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ED6" w:rsidRPr="0042253D" w:rsidRDefault="0042253D" w:rsidP="0042253D">
      <w:pPr>
        <w:jc w:val="center"/>
        <w:rPr>
          <w:rFonts w:ascii="Liberation Serif" w:hAnsi="Liberation Serif" w:cs="Liberation Serif"/>
          <w:b/>
        </w:rPr>
      </w:pPr>
      <w:r w:rsidRPr="0042253D">
        <w:rPr>
          <w:rFonts w:ascii="Liberation Serif" w:hAnsi="Liberation Serif" w:cs="Liberation Serif"/>
          <w:b/>
        </w:rPr>
        <w:t>ДОШКОЛЬНЫЕ ОБРАЗОВАТЕЛЬНЫЕ ОРГАНИЗАЦИИ</w:t>
      </w:r>
    </w:p>
    <w:p w:rsidR="0042253D" w:rsidRPr="00CC7B6A" w:rsidRDefault="0042253D" w:rsidP="0042253D">
      <w:pPr>
        <w:jc w:val="center"/>
        <w:rPr>
          <w:rFonts w:ascii="Liberation Serif" w:hAnsi="Liberation Serif" w:cs="Liberation Serif"/>
        </w:rPr>
      </w:pPr>
    </w:p>
    <w:p w:rsidR="00343003" w:rsidRPr="00CC7B6A" w:rsidRDefault="008C06C6" w:rsidP="00343003">
      <w:pPr>
        <w:pStyle w:val="af9"/>
        <w:numPr>
          <w:ilvl w:val="2"/>
          <w:numId w:val="32"/>
        </w:numPr>
        <w:suppressAutoHyphens w:val="0"/>
        <w:jc w:val="center"/>
        <w:rPr>
          <w:rFonts w:ascii="Liberation Serif" w:hAnsi="Liberation Serif" w:cs="Liberation Serif"/>
          <w:b/>
          <w:sz w:val="28"/>
          <w:szCs w:val="28"/>
          <w:lang w:eastAsia="ru-RU"/>
        </w:rPr>
      </w:pPr>
      <w:bookmarkStart w:id="0" w:name="_Toc101355645"/>
      <w:r w:rsidRPr="00CC7B6A">
        <w:rPr>
          <w:rFonts w:ascii="Liberation Serif" w:hAnsi="Liberation Serif" w:cs="Liberation Serif"/>
          <w:b/>
          <w:sz w:val="28"/>
          <w:szCs w:val="28"/>
        </w:rPr>
        <w:t xml:space="preserve">Чек-лист условий </w:t>
      </w:r>
      <w:r w:rsidR="00626BC7" w:rsidRPr="00CC7B6A">
        <w:rPr>
          <w:rFonts w:ascii="Liberation Serif" w:hAnsi="Liberation Serif" w:cs="Liberation Serif"/>
          <w:b/>
          <w:sz w:val="28"/>
          <w:szCs w:val="28"/>
        </w:rPr>
        <w:t>осуществления образовательной деятельности</w:t>
      </w:r>
      <w:r w:rsidRPr="00CC7B6A">
        <w:rPr>
          <w:rFonts w:ascii="Liberation Serif" w:hAnsi="Liberation Serif" w:cs="Liberation Serif"/>
          <w:b/>
          <w:sz w:val="28"/>
          <w:szCs w:val="28"/>
        </w:rPr>
        <w:t xml:space="preserve"> </w:t>
      </w:r>
      <w:r w:rsidR="008C1024" w:rsidRPr="00CC7B6A">
        <w:rPr>
          <w:rFonts w:ascii="Liberation Serif" w:hAnsi="Liberation Serif" w:cs="Liberation Serif"/>
          <w:b/>
          <w:sz w:val="28"/>
          <w:szCs w:val="28"/>
          <w:lang w:eastAsia="ru-RU"/>
        </w:rPr>
        <w:t>дошкольной образовательной организацией</w:t>
      </w:r>
      <w:r w:rsidR="00343003" w:rsidRPr="00CC7B6A">
        <w:rPr>
          <w:rFonts w:ascii="Liberation Serif" w:hAnsi="Liberation Serif" w:cs="Liberation Serif"/>
          <w:b/>
          <w:sz w:val="28"/>
          <w:szCs w:val="28"/>
          <w:lang w:eastAsia="ru-RU"/>
        </w:rPr>
        <w:t xml:space="preserve"> в ходе выезда</w:t>
      </w:r>
    </w:p>
    <w:p w:rsidR="008C06C6" w:rsidRPr="00343003" w:rsidRDefault="00343003" w:rsidP="00343003">
      <w:pPr>
        <w:pStyle w:val="af9"/>
        <w:suppressAutoHyphens w:val="0"/>
        <w:ind w:left="1080"/>
        <w:jc w:val="center"/>
        <w:rPr>
          <w:rFonts w:ascii="Liberation Serif" w:hAnsi="Liberation Serif" w:cs="Liberation Serif"/>
          <w:b/>
          <w:sz w:val="28"/>
          <w:szCs w:val="28"/>
          <w:lang w:eastAsia="ru-RU"/>
        </w:rPr>
      </w:pPr>
      <w:r w:rsidRPr="00CC7B6A">
        <w:rPr>
          <w:rFonts w:ascii="Liberation Serif" w:hAnsi="Liberation Serif" w:cs="Liberation Serif"/>
          <w:b/>
          <w:sz w:val="28"/>
          <w:szCs w:val="28"/>
          <w:lang w:eastAsia="ru-RU"/>
        </w:rPr>
        <w:t>(визита) эксперта (представителя Оператора) НОК</w:t>
      </w:r>
    </w:p>
    <w:p w:rsidR="008C06C6" w:rsidRPr="0021260D" w:rsidRDefault="008C06C6" w:rsidP="008C06C6">
      <w:pPr>
        <w:tabs>
          <w:tab w:val="left" w:pos="426"/>
        </w:tabs>
        <w:autoSpaceDE w:val="0"/>
        <w:autoSpaceDN w:val="0"/>
        <w:adjustRightInd w:val="0"/>
        <w:jc w:val="both"/>
        <w:rPr>
          <w:rFonts w:ascii="Liberation Serif" w:hAnsi="Liberation Serif" w:cs="Liberation Serif"/>
          <w:b/>
          <w:sz w:val="28"/>
          <w:szCs w:val="28"/>
          <w:u w:val="single"/>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3260"/>
      </w:tblGrid>
      <w:tr w:rsidR="00FF0ED6" w:rsidRPr="00BF4C12" w:rsidTr="00CC7B6A">
        <w:trPr>
          <w:trHeight w:val="164"/>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ED6" w:rsidRPr="00BF4C12" w:rsidRDefault="00FF0ED6" w:rsidP="00FF0ED6">
            <w:pPr>
              <w:pStyle w:val="Default"/>
              <w:spacing w:line="228" w:lineRule="auto"/>
              <w:rPr>
                <w:rFonts w:ascii="Liberation Serif" w:hAnsi="Liberation Serif" w:cs="Liberation Serif"/>
                <w:sz w:val="22"/>
                <w:szCs w:val="22"/>
                <w:lang w:eastAsia="en-US"/>
              </w:rPr>
            </w:pPr>
            <w:bookmarkStart w:id="1" w:name="_Hlk146707033"/>
            <w:bookmarkStart w:id="2" w:name="_Toc101355644"/>
            <w:r w:rsidRPr="00BF4C12">
              <w:rPr>
                <w:rFonts w:ascii="Liberation Serif" w:hAnsi="Liberation Serif" w:cs="Liberation Serif"/>
                <w:sz w:val="22"/>
                <w:szCs w:val="22"/>
                <w:lang w:eastAsia="en-US"/>
              </w:rPr>
              <w:t xml:space="preserve">Наименование </w:t>
            </w:r>
            <w:r w:rsidR="00343003" w:rsidRPr="00BF4C12">
              <w:rPr>
                <w:rFonts w:ascii="Liberation Serif" w:hAnsi="Liberation Serif" w:cs="Liberation Serif"/>
                <w:sz w:val="22"/>
                <w:szCs w:val="22"/>
                <w:lang w:eastAsia="en-US"/>
              </w:rPr>
              <w:t xml:space="preserve">дошкольной образовательной </w:t>
            </w:r>
            <w:r w:rsidRPr="00BF4C12">
              <w:rPr>
                <w:rFonts w:ascii="Liberation Serif" w:hAnsi="Liberation Serif" w:cs="Liberation Serif"/>
                <w:sz w:val="22"/>
                <w:szCs w:val="22"/>
                <w:lang w:eastAsia="en-US"/>
              </w:rPr>
              <w:t>организации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0ED6" w:rsidRPr="00BF4C12" w:rsidRDefault="00FF0ED6" w:rsidP="00FF0ED6">
            <w:pPr>
              <w:pStyle w:val="Default"/>
              <w:spacing w:line="228" w:lineRule="auto"/>
              <w:jc w:val="center"/>
              <w:rPr>
                <w:rFonts w:ascii="Liberation Serif" w:hAnsi="Liberation Serif" w:cs="Liberation Serif"/>
                <w:sz w:val="22"/>
                <w:szCs w:val="22"/>
                <w:lang w:eastAsia="en-US"/>
              </w:rPr>
            </w:pPr>
          </w:p>
        </w:tc>
      </w:tr>
      <w:tr w:rsidR="00FF0ED6" w:rsidRPr="00BF4C12" w:rsidTr="00CC7B6A">
        <w:trPr>
          <w:trHeight w:val="10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 xml:space="preserve">Дата посещения и адрес, по которому расположена </w:t>
            </w:r>
            <w:r w:rsidR="00343003" w:rsidRPr="00BF4C12">
              <w:rPr>
                <w:rFonts w:ascii="Liberation Serif" w:hAnsi="Liberation Serif" w:cs="Liberation Serif"/>
                <w:sz w:val="22"/>
                <w:szCs w:val="22"/>
                <w:lang w:eastAsia="en-US"/>
              </w:rPr>
              <w:t xml:space="preserve">дошкольная образовательная </w:t>
            </w:r>
            <w:r w:rsidRPr="00BF4C12">
              <w:rPr>
                <w:rFonts w:ascii="Liberation Serif" w:hAnsi="Liberation Serif" w:cs="Liberation Serif"/>
                <w:sz w:val="22"/>
                <w:szCs w:val="22"/>
                <w:lang w:eastAsia="en-US"/>
              </w:rPr>
              <w:t>организация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0ED6" w:rsidRPr="00BF4C12" w:rsidRDefault="00FF0ED6" w:rsidP="00FF0ED6">
            <w:pPr>
              <w:pStyle w:val="Default"/>
              <w:spacing w:line="228" w:lineRule="auto"/>
              <w:jc w:val="center"/>
              <w:rPr>
                <w:rFonts w:ascii="Liberation Serif" w:hAnsi="Liberation Serif" w:cs="Liberation Serif"/>
                <w:sz w:val="22"/>
                <w:szCs w:val="22"/>
                <w:lang w:eastAsia="en-US"/>
              </w:rPr>
            </w:pPr>
          </w:p>
        </w:tc>
      </w:tr>
      <w:tr w:rsidR="00FF0ED6" w:rsidRPr="00BF4C12" w:rsidTr="00CC7B6A">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FF0ED6" w:rsidRPr="00BF4C12" w:rsidRDefault="00FF0ED6" w:rsidP="00FF0ED6">
            <w:pPr>
              <w:pStyle w:val="Default"/>
              <w:spacing w:line="228" w:lineRule="auto"/>
              <w:rPr>
                <w:rFonts w:ascii="Liberation Serif" w:hAnsi="Liberation Serif" w:cs="Liberation Serif"/>
                <w:sz w:val="22"/>
                <w:szCs w:val="22"/>
              </w:rPr>
            </w:pPr>
            <w:r w:rsidRPr="00BF4C12">
              <w:rPr>
                <w:rFonts w:ascii="Liberation Serif" w:hAnsi="Liberation Serif" w:cs="Liberation Serif"/>
                <w:sz w:val="22"/>
                <w:szCs w:val="22"/>
              </w:rPr>
              <w:t>ФИО, подпись экспе</w:t>
            </w:r>
            <w:r w:rsidR="00343003" w:rsidRPr="00BF4C12">
              <w:rPr>
                <w:rFonts w:ascii="Liberation Serif" w:hAnsi="Liberation Serif" w:cs="Liberation Serif"/>
                <w:sz w:val="22"/>
                <w:szCs w:val="22"/>
              </w:rPr>
              <w:t>рта (представителя О</w:t>
            </w:r>
            <w:r w:rsidRPr="00BF4C12">
              <w:rPr>
                <w:rFonts w:ascii="Liberation Serif" w:hAnsi="Liberation Serif" w:cs="Liberation Serif"/>
                <w:sz w:val="22"/>
                <w:szCs w:val="22"/>
              </w:rPr>
              <w:t>ператора</w:t>
            </w:r>
            <w:r w:rsidR="00343003" w:rsidRPr="00BF4C12">
              <w:rPr>
                <w:rFonts w:ascii="Liberation Serif" w:hAnsi="Liberation Serif" w:cs="Liberation Serif"/>
                <w:sz w:val="22"/>
                <w:szCs w:val="22"/>
              </w:rPr>
              <w:t>) НОК</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0ED6" w:rsidRPr="00BF4C12" w:rsidRDefault="00FF0ED6" w:rsidP="00FF0ED6">
            <w:pPr>
              <w:pStyle w:val="Default"/>
              <w:spacing w:line="228" w:lineRule="auto"/>
              <w:jc w:val="center"/>
              <w:rPr>
                <w:rFonts w:ascii="Liberation Serif" w:hAnsi="Liberation Serif" w:cs="Liberation Serif"/>
                <w:sz w:val="22"/>
                <w:szCs w:val="22"/>
                <w:lang w:eastAsia="en-US"/>
              </w:rPr>
            </w:pPr>
          </w:p>
        </w:tc>
      </w:tr>
      <w:tr w:rsidR="00FF0ED6" w:rsidRPr="00BF4C12" w:rsidTr="00CC7B6A">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 xml:space="preserve">ФИО, подпись </w:t>
            </w:r>
            <w:r w:rsidR="00343003" w:rsidRPr="00BF4C12">
              <w:rPr>
                <w:rFonts w:ascii="Liberation Serif" w:hAnsi="Liberation Serif" w:cs="Liberation Serif"/>
                <w:sz w:val="22"/>
                <w:szCs w:val="22"/>
                <w:lang w:eastAsia="en-US"/>
              </w:rPr>
              <w:t xml:space="preserve">руководителя или </w:t>
            </w:r>
            <w:r w:rsidRPr="00BF4C12">
              <w:rPr>
                <w:rFonts w:ascii="Liberation Serif" w:hAnsi="Liberation Serif" w:cs="Liberation Serif"/>
                <w:sz w:val="22"/>
                <w:szCs w:val="22"/>
                <w:lang w:eastAsia="en-US"/>
              </w:rPr>
              <w:t xml:space="preserve">представителя </w:t>
            </w:r>
            <w:r w:rsidR="00343003" w:rsidRPr="00BF4C12">
              <w:rPr>
                <w:rFonts w:ascii="Liberation Serif" w:hAnsi="Liberation Serif" w:cs="Liberation Serif"/>
                <w:sz w:val="22"/>
                <w:szCs w:val="22"/>
                <w:lang w:eastAsia="en-US"/>
              </w:rPr>
              <w:t xml:space="preserve">дошкольной образовательной </w:t>
            </w:r>
            <w:r w:rsidRPr="00BF4C12">
              <w:rPr>
                <w:rFonts w:ascii="Liberation Serif" w:hAnsi="Liberation Serif" w:cs="Liberation Serif"/>
                <w:sz w:val="22"/>
                <w:szCs w:val="22"/>
                <w:lang w:eastAsia="en-US"/>
              </w:rPr>
              <w:t>организации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0ED6" w:rsidRPr="00BF4C12" w:rsidRDefault="00FF0ED6" w:rsidP="00FF0ED6">
            <w:pPr>
              <w:pStyle w:val="Default"/>
              <w:spacing w:line="228" w:lineRule="auto"/>
              <w:jc w:val="center"/>
              <w:rPr>
                <w:rFonts w:ascii="Liberation Serif" w:hAnsi="Liberation Serif" w:cs="Liberation Serif"/>
                <w:sz w:val="22"/>
                <w:szCs w:val="22"/>
                <w:lang w:eastAsia="en-US"/>
              </w:rPr>
            </w:pPr>
          </w:p>
        </w:tc>
      </w:tr>
      <w:tr w:rsidR="00FF0ED6" w:rsidRPr="00BF4C12" w:rsidTr="00CC7B6A">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ED6" w:rsidRPr="00BF4C12" w:rsidRDefault="00343003"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Дошкольная образовательная организация находится в здании, в отношении которого установлен статус «объект</w:t>
            </w:r>
            <w:r w:rsidR="00FF0ED6" w:rsidRPr="00BF4C12">
              <w:rPr>
                <w:rFonts w:ascii="Liberation Serif" w:hAnsi="Liberation Serif" w:cs="Liberation Serif"/>
                <w:sz w:val="22"/>
                <w:szCs w:val="22"/>
                <w:lang w:eastAsia="en-US"/>
              </w:rPr>
              <w:t xml:space="preserve"> культурного наследия</w:t>
            </w:r>
            <w:r w:rsidRPr="00BF4C12">
              <w:rPr>
                <w:rFonts w:ascii="Liberation Serif" w:hAnsi="Liberation Serif" w:cs="Liberation Serif"/>
                <w:sz w:val="22"/>
                <w:szCs w:val="22"/>
                <w:lang w:eastAsia="en-US"/>
              </w:rPr>
              <w:t>»</w:t>
            </w:r>
            <w:r w:rsidR="00FF0ED6" w:rsidRPr="00BF4C12">
              <w:rPr>
                <w:rFonts w:ascii="Liberation Serif" w:hAnsi="Liberation Serif" w:cs="Liberation Serif"/>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1 – Да</w:t>
            </w:r>
          </w:p>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2 - Нет</w:t>
            </w:r>
          </w:p>
        </w:tc>
      </w:tr>
      <w:tr w:rsidR="00FF0ED6" w:rsidRPr="00BF4C12" w:rsidTr="00CC7B6A">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Справка об отсутствии обучающихся с ОВЗ или справка о том, что для обучающихся с ОВЗ не предусмотрены (не требуются) адаптированные программы</w:t>
            </w:r>
            <w:r w:rsidRPr="00BF4C12">
              <w:rPr>
                <w:rStyle w:val="af8"/>
                <w:rFonts w:ascii="Liberation Serif" w:hAnsi="Liberation Serif" w:cs="Liberation Serif"/>
                <w:sz w:val="22"/>
                <w:szCs w:val="22"/>
                <w:lang w:eastAsia="en-US"/>
              </w:rPr>
              <w:footnoteReference w:id="2"/>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1 – Предоставлена</w:t>
            </w:r>
          </w:p>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2 – Не предоставлена</w:t>
            </w:r>
          </w:p>
        </w:tc>
      </w:tr>
      <w:tr w:rsidR="00FF0ED6" w:rsidRPr="00BF4C12" w:rsidTr="00CC7B6A">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Документ, подтверждающий отсутствие возможности обеспечения выделенной стоянки</w:t>
            </w:r>
            <w:r w:rsidRPr="00BF4C12">
              <w:rPr>
                <w:rStyle w:val="af8"/>
                <w:rFonts w:ascii="Liberation Serif" w:hAnsi="Liberation Serif" w:cs="Liberation Serif"/>
                <w:sz w:val="22"/>
                <w:szCs w:val="22"/>
                <w:lang w:eastAsia="en-US"/>
              </w:rPr>
              <w:footnoteReference w:id="3"/>
            </w:r>
            <w:r w:rsidR="00D342CB" w:rsidRPr="00BF4C12">
              <w:rPr>
                <w:rFonts w:ascii="Liberation Serif" w:hAnsi="Liberation Serif" w:cs="Liberation Serif"/>
                <w:sz w:val="22"/>
                <w:szCs w:val="22"/>
                <w:lang w:eastAsia="en-US"/>
              </w:rPr>
              <w:t>, в том числе для инвалидов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1 – Предоставлен</w:t>
            </w:r>
          </w:p>
          <w:p w:rsidR="00FF0ED6" w:rsidRPr="00BF4C12" w:rsidRDefault="00FF0ED6" w:rsidP="00FF0ED6">
            <w:pPr>
              <w:pStyle w:val="Default"/>
              <w:spacing w:line="228" w:lineRule="auto"/>
              <w:rPr>
                <w:rFonts w:ascii="Liberation Serif" w:hAnsi="Liberation Serif" w:cs="Liberation Serif"/>
                <w:sz w:val="22"/>
                <w:szCs w:val="22"/>
                <w:lang w:eastAsia="en-US"/>
              </w:rPr>
            </w:pPr>
            <w:r w:rsidRPr="00BF4C12">
              <w:rPr>
                <w:rFonts w:ascii="Liberation Serif" w:hAnsi="Liberation Serif" w:cs="Liberation Serif"/>
                <w:sz w:val="22"/>
                <w:szCs w:val="22"/>
                <w:lang w:eastAsia="en-US"/>
              </w:rPr>
              <w:t>2 – Не предоставлен</w:t>
            </w:r>
          </w:p>
        </w:tc>
      </w:tr>
      <w:bookmarkEnd w:id="1"/>
    </w:tbl>
    <w:p w:rsidR="00FF0ED6" w:rsidRPr="0021260D" w:rsidRDefault="00FF0ED6" w:rsidP="00FF0ED6">
      <w:pPr>
        <w:spacing w:line="228" w:lineRule="auto"/>
        <w:jc w:val="center"/>
        <w:rPr>
          <w:rFonts w:ascii="Liberation Serif" w:hAnsi="Liberation Serif" w:cs="Liberation Serif"/>
          <w:b/>
        </w:rPr>
      </w:pPr>
    </w:p>
    <w:p w:rsidR="00FF0ED6" w:rsidRPr="0021260D" w:rsidRDefault="00FF0ED6" w:rsidP="00FF0ED6">
      <w:pPr>
        <w:spacing w:line="228" w:lineRule="auto"/>
        <w:jc w:val="center"/>
        <w:rPr>
          <w:rFonts w:ascii="Liberation Serif" w:hAnsi="Liberation Serif" w:cs="Liberation Serif"/>
          <w:b/>
        </w:rPr>
      </w:pPr>
      <w:r w:rsidRPr="0021260D">
        <w:rPr>
          <w:rFonts w:ascii="Liberation Serif" w:hAnsi="Liberation Serif" w:cs="Liberation Serif"/>
          <w:b/>
        </w:rPr>
        <w:t>Чек-лист № 1 Критерий «Открытость и доступность информации об организации»</w:t>
      </w:r>
    </w:p>
    <w:p w:rsidR="00FF0ED6" w:rsidRPr="0021260D" w:rsidRDefault="00FF0ED6" w:rsidP="00FF0ED6">
      <w:pPr>
        <w:spacing w:line="228" w:lineRule="auto"/>
        <w:jc w:val="center"/>
        <w:rPr>
          <w:rFonts w:ascii="Liberation Serif" w:hAnsi="Liberation Serif" w:cs="Liberation Serif"/>
          <w:b/>
        </w:rPr>
      </w:pPr>
    </w:p>
    <w:tbl>
      <w:tblPr>
        <w:tblStyle w:val="TableNormal"/>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67"/>
        <w:gridCol w:w="5529"/>
        <w:gridCol w:w="3260"/>
        <w:gridCol w:w="1559"/>
      </w:tblGrid>
      <w:tr w:rsidR="00FF0ED6" w:rsidRPr="00BF4C12" w:rsidTr="00630992">
        <w:trPr>
          <w:trHeight w:val="140"/>
          <w:tblHeader/>
        </w:trPr>
        <w:tc>
          <w:tcPr>
            <w:tcW w:w="567" w:type="dxa"/>
            <w:tcBorders>
              <w:top w:val="single" w:sz="4" w:space="0" w:color="000000"/>
              <w:left w:val="single" w:sz="4" w:space="0" w:color="000000"/>
              <w:bottom w:val="single" w:sz="4" w:space="0" w:color="auto"/>
              <w:right w:val="single" w:sz="4" w:space="0" w:color="000000"/>
            </w:tcBorders>
            <w:hideMark/>
          </w:tcPr>
          <w:p w:rsidR="00FF0ED6" w:rsidRPr="00BF4C12" w:rsidRDefault="00FF0ED6" w:rsidP="00FF0ED6">
            <w:pPr>
              <w:pStyle w:val="TableParagraph"/>
              <w:jc w:val="center"/>
              <w:rPr>
                <w:rFonts w:ascii="Liberation Serif" w:hAnsi="Liberation Serif" w:cs="Liberation Serif"/>
                <w:b/>
              </w:rPr>
            </w:pPr>
            <w:r w:rsidRPr="00BF4C12">
              <w:rPr>
                <w:rFonts w:ascii="Liberation Serif" w:hAnsi="Liberation Serif" w:cs="Liberation Serif"/>
                <w:b/>
                <w:spacing w:val="-10"/>
              </w:rPr>
              <w:t xml:space="preserve">№ </w:t>
            </w:r>
            <w:r w:rsidRPr="00BF4C12">
              <w:rPr>
                <w:rFonts w:ascii="Liberation Serif" w:hAnsi="Liberation Serif" w:cs="Liberation Serif"/>
                <w:b/>
                <w:spacing w:val="-4"/>
              </w:rPr>
              <w:t>п/п</w:t>
            </w:r>
          </w:p>
        </w:tc>
        <w:tc>
          <w:tcPr>
            <w:tcW w:w="5529" w:type="dxa"/>
            <w:tcBorders>
              <w:top w:val="single" w:sz="4" w:space="0" w:color="000000"/>
              <w:left w:val="single" w:sz="4" w:space="0" w:color="000000"/>
              <w:bottom w:val="single" w:sz="4" w:space="0" w:color="auto"/>
              <w:right w:val="single" w:sz="4" w:space="0" w:color="auto"/>
            </w:tcBorders>
            <w:hideMark/>
          </w:tcPr>
          <w:p w:rsidR="00FF0ED6" w:rsidRPr="00BF4C12" w:rsidRDefault="00FF0ED6" w:rsidP="00FF0ED6">
            <w:pPr>
              <w:pStyle w:val="TableParagraph"/>
              <w:jc w:val="center"/>
              <w:rPr>
                <w:rFonts w:ascii="Liberation Serif" w:hAnsi="Liberation Serif" w:cs="Liberation Serif"/>
                <w:b/>
                <w:lang w:val="ru-RU"/>
              </w:rPr>
            </w:pPr>
            <w:r w:rsidRPr="00BF4C12">
              <w:rPr>
                <w:rFonts w:ascii="Liberation Serif" w:hAnsi="Liberation Serif" w:cs="Liberation Serif"/>
                <w:b/>
                <w:lang w:val="ru-RU"/>
              </w:rPr>
              <w:t>Перечень</w:t>
            </w:r>
            <w:r w:rsidRPr="00BF4C12">
              <w:rPr>
                <w:rFonts w:ascii="Liberation Serif" w:hAnsi="Liberation Serif" w:cs="Liberation Serif"/>
                <w:b/>
                <w:spacing w:val="-3"/>
                <w:lang w:val="ru-RU"/>
              </w:rPr>
              <w:t xml:space="preserve"> </w:t>
            </w:r>
            <w:r w:rsidRPr="00BF4C12">
              <w:rPr>
                <w:rFonts w:ascii="Liberation Serif" w:hAnsi="Liberation Serif" w:cs="Liberation Serif"/>
                <w:b/>
                <w:spacing w:val="-2"/>
                <w:lang w:val="ru-RU"/>
              </w:rPr>
              <w:t>информации</w:t>
            </w:r>
          </w:p>
          <w:p w:rsidR="00FF0ED6" w:rsidRPr="00BF4C12" w:rsidRDefault="00FF0ED6" w:rsidP="00FF0ED6">
            <w:pPr>
              <w:pStyle w:val="TableParagraph"/>
              <w:jc w:val="center"/>
              <w:rPr>
                <w:rFonts w:ascii="Liberation Serif" w:hAnsi="Liberation Serif" w:cs="Liberation Serif"/>
                <w:b/>
                <w:lang w:val="ru-RU"/>
              </w:rPr>
            </w:pPr>
            <w:r w:rsidRPr="00BF4C12">
              <w:rPr>
                <w:rFonts w:ascii="Liberation Serif" w:hAnsi="Liberation Serif" w:cs="Liberation Serif"/>
                <w:b/>
                <w:lang w:val="ru-RU"/>
              </w:rPr>
              <w:t>об</w:t>
            </w:r>
            <w:r w:rsidRPr="00BF4C12">
              <w:rPr>
                <w:rFonts w:ascii="Liberation Serif" w:hAnsi="Liberation Serif" w:cs="Liberation Serif"/>
                <w:b/>
                <w:spacing w:val="-3"/>
                <w:lang w:val="ru-RU"/>
              </w:rPr>
              <w:t xml:space="preserve"> </w:t>
            </w:r>
            <w:r w:rsidRPr="00BF4C12">
              <w:rPr>
                <w:rFonts w:ascii="Liberation Serif" w:hAnsi="Liberation Serif" w:cs="Liberation Serif"/>
                <w:b/>
                <w:lang w:val="ru-RU"/>
              </w:rPr>
              <w:t>образовательной</w:t>
            </w:r>
            <w:r w:rsidRPr="00BF4C12">
              <w:rPr>
                <w:rFonts w:ascii="Liberation Serif" w:hAnsi="Liberation Serif" w:cs="Liberation Serif"/>
                <w:b/>
                <w:spacing w:val="-3"/>
                <w:lang w:val="ru-RU"/>
              </w:rPr>
              <w:t xml:space="preserve"> </w:t>
            </w:r>
            <w:r w:rsidRPr="00BF4C12">
              <w:rPr>
                <w:rFonts w:ascii="Liberation Serif" w:hAnsi="Liberation Serif" w:cs="Liberation Serif"/>
                <w:b/>
                <w:spacing w:val="-2"/>
                <w:lang w:val="ru-RU"/>
              </w:rPr>
              <w:t>организации</w:t>
            </w:r>
            <w:r w:rsidRPr="00BF4C12">
              <w:rPr>
                <w:rStyle w:val="af8"/>
                <w:rFonts w:ascii="Liberation Serif" w:hAnsi="Liberation Serif" w:cs="Liberation Serif"/>
                <w:b/>
                <w:spacing w:val="-2"/>
                <w:lang w:val="ru-RU"/>
              </w:rPr>
              <w:footnoteReference w:id="4"/>
            </w:r>
          </w:p>
        </w:tc>
        <w:tc>
          <w:tcPr>
            <w:tcW w:w="3260" w:type="dxa"/>
            <w:tcBorders>
              <w:top w:val="single" w:sz="4" w:space="0" w:color="000000"/>
              <w:left w:val="single" w:sz="4" w:space="0" w:color="auto"/>
              <w:bottom w:val="single" w:sz="4" w:space="0" w:color="auto"/>
              <w:right w:val="single" w:sz="4" w:space="0" w:color="auto"/>
            </w:tcBorders>
            <w:hideMark/>
          </w:tcPr>
          <w:p w:rsidR="00630992" w:rsidRPr="00BF4C12" w:rsidRDefault="00FF0ED6" w:rsidP="00FF0ED6">
            <w:pPr>
              <w:jc w:val="center"/>
              <w:rPr>
                <w:rFonts w:ascii="Liberation Serif" w:hAnsi="Liberation Serif" w:cs="Liberation Serif"/>
                <w:b/>
                <w:sz w:val="22"/>
                <w:szCs w:val="22"/>
                <w:lang w:val="ru-RU"/>
              </w:rPr>
            </w:pPr>
            <w:r w:rsidRPr="00BF4C12">
              <w:rPr>
                <w:rFonts w:ascii="Liberation Serif" w:hAnsi="Liberation Serif" w:cs="Liberation Serif"/>
                <w:b/>
                <w:sz w:val="22"/>
                <w:szCs w:val="22"/>
                <w:lang w:val="ru-RU"/>
              </w:rPr>
              <w:t>Алгоритм</w:t>
            </w:r>
            <w:r w:rsidRPr="00BF4C12">
              <w:rPr>
                <w:rFonts w:ascii="Liberation Serif" w:hAnsi="Liberation Serif" w:cs="Liberation Serif"/>
                <w:b/>
                <w:spacing w:val="-13"/>
                <w:sz w:val="22"/>
                <w:szCs w:val="22"/>
                <w:lang w:val="ru-RU"/>
              </w:rPr>
              <w:t xml:space="preserve"> </w:t>
            </w:r>
            <w:r w:rsidRPr="00BF4C12">
              <w:rPr>
                <w:rFonts w:ascii="Liberation Serif" w:hAnsi="Liberation Serif" w:cs="Liberation Serif"/>
                <w:b/>
                <w:sz w:val="22"/>
                <w:szCs w:val="22"/>
                <w:lang w:val="ru-RU"/>
              </w:rPr>
              <w:t>определения</w:t>
            </w:r>
            <w:r w:rsidRPr="00BF4C12">
              <w:rPr>
                <w:rFonts w:ascii="Liberation Serif" w:hAnsi="Liberation Serif" w:cs="Liberation Serif"/>
                <w:b/>
                <w:spacing w:val="-15"/>
                <w:sz w:val="22"/>
                <w:szCs w:val="22"/>
                <w:lang w:val="ru-RU"/>
              </w:rPr>
              <w:t xml:space="preserve"> </w:t>
            </w:r>
            <w:r w:rsidRPr="00BF4C12">
              <w:rPr>
                <w:rFonts w:ascii="Liberation Serif" w:hAnsi="Liberation Serif" w:cs="Liberation Serif"/>
                <w:b/>
                <w:sz w:val="22"/>
                <w:szCs w:val="22"/>
                <w:lang w:val="ru-RU"/>
              </w:rPr>
              <w:t>фактического</w:t>
            </w:r>
            <w:r w:rsidRPr="00BF4C12">
              <w:rPr>
                <w:rFonts w:ascii="Liberation Serif" w:hAnsi="Liberation Serif" w:cs="Liberation Serif"/>
                <w:b/>
                <w:spacing w:val="-13"/>
                <w:sz w:val="22"/>
                <w:szCs w:val="22"/>
                <w:lang w:val="ru-RU"/>
              </w:rPr>
              <w:t xml:space="preserve"> </w:t>
            </w:r>
            <w:r w:rsidRPr="00BF4C12">
              <w:rPr>
                <w:rFonts w:ascii="Liberation Serif" w:hAnsi="Liberation Serif" w:cs="Liberation Serif"/>
                <w:b/>
                <w:sz w:val="22"/>
                <w:szCs w:val="22"/>
                <w:lang w:val="ru-RU"/>
              </w:rPr>
              <w:t>объема информации на стенде</w:t>
            </w:r>
            <w:r w:rsidR="00630992" w:rsidRPr="00BF4C12">
              <w:rPr>
                <w:rFonts w:ascii="Liberation Serif" w:hAnsi="Liberation Serif" w:cs="Liberation Serif"/>
                <w:b/>
                <w:sz w:val="22"/>
                <w:szCs w:val="22"/>
                <w:lang w:val="ru-RU"/>
              </w:rPr>
              <w:t xml:space="preserve"> / </w:t>
            </w:r>
          </w:p>
          <w:p w:rsidR="00FF0ED6" w:rsidRPr="00BF4C12" w:rsidRDefault="00630992" w:rsidP="00FF0ED6">
            <w:pPr>
              <w:jc w:val="center"/>
              <w:rPr>
                <w:rFonts w:ascii="Liberation Serif" w:hAnsi="Liberation Serif" w:cs="Liberation Serif"/>
                <w:b/>
                <w:sz w:val="22"/>
                <w:szCs w:val="22"/>
                <w:lang w:val="ru-RU"/>
              </w:rPr>
            </w:pPr>
            <w:r w:rsidRPr="00C1711B">
              <w:rPr>
                <w:rFonts w:ascii="Liberation Serif" w:hAnsi="Liberation Serif" w:cs="Liberation Serif"/>
                <w:b/>
                <w:sz w:val="22"/>
                <w:szCs w:val="22"/>
                <w:lang w:val="ru-RU"/>
              </w:rPr>
              <w:t>в информационной папке</w:t>
            </w:r>
          </w:p>
        </w:tc>
        <w:tc>
          <w:tcPr>
            <w:tcW w:w="1559" w:type="dxa"/>
            <w:tcBorders>
              <w:top w:val="single" w:sz="4" w:space="0" w:color="000000"/>
              <w:left w:val="single" w:sz="4" w:space="0" w:color="auto"/>
              <w:bottom w:val="single" w:sz="4" w:space="0" w:color="auto"/>
              <w:right w:val="single" w:sz="4" w:space="0" w:color="000000"/>
            </w:tcBorders>
          </w:tcPr>
          <w:p w:rsidR="00FF0ED6" w:rsidRPr="00BF4C12" w:rsidRDefault="00FF0ED6" w:rsidP="00FF0ED6">
            <w:pPr>
              <w:jc w:val="center"/>
              <w:rPr>
                <w:rFonts w:ascii="Liberation Serif" w:hAnsi="Liberation Serif" w:cs="Liberation Serif"/>
                <w:b/>
                <w:sz w:val="22"/>
                <w:szCs w:val="22"/>
              </w:rPr>
            </w:pPr>
            <w:r w:rsidRPr="00BF4C12">
              <w:rPr>
                <w:rFonts w:ascii="Liberation Serif" w:hAnsi="Liberation Serif" w:cs="Liberation Serif"/>
                <w:b/>
                <w:sz w:val="22"/>
                <w:szCs w:val="22"/>
              </w:rPr>
              <w:t>Отметка о наличии/ отсутствии</w:t>
            </w:r>
          </w:p>
        </w:tc>
      </w:tr>
      <w:tr w:rsidR="00FF0ED6" w:rsidRPr="00BF4C12" w:rsidTr="00630992">
        <w:trPr>
          <w:trHeight w:val="621"/>
        </w:trPr>
        <w:tc>
          <w:tcPr>
            <w:tcW w:w="567" w:type="dxa"/>
            <w:tcBorders>
              <w:top w:val="single" w:sz="4" w:space="0" w:color="auto"/>
              <w:left w:val="single" w:sz="4" w:space="0" w:color="000000"/>
              <w:bottom w:val="single" w:sz="4" w:space="0" w:color="000000"/>
              <w:right w:val="single" w:sz="4" w:space="0" w:color="000000"/>
            </w:tcBorders>
            <w:hideMark/>
          </w:tcPr>
          <w:p w:rsidR="00FF0ED6" w:rsidRPr="00BF4C12" w:rsidRDefault="00FF0ED6" w:rsidP="00FF0ED6">
            <w:pPr>
              <w:pStyle w:val="TableParagraph"/>
              <w:spacing w:line="268" w:lineRule="exact"/>
              <w:jc w:val="center"/>
              <w:rPr>
                <w:rFonts w:ascii="Liberation Serif" w:hAnsi="Liberation Serif" w:cs="Liberation Serif"/>
              </w:rPr>
            </w:pPr>
            <w:r w:rsidRPr="00BF4C12">
              <w:rPr>
                <w:rFonts w:ascii="Liberation Serif" w:hAnsi="Liberation Serif" w:cs="Liberation Serif"/>
                <w:spacing w:val="-5"/>
              </w:rPr>
              <w:t>1.</w:t>
            </w:r>
          </w:p>
        </w:tc>
        <w:tc>
          <w:tcPr>
            <w:tcW w:w="5529" w:type="dxa"/>
            <w:tcBorders>
              <w:top w:val="single" w:sz="4" w:space="0" w:color="auto"/>
              <w:left w:val="single" w:sz="4" w:space="0" w:color="000000"/>
              <w:bottom w:val="single" w:sz="4" w:space="0" w:color="000000"/>
              <w:right w:val="single" w:sz="4" w:space="0" w:color="auto"/>
            </w:tcBorders>
            <w:hideMark/>
          </w:tcPr>
          <w:p w:rsidR="00FF0ED6" w:rsidRPr="00BF4C12" w:rsidRDefault="00FF0ED6" w:rsidP="00FF0ED6">
            <w:pPr>
              <w:pStyle w:val="Default"/>
              <w:spacing w:line="228" w:lineRule="auto"/>
              <w:rPr>
                <w:rFonts w:ascii="Liberation Serif" w:hAnsi="Liberation Serif" w:cs="Liberation Serif"/>
                <w:color w:val="auto"/>
                <w:sz w:val="22"/>
                <w:szCs w:val="22"/>
                <w:lang w:val="ru-RU"/>
              </w:rPr>
            </w:pPr>
            <w:r w:rsidRPr="00BF4C12">
              <w:rPr>
                <w:rFonts w:ascii="Liberation Serif" w:hAnsi="Liberation Serif" w:cs="Liberation Serif"/>
                <w:color w:val="auto"/>
                <w:sz w:val="22"/>
                <w:szCs w:val="22"/>
                <w:lang w:val="ru-RU"/>
              </w:rPr>
              <w:t xml:space="preserve">Информация о месте нахождения </w:t>
            </w:r>
            <w:r w:rsidR="00343003" w:rsidRPr="00BF4C12">
              <w:rPr>
                <w:rFonts w:ascii="Liberation Serif" w:hAnsi="Liberation Serif" w:cs="Liberation Serif"/>
                <w:color w:val="auto"/>
                <w:sz w:val="22"/>
                <w:szCs w:val="22"/>
                <w:lang w:val="ru-RU"/>
              </w:rPr>
              <w:t xml:space="preserve">дошкольной </w:t>
            </w:r>
            <w:r w:rsidRPr="00BF4C12">
              <w:rPr>
                <w:rFonts w:ascii="Liberation Serif" w:hAnsi="Liberation Serif" w:cs="Liberation Serif"/>
                <w:color w:val="auto"/>
                <w:sz w:val="22"/>
                <w:szCs w:val="22"/>
                <w:lang w:val="ru-RU"/>
              </w:rPr>
              <w:t>образовательной организации, ее представительств и филиалов (при наличии)</w:t>
            </w:r>
          </w:p>
        </w:tc>
        <w:tc>
          <w:tcPr>
            <w:tcW w:w="3260" w:type="dxa"/>
            <w:vMerge w:val="restart"/>
            <w:tcBorders>
              <w:top w:val="single" w:sz="4" w:space="0" w:color="auto"/>
              <w:left w:val="single" w:sz="4" w:space="0" w:color="auto"/>
              <w:bottom w:val="single" w:sz="4" w:space="0" w:color="000000"/>
              <w:right w:val="single" w:sz="4" w:space="0" w:color="auto"/>
            </w:tcBorders>
            <w:hideMark/>
          </w:tcPr>
          <w:p w:rsidR="00D342CB" w:rsidRPr="00BF4C12" w:rsidRDefault="00D342CB" w:rsidP="00D342CB">
            <w:pPr>
              <w:rPr>
                <w:rFonts w:ascii="Liberation Serif" w:hAnsi="Liberation Serif" w:cs="Liberation Serif"/>
                <w:sz w:val="22"/>
                <w:szCs w:val="22"/>
                <w:lang w:val="ru-RU"/>
              </w:rPr>
            </w:pPr>
            <w:r w:rsidRPr="00BF4C12">
              <w:rPr>
                <w:rFonts w:ascii="Liberation Serif" w:hAnsi="Liberation Serif" w:cs="Liberation Serif"/>
                <w:sz w:val="22"/>
                <w:szCs w:val="22"/>
                <w:lang w:val="ru-RU"/>
              </w:rPr>
              <w:t>1 – информация предоставлена</w:t>
            </w:r>
          </w:p>
          <w:p w:rsidR="00FF0ED6" w:rsidRPr="00BF4C12" w:rsidRDefault="00D342CB" w:rsidP="00D342CB">
            <w:pPr>
              <w:rPr>
                <w:rFonts w:ascii="Liberation Serif" w:hAnsi="Liberation Serif" w:cs="Liberation Serif"/>
                <w:sz w:val="22"/>
                <w:szCs w:val="22"/>
                <w:lang w:val="ru-RU"/>
              </w:rPr>
            </w:pPr>
            <w:r w:rsidRPr="00BF4C12">
              <w:rPr>
                <w:rFonts w:ascii="Liberation Serif" w:hAnsi="Liberation Serif" w:cs="Liberation Serif"/>
                <w:sz w:val="22"/>
                <w:szCs w:val="22"/>
                <w:lang w:val="ru-RU"/>
              </w:rPr>
              <w:t>0– информация не предоставлен</w:t>
            </w:r>
          </w:p>
        </w:tc>
        <w:tc>
          <w:tcPr>
            <w:tcW w:w="1559" w:type="dxa"/>
            <w:tcBorders>
              <w:top w:val="single" w:sz="4" w:space="0" w:color="auto"/>
              <w:left w:val="single" w:sz="4" w:space="0" w:color="auto"/>
              <w:bottom w:val="single" w:sz="4" w:space="0" w:color="000000"/>
              <w:right w:val="single" w:sz="4" w:space="0" w:color="000000"/>
            </w:tcBorders>
          </w:tcPr>
          <w:p w:rsidR="00FF0ED6" w:rsidRPr="00BF4C12" w:rsidRDefault="00FF0ED6" w:rsidP="00FF0ED6">
            <w:pPr>
              <w:pStyle w:val="TableParagraph"/>
              <w:rPr>
                <w:rFonts w:ascii="Liberation Serif" w:hAnsi="Liberation Serif" w:cs="Liberation Serif"/>
                <w:lang w:val="ru-RU"/>
              </w:rPr>
            </w:pPr>
          </w:p>
        </w:tc>
      </w:tr>
      <w:tr w:rsidR="00FF0ED6" w:rsidRPr="00BF4C12" w:rsidTr="00630992">
        <w:trPr>
          <w:trHeight w:val="575"/>
        </w:trPr>
        <w:tc>
          <w:tcPr>
            <w:tcW w:w="567" w:type="dxa"/>
            <w:tcBorders>
              <w:top w:val="single" w:sz="4" w:space="0" w:color="000000"/>
              <w:left w:val="single" w:sz="4" w:space="0" w:color="000000"/>
              <w:bottom w:val="single" w:sz="4" w:space="0" w:color="000000"/>
              <w:right w:val="single" w:sz="4" w:space="0" w:color="000000"/>
            </w:tcBorders>
            <w:hideMark/>
          </w:tcPr>
          <w:p w:rsidR="00FF0ED6" w:rsidRPr="00BF4C12" w:rsidRDefault="00FF0ED6" w:rsidP="00FF0ED6">
            <w:pPr>
              <w:pStyle w:val="TableParagraph"/>
              <w:spacing w:line="268" w:lineRule="exact"/>
              <w:jc w:val="center"/>
              <w:rPr>
                <w:rFonts w:ascii="Liberation Serif" w:hAnsi="Liberation Serif" w:cs="Liberation Serif"/>
              </w:rPr>
            </w:pPr>
            <w:r w:rsidRPr="00BF4C12">
              <w:rPr>
                <w:rFonts w:ascii="Liberation Serif" w:hAnsi="Liberation Serif" w:cs="Liberation Serif"/>
                <w:spacing w:val="-5"/>
              </w:rPr>
              <w:t>2.</w:t>
            </w:r>
          </w:p>
        </w:tc>
        <w:tc>
          <w:tcPr>
            <w:tcW w:w="5529" w:type="dxa"/>
            <w:tcBorders>
              <w:top w:val="single" w:sz="4" w:space="0" w:color="000000"/>
              <w:left w:val="single" w:sz="4" w:space="0" w:color="000000"/>
              <w:bottom w:val="single" w:sz="4" w:space="0" w:color="000000"/>
              <w:right w:val="single" w:sz="4" w:space="0" w:color="auto"/>
            </w:tcBorders>
            <w:hideMark/>
          </w:tcPr>
          <w:p w:rsidR="00FF0ED6" w:rsidRPr="00BF4C12" w:rsidRDefault="00FF0ED6" w:rsidP="00FF0ED6">
            <w:pPr>
              <w:pStyle w:val="Default"/>
              <w:spacing w:line="228" w:lineRule="auto"/>
              <w:rPr>
                <w:rFonts w:ascii="Liberation Serif" w:hAnsi="Liberation Serif" w:cs="Liberation Serif"/>
                <w:color w:val="auto"/>
                <w:sz w:val="22"/>
                <w:szCs w:val="22"/>
                <w:lang w:val="ru-RU"/>
              </w:rPr>
            </w:pPr>
            <w:r w:rsidRPr="00BF4C12">
              <w:rPr>
                <w:rFonts w:ascii="Liberation Serif" w:hAnsi="Liberation Serif" w:cs="Liberation Serif"/>
                <w:color w:val="auto"/>
                <w:sz w:val="22"/>
                <w:szCs w:val="22"/>
                <w:lang w:val="ru-RU"/>
              </w:rPr>
              <w:t xml:space="preserve">Информация о режиме и графике работы </w:t>
            </w:r>
            <w:r w:rsidR="005D4C5A" w:rsidRPr="00BF4C12">
              <w:rPr>
                <w:rFonts w:ascii="Liberation Serif" w:hAnsi="Liberation Serif" w:cs="Liberation Serif"/>
                <w:color w:val="auto"/>
                <w:sz w:val="22"/>
                <w:szCs w:val="22"/>
                <w:lang w:val="ru-RU"/>
              </w:rPr>
              <w:t xml:space="preserve">дошкольной </w:t>
            </w:r>
            <w:r w:rsidRPr="00BF4C12">
              <w:rPr>
                <w:rFonts w:ascii="Liberation Serif" w:hAnsi="Liberation Serif" w:cs="Liberation Serif"/>
                <w:color w:val="auto"/>
                <w:sz w:val="22"/>
                <w:szCs w:val="22"/>
                <w:lang w:val="ru-RU"/>
              </w:rPr>
              <w:t>образовательной организации, ее представительств и филиалов (при наличии)</w:t>
            </w:r>
          </w:p>
        </w:tc>
        <w:tc>
          <w:tcPr>
            <w:tcW w:w="3260" w:type="dxa"/>
            <w:vMerge/>
            <w:tcBorders>
              <w:top w:val="single" w:sz="4" w:space="0" w:color="000000"/>
              <w:left w:val="single" w:sz="4" w:space="0" w:color="auto"/>
              <w:bottom w:val="single" w:sz="4" w:space="0" w:color="000000"/>
              <w:right w:val="single" w:sz="4" w:space="0" w:color="auto"/>
            </w:tcBorders>
            <w:vAlign w:val="center"/>
            <w:hideMark/>
          </w:tcPr>
          <w:p w:rsidR="00FF0ED6" w:rsidRPr="00BF4C12" w:rsidRDefault="00FF0ED6" w:rsidP="00FF0ED6">
            <w:pPr>
              <w:widowControl/>
              <w:autoSpaceDE/>
              <w:autoSpaceDN/>
              <w:rPr>
                <w:rFonts w:ascii="Liberation Serif" w:hAnsi="Liberation Serif" w:cs="Liberation Serif"/>
                <w:sz w:val="22"/>
                <w:szCs w:val="22"/>
                <w:lang w:val="ru-RU"/>
              </w:rPr>
            </w:pPr>
          </w:p>
        </w:tc>
        <w:tc>
          <w:tcPr>
            <w:tcW w:w="1559" w:type="dxa"/>
            <w:tcBorders>
              <w:top w:val="single" w:sz="4" w:space="0" w:color="000000"/>
              <w:left w:val="single" w:sz="4" w:space="0" w:color="auto"/>
              <w:bottom w:val="single" w:sz="4" w:space="0" w:color="000000"/>
              <w:right w:val="single" w:sz="4" w:space="0" w:color="000000"/>
            </w:tcBorders>
          </w:tcPr>
          <w:p w:rsidR="00FF0ED6" w:rsidRPr="00BF4C12" w:rsidRDefault="00FF0ED6" w:rsidP="00FF0ED6">
            <w:pPr>
              <w:widowControl/>
              <w:autoSpaceDE/>
              <w:autoSpaceDN/>
              <w:rPr>
                <w:rFonts w:ascii="Liberation Serif" w:hAnsi="Liberation Serif" w:cs="Liberation Serif"/>
                <w:sz w:val="22"/>
                <w:szCs w:val="22"/>
                <w:lang w:val="ru-RU"/>
              </w:rPr>
            </w:pPr>
          </w:p>
        </w:tc>
      </w:tr>
      <w:tr w:rsidR="00FF0ED6" w:rsidRPr="00BF4C12" w:rsidTr="00630992">
        <w:trPr>
          <w:trHeight w:val="415"/>
        </w:trPr>
        <w:tc>
          <w:tcPr>
            <w:tcW w:w="567" w:type="dxa"/>
            <w:tcBorders>
              <w:top w:val="single" w:sz="4" w:space="0" w:color="000000"/>
              <w:left w:val="single" w:sz="4" w:space="0" w:color="000000"/>
              <w:bottom w:val="single" w:sz="4" w:space="0" w:color="000000"/>
              <w:right w:val="single" w:sz="4" w:space="0" w:color="000000"/>
            </w:tcBorders>
            <w:hideMark/>
          </w:tcPr>
          <w:p w:rsidR="00FF0ED6" w:rsidRPr="00BF4C12" w:rsidRDefault="00FF0ED6" w:rsidP="00FF0ED6">
            <w:pPr>
              <w:pStyle w:val="TableParagraph"/>
              <w:spacing w:line="270" w:lineRule="exact"/>
              <w:jc w:val="center"/>
              <w:rPr>
                <w:rFonts w:ascii="Liberation Serif" w:hAnsi="Liberation Serif" w:cs="Liberation Serif"/>
              </w:rPr>
            </w:pPr>
            <w:r w:rsidRPr="00BF4C12">
              <w:rPr>
                <w:rFonts w:ascii="Liberation Serif" w:hAnsi="Liberation Serif" w:cs="Liberation Serif"/>
                <w:spacing w:val="-5"/>
              </w:rPr>
              <w:t>3.</w:t>
            </w:r>
          </w:p>
        </w:tc>
        <w:tc>
          <w:tcPr>
            <w:tcW w:w="5529" w:type="dxa"/>
            <w:tcBorders>
              <w:top w:val="single" w:sz="4" w:space="0" w:color="000000"/>
              <w:left w:val="single" w:sz="4" w:space="0" w:color="000000"/>
              <w:bottom w:val="single" w:sz="4" w:space="0" w:color="000000"/>
              <w:right w:val="single" w:sz="4" w:space="0" w:color="auto"/>
            </w:tcBorders>
            <w:hideMark/>
          </w:tcPr>
          <w:p w:rsidR="00FF0ED6" w:rsidRPr="00BF4C12" w:rsidRDefault="00FF0ED6" w:rsidP="00FF0ED6">
            <w:pPr>
              <w:pStyle w:val="Default"/>
              <w:spacing w:line="228" w:lineRule="auto"/>
              <w:rPr>
                <w:rFonts w:ascii="Liberation Serif" w:hAnsi="Liberation Serif" w:cs="Liberation Serif"/>
                <w:color w:val="auto"/>
                <w:sz w:val="22"/>
                <w:szCs w:val="22"/>
                <w:lang w:val="ru-RU"/>
              </w:rPr>
            </w:pPr>
            <w:r w:rsidRPr="00BF4C12">
              <w:rPr>
                <w:rFonts w:ascii="Liberation Serif" w:hAnsi="Liberation Serif" w:cs="Liberation Serif"/>
                <w:color w:val="auto"/>
                <w:sz w:val="22"/>
                <w:szCs w:val="22"/>
                <w:lang w:val="ru-RU"/>
              </w:rPr>
              <w:t xml:space="preserve">Информация о контактных телефонах и об адресах электронной почты </w:t>
            </w:r>
            <w:r w:rsidR="005D4C5A" w:rsidRPr="00BF4C12">
              <w:rPr>
                <w:rFonts w:ascii="Liberation Serif" w:hAnsi="Liberation Serif" w:cs="Liberation Serif"/>
                <w:color w:val="auto"/>
                <w:sz w:val="22"/>
                <w:szCs w:val="22"/>
                <w:lang w:val="ru-RU"/>
              </w:rPr>
              <w:t xml:space="preserve">дошкольной </w:t>
            </w:r>
            <w:r w:rsidRPr="00BF4C12">
              <w:rPr>
                <w:rFonts w:ascii="Liberation Serif" w:hAnsi="Liberation Serif" w:cs="Liberation Serif"/>
                <w:color w:val="auto"/>
                <w:sz w:val="22"/>
                <w:szCs w:val="22"/>
                <w:lang w:val="ru-RU"/>
              </w:rPr>
              <w:t>образовательной организации, ее представительств и филиалов (при наличии)</w:t>
            </w:r>
          </w:p>
        </w:tc>
        <w:tc>
          <w:tcPr>
            <w:tcW w:w="3260" w:type="dxa"/>
            <w:tcBorders>
              <w:top w:val="single" w:sz="4" w:space="0" w:color="000000"/>
              <w:left w:val="single" w:sz="4" w:space="0" w:color="auto"/>
              <w:bottom w:val="single" w:sz="4" w:space="0" w:color="000000"/>
              <w:right w:val="single" w:sz="4" w:space="0" w:color="auto"/>
            </w:tcBorders>
            <w:hideMark/>
          </w:tcPr>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1 – информация представлена в полном объеме (указаны контактный телефон и адрес электронной почты);</w:t>
            </w:r>
          </w:p>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0,5 – информация представлена частично (указаны контактный телефон или адрес электронной почты);</w:t>
            </w:r>
          </w:p>
          <w:p w:rsidR="00FF0ED6" w:rsidRPr="00BF4C12" w:rsidRDefault="00FF0ED6" w:rsidP="00FF0ED6">
            <w:pPr>
              <w:pStyle w:val="TableParagraph"/>
              <w:spacing w:line="264" w:lineRule="exact"/>
              <w:jc w:val="both"/>
              <w:rPr>
                <w:rFonts w:ascii="Liberation Serif" w:hAnsi="Liberation Serif" w:cs="Liberation Serif"/>
              </w:rPr>
            </w:pPr>
            <w:r w:rsidRPr="00BF4C12">
              <w:rPr>
                <w:rFonts w:ascii="Liberation Serif" w:hAnsi="Liberation Serif" w:cs="Liberation Serif"/>
              </w:rPr>
              <w:t>0</w:t>
            </w:r>
            <w:r w:rsidRPr="00BF4C12">
              <w:rPr>
                <w:rFonts w:ascii="Liberation Serif" w:hAnsi="Liberation Serif" w:cs="Liberation Serif"/>
                <w:spacing w:val="-1"/>
              </w:rPr>
              <w:t xml:space="preserve"> </w:t>
            </w:r>
            <w:r w:rsidRPr="00BF4C12">
              <w:rPr>
                <w:rFonts w:ascii="Liberation Serif" w:hAnsi="Liberation Serif" w:cs="Liberation Serif"/>
              </w:rPr>
              <w:t>–</w:t>
            </w:r>
            <w:r w:rsidRPr="00BF4C12">
              <w:rPr>
                <w:rFonts w:ascii="Liberation Serif" w:hAnsi="Liberation Serif" w:cs="Liberation Serif"/>
                <w:spacing w:val="-1"/>
              </w:rPr>
              <w:t xml:space="preserve"> </w:t>
            </w:r>
            <w:r w:rsidRPr="00BF4C12">
              <w:rPr>
                <w:rFonts w:ascii="Liberation Serif" w:hAnsi="Liberation Serif" w:cs="Liberation Serif"/>
              </w:rPr>
              <w:t xml:space="preserve">информация </w:t>
            </w:r>
            <w:r w:rsidRPr="00BF4C12">
              <w:rPr>
                <w:rFonts w:ascii="Liberation Serif" w:hAnsi="Liberation Serif" w:cs="Liberation Serif"/>
                <w:spacing w:val="-2"/>
              </w:rPr>
              <w:t>отсутствует</w:t>
            </w:r>
          </w:p>
        </w:tc>
        <w:tc>
          <w:tcPr>
            <w:tcW w:w="1559" w:type="dxa"/>
            <w:tcBorders>
              <w:top w:val="single" w:sz="4" w:space="0" w:color="000000"/>
              <w:left w:val="single" w:sz="4" w:space="0" w:color="auto"/>
              <w:bottom w:val="single" w:sz="4" w:space="0" w:color="000000"/>
              <w:right w:val="single" w:sz="4" w:space="0" w:color="000000"/>
            </w:tcBorders>
          </w:tcPr>
          <w:p w:rsidR="00FF0ED6" w:rsidRPr="00BF4C12" w:rsidRDefault="00FF0ED6" w:rsidP="00FF0ED6">
            <w:pPr>
              <w:pStyle w:val="TableParagraph"/>
              <w:jc w:val="both"/>
              <w:rPr>
                <w:rFonts w:ascii="Liberation Serif" w:hAnsi="Liberation Serif" w:cs="Liberation Serif"/>
              </w:rPr>
            </w:pPr>
          </w:p>
        </w:tc>
      </w:tr>
      <w:tr w:rsidR="00FF0ED6" w:rsidRPr="00BF4C12" w:rsidTr="00630992">
        <w:trPr>
          <w:trHeight w:val="1832"/>
        </w:trPr>
        <w:tc>
          <w:tcPr>
            <w:tcW w:w="567" w:type="dxa"/>
            <w:tcBorders>
              <w:top w:val="single" w:sz="4" w:space="0" w:color="000000"/>
              <w:left w:val="single" w:sz="4" w:space="0" w:color="000000"/>
              <w:bottom w:val="single" w:sz="4" w:space="0" w:color="000000"/>
              <w:right w:val="single" w:sz="4" w:space="0" w:color="000000"/>
            </w:tcBorders>
            <w:hideMark/>
          </w:tcPr>
          <w:p w:rsidR="00FF0ED6" w:rsidRPr="00BF4C12" w:rsidRDefault="00FF0ED6" w:rsidP="00FF0ED6">
            <w:pPr>
              <w:pStyle w:val="TableParagraph"/>
              <w:spacing w:line="268" w:lineRule="exact"/>
              <w:jc w:val="right"/>
              <w:rPr>
                <w:rFonts w:ascii="Liberation Serif" w:hAnsi="Liberation Serif" w:cs="Liberation Serif"/>
              </w:rPr>
            </w:pPr>
            <w:r w:rsidRPr="00BF4C12">
              <w:rPr>
                <w:rFonts w:ascii="Liberation Serif" w:hAnsi="Liberation Serif" w:cs="Liberation Serif"/>
                <w:spacing w:val="-5"/>
              </w:rPr>
              <w:lastRenderedPageBreak/>
              <w:t>4.</w:t>
            </w:r>
          </w:p>
        </w:tc>
        <w:tc>
          <w:tcPr>
            <w:tcW w:w="5529" w:type="dxa"/>
            <w:tcBorders>
              <w:top w:val="single" w:sz="4" w:space="0" w:color="000000"/>
              <w:left w:val="single" w:sz="4" w:space="0" w:color="000000"/>
              <w:bottom w:val="single" w:sz="4" w:space="0" w:color="000000"/>
              <w:right w:val="single" w:sz="4" w:space="0" w:color="auto"/>
            </w:tcBorders>
            <w:hideMark/>
          </w:tcPr>
          <w:p w:rsidR="00CF2F65" w:rsidRPr="00C1711B" w:rsidRDefault="00FF0ED6" w:rsidP="00CF2F65">
            <w:pPr>
              <w:pStyle w:val="TableParagraph"/>
              <w:jc w:val="both"/>
              <w:rPr>
                <w:rFonts w:ascii="Liberation Serif" w:hAnsi="Liberation Serif" w:cs="Liberation Serif"/>
                <w:spacing w:val="-2"/>
                <w:lang w:val="ru-RU"/>
              </w:rPr>
            </w:pPr>
            <w:r w:rsidRPr="00C1711B">
              <w:rPr>
                <w:rFonts w:ascii="Liberation Serif" w:hAnsi="Liberation Serif" w:cs="Liberation Serif"/>
                <w:lang w:val="ru-RU"/>
              </w:rPr>
              <w:t xml:space="preserve">Информация о структуре и об органах управления </w:t>
            </w:r>
            <w:r w:rsidR="005D4C5A" w:rsidRPr="00C1711B">
              <w:rPr>
                <w:rFonts w:ascii="Liberation Serif" w:hAnsi="Liberation Serif" w:cs="Liberation Serif"/>
                <w:lang w:val="ru-RU"/>
              </w:rPr>
              <w:t xml:space="preserve">дошкольной </w:t>
            </w:r>
            <w:r w:rsidRPr="00C1711B">
              <w:rPr>
                <w:rFonts w:ascii="Liberation Serif" w:hAnsi="Liberation Serif" w:cs="Liberation Serif"/>
                <w:lang w:val="ru-RU"/>
              </w:rPr>
              <w:t>образовательной организации (в</w:t>
            </w:r>
            <w:r w:rsidRPr="00C1711B">
              <w:rPr>
                <w:rFonts w:ascii="Liberation Serif" w:hAnsi="Liberation Serif" w:cs="Liberation Serif"/>
                <w:spacing w:val="-4"/>
                <w:lang w:val="ru-RU"/>
              </w:rPr>
              <w:t xml:space="preserve"> </w:t>
            </w:r>
            <w:r w:rsidRPr="00C1711B">
              <w:rPr>
                <w:rFonts w:ascii="Liberation Serif" w:hAnsi="Liberation Serif" w:cs="Liberation Serif"/>
                <w:lang w:val="ru-RU"/>
              </w:rPr>
              <w:t>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w:t>
            </w:r>
            <w:r w:rsidRPr="00C1711B">
              <w:rPr>
                <w:rFonts w:ascii="Liberation Serif" w:hAnsi="Liberation Serif" w:cs="Liberation Serif"/>
                <w:spacing w:val="-1"/>
                <w:lang w:val="ru-RU"/>
              </w:rPr>
              <w:t xml:space="preserve"> </w:t>
            </w:r>
            <w:r w:rsidR="005D4C5A" w:rsidRPr="00C1711B">
              <w:rPr>
                <w:rFonts w:ascii="Liberation Serif" w:hAnsi="Liberation Serif" w:cs="Liberation Serif"/>
                <w:spacing w:val="-1"/>
                <w:lang w:val="ru-RU"/>
              </w:rPr>
              <w:t xml:space="preserve">дошкольной </w:t>
            </w:r>
            <w:r w:rsidRPr="00C1711B">
              <w:rPr>
                <w:rFonts w:ascii="Liberation Serif" w:hAnsi="Liberation Serif" w:cs="Liberation Serif"/>
                <w:lang w:val="ru-RU"/>
              </w:rPr>
              <w:t>образовательной организации (при наличии); адреса</w:t>
            </w:r>
            <w:r w:rsidRPr="00C1711B">
              <w:rPr>
                <w:rFonts w:ascii="Liberation Serif" w:hAnsi="Liberation Serif" w:cs="Liberation Serif"/>
                <w:spacing w:val="56"/>
                <w:w w:val="150"/>
                <w:lang w:val="ru-RU"/>
              </w:rPr>
              <w:t xml:space="preserve"> </w:t>
            </w:r>
            <w:r w:rsidRPr="00C1711B">
              <w:rPr>
                <w:rFonts w:ascii="Liberation Serif" w:hAnsi="Liberation Serif" w:cs="Liberation Serif"/>
                <w:lang w:val="ru-RU"/>
              </w:rPr>
              <w:t>официальных</w:t>
            </w:r>
            <w:r w:rsidRPr="00C1711B">
              <w:rPr>
                <w:rFonts w:ascii="Liberation Serif" w:hAnsi="Liberation Serif" w:cs="Liberation Serif"/>
                <w:spacing w:val="57"/>
                <w:w w:val="150"/>
                <w:lang w:val="ru-RU"/>
              </w:rPr>
              <w:t xml:space="preserve"> </w:t>
            </w:r>
            <w:r w:rsidRPr="00C1711B">
              <w:rPr>
                <w:rFonts w:ascii="Liberation Serif" w:hAnsi="Liberation Serif" w:cs="Liberation Serif"/>
                <w:lang w:val="ru-RU"/>
              </w:rPr>
              <w:t>сайтов</w:t>
            </w:r>
            <w:r w:rsidRPr="00C1711B">
              <w:rPr>
                <w:rFonts w:ascii="Liberation Serif" w:hAnsi="Liberation Serif" w:cs="Liberation Serif"/>
                <w:spacing w:val="57"/>
                <w:w w:val="150"/>
                <w:lang w:val="ru-RU"/>
              </w:rPr>
              <w:t xml:space="preserve"> </w:t>
            </w:r>
            <w:r w:rsidRPr="00C1711B">
              <w:rPr>
                <w:rFonts w:ascii="Liberation Serif" w:hAnsi="Liberation Serif" w:cs="Liberation Serif"/>
                <w:lang w:val="ru-RU"/>
              </w:rPr>
              <w:t>в</w:t>
            </w:r>
            <w:r w:rsidRPr="00C1711B">
              <w:rPr>
                <w:rFonts w:ascii="Liberation Serif" w:hAnsi="Liberation Serif" w:cs="Liberation Serif"/>
                <w:spacing w:val="56"/>
                <w:w w:val="150"/>
                <w:lang w:val="ru-RU"/>
              </w:rPr>
              <w:t xml:space="preserve"> </w:t>
            </w:r>
            <w:r w:rsidRPr="00C1711B">
              <w:rPr>
                <w:rFonts w:ascii="Liberation Serif" w:hAnsi="Liberation Serif" w:cs="Liberation Serif"/>
                <w:lang w:val="ru-RU"/>
              </w:rPr>
              <w:t>сети</w:t>
            </w:r>
            <w:r w:rsidRPr="00C1711B">
              <w:rPr>
                <w:rFonts w:ascii="Liberation Serif" w:hAnsi="Liberation Serif" w:cs="Liberation Serif"/>
                <w:spacing w:val="58"/>
                <w:w w:val="150"/>
                <w:lang w:val="ru-RU"/>
              </w:rPr>
              <w:t xml:space="preserve"> </w:t>
            </w:r>
            <w:r w:rsidRPr="00C1711B">
              <w:rPr>
                <w:rFonts w:ascii="Liberation Serif" w:hAnsi="Liberation Serif" w:cs="Liberation Serif"/>
                <w:spacing w:val="-2"/>
                <w:lang w:val="ru-RU"/>
              </w:rPr>
              <w:t xml:space="preserve">«Интернет» </w:t>
            </w:r>
            <w:r w:rsidRPr="00C1711B">
              <w:rPr>
                <w:rFonts w:ascii="Liberation Serif" w:hAnsi="Liberation Serif" w:cs="Liberation Serif"/>
                <w:lang w:val="ru-RU"/>
              </w:rPr>
              <w:t>структурных подразделений (при наличии); адреса электронной</w:t>
            </w:r>
            <w:r w:rsidRPr="00C1711B">
              <w:rPr>
                <w:rFonts w:ascii="Liberation Serif" w:hAnsi="Liberation Serif" w:cs="Liberation Serif"/>
                <w:spacing w:val="18"/>
                <w:lang w:val="ru-RU"/>
              </w:rPr>
              <w:t xml:space="preserve"> </w:t>
            </w:r>
            <w:r w:rsidRPr="00C1711B">
              <w:rPr>
                <w:rFonts w:ascii="Liberation Serif" w:hAnsi="Liberation Serif" w:cs="Liberation Serif"/>
                <w:lang w:val="ru-RU"/>
              </w:rPr>
              <w:t>почты</w:t>
            </w:r>
            <w:r w:rsidRPr="00C1711B">
              <w:rPr>
                <w:rFonts w:ascii="Liberation Serif" w:hAnsi="Liberation Serif" w:cs="Liberation Serif"/>
                <w:spacing w:val="20"/>
                <w:lang w:val="ru-RU"/>
              </w:rPr>
              <w:t xml:space="preserve"> </w:t>
            </w:r>
            <w:r w:rsidRPr="00C1711B">
              <w:rPr>
                <w:rFonts w:ascii="Liberation Serif" w:hAnsi="Liberation Serif" w:cs="Liberation Serif"/>
                <w:lang w:val="ru-RU"/>
              </w:rPr>
              <w:t>структурных</w:t>
            </w:r>
            <w:r w:rsidRPr="00C1711B">
              <w:rPr>
                <w:rFonts w:ascii="Liberation Serif" w:hAnsi="Liberation Serif" w:cs="Liberation Serif"/>
                <w:spacing w:val="21"/>
                <w:lang w:val="ru-RU"/>
              </w:rPr>
              <w:t xml:space="preserve"> </w:t>
            </w:r>
            <w:r w:rsidRPr="00C1711B">
              <w:rPr>
                <w:rFonts w:ascii="Liberation Serif" w:hAnsi="Liberation Serif" w:cs="Liberation Serif"/>
                <w:lang w:val="ru-RU"/>
              </w:rPr>
              <w:t>подразделений</w:t>
            </w:r>
            <w:r w:rsidRPr="00C1711B">
              <w:rPr>
                <w:rFonts w:ascii="Liberation Serif" w:hAnsi="Liberation Serif" w:cs="Liberation Serif"/>
                <w:spacing w:val="25"/>
                <w:lang w:val="ru-RU"/>
              </w:rPr>
              <w:t xml:space="preserve"> </w:t>
            </w:r>
            <w:r w:rsidRPr="00C1711B">
              <w:rPr>
                <w:rFonts w:ascii="Liberation Serif" w:hAnsi="Liberation Serif" w:cs="Liberation Serif"/>
                <w:spacing w:val="-2"/>
                <w:lang w:val="ru-RU"/>
              </w:rPr>
              <w:t xml:space="preserve">(органов </w:t>
            </w:r>
            <w:r w:rsidRPr="00C1711B">
              <w:rPr>
                <w:rFonts w:ascii="Liberation Serif" w:hAnsi="Liberation Serif" w:cs="Liberation Serif"/>
                <w:lang w:val="ru-RU"/>
              </w:rPr>
              <w:t>управления)</w:t>
            </w:r>
            <w:r w:rsidRPr="00C1711B">
              <w:rPr>
                <w:rFonts w:ascii="Liberation Serif" w:hAnsi="Liberation Serif" w:cs="Liberation Serif"/>
                <w:spacing w:val="-9"/>
                <w:lang w:val="ru-RU"/>
              </w:rPr>
              <w:t xml:space="preserve"> </w:t>
            </w:r>
            <w:r w:rsidR="005D4C5A" w:rsidRPr="00C1711B">
              <w:rPr>
                <w:rFonts w:ascii="Liberation Serif" w:hAnsi="Liberation Serif" w:cs="Liberation Serif"/>
                <w:spacing w:val="-9"/>
                <w:lang w:val="ru-RU"/>
              </w:rPr>
              <w:t xml:space="preserve">дошкольной </w:t>
            </w:r>
            <w:r w:rsidRPr="00C1711B">
              <w:rPr>
                <w:rFonts w:ascii="Liberation Serif" w:hAnsi="Liberation Serif" w:cs="Liberation Serif"/>
                <w:lang w:val="ru-RU"/>
              </w:rPr>
              <w:t>образовательной</w:t>
            </w:r>
            <w:r w:rsidRPr="00C1711B">
              <w:rPr>
                <w:rFonts w:ascii="Liberation Serif" w:hAnsi="Liberation Serif" w:cs="Liberation Serif"/>
                <w:spacing w:val="-5"/>
                <w:lang w:val="ru-RU"/>
              </w:rPr>
              <w:t xml:space="preserve"> </w:t>
            </w:r>
            <w:r w:rsidRPr="00C1711B">
              <w:rPr>
                <w:rFonts w:ascii="Liberation Serif" w:hAnsi="Liberation Serif" w:cs="Liberation Serif"/>
                <w:lang w:val="ru-RU"/>
              </w:rPr>
              <w:t>организации</w:t>
            </w:r>
            <w:r w:rsidRPr="00C1711B">
              <w:rPr>
                <w:rFonts w:ascii="Liberation Serif" w:hAnsi="Liberation Serif" w:cs="Liberation Serif"/>
                <w:spacing w:val="-1"/>
                <w:lang w:val="ru-RU"/>
              </w:rPr>
              <w:t xml:space="preserve"> </w:t>
            </w:r>
            <w:r w:rsidRPr="00C1711B">
              <w:rPr>
                <w:rFonts w:ascii="Liberation Serif" w:hAnsi="Liberation Serif" w:cs="Liberation Serif"/>
                <w:lang w:val="ru-RU"/>
              </w:rPr>
              <w:t>(при</w:t>
            </w:r>
            <w:r w:rsidRPr="00C1711B">
              <w:rPr>
                <w:rFonts w:ascii="Liberation Serif" w:hAnsi="Liberation Serif" w:cs="Liberation Serif"/>
                <w:spacing w:val="-5"/>
                <w:lang w:val="ru-RU"/>
              </w:rPr>
              <w:t xml:space="preserve"> </w:t>
            </w:r>
            <w:r w:rsidRPr="00C1711B">
              <w:rPr>
                <w:rFonts w:ascii="Liberation Serif" w:hAnsi="Liberation Serif" w:cs="Liberation Serif"/>
                <w:spacing w:val="-2"/>
                <w:lang w:val="ru-RU"/>
              </w:rPr>
              <w:t>наличии)</w:t>
            </w:r>
            <w:r w:rsidR="006F0F6D" w:rsidRPr="00C1711B">
              <w:rPr>
                <w:rFonts w:ascii="Liberation Serif" w:hAnsi="Liberation Serif" w:cs="Liberation Serif"/>
                <w:spacing w:val="-2"/>
                <w:lang w:val="ru-RU"/>
              </w:rPr>
              <w:t xml:space="preserve"> </w:t>
            </w:r>
          </w:p>
          <w:p w:rsidR="00FF0ED6" w:rsidRPr="00C1711B" w:rsidRDefault="00DA7F9D" w:rsidP="00CF2F65">
            <w:pPr>
              <w:pStyle w:val="TableParagraph"/>
              <w:jc w:val="both"/>
              <w:rPr>
                <w:rFonts w:ascii="Liberation Serif" w:hAnsi="Liberation Serif" w:cs="Liberation Serif"/>
                <w:i/>
                <w:lang w:val="ru-RU"/>
              </w:rPr>
            </w:pPr>
            <w:r w:rsidRPr="00C1711B">
              <w:rPr>
                <w:rFonts w:ascii="Liberation Serif" w:hAnsi="Liberation Serif" w:cs="Liberation Serif"/>
                <w:i/>
                <w:spacing w:val="-2"/>
                <w:lang w:val="ru-RU"/>
              </w:rPr>
              <w:t xml:space="preserve">(допускается размещение титульной страницы с обязательным размещением далее </w:t>
            </w:r>
            <w:r w:rsidRPr="00C1711B">
              <w:rPr>
                <w:rFonts w:ascii="Liberation Serif" w:hAnsi="Liberation Serif" w:cs="Liberation Serif"/>
                <w:i/>
                <w:spacing w:val="-2"/>
              </w:rPr>
              <w:t>QR</w:t>
            </w:r>
            <w:r w:rsidRPr="00C1711B">
              <w:rPr>
                <w:rFonts w:ascii="Liberation Serif" w:hAnsi="Liberation Serif" w:cs="Liberation Serif"/>
                <w:i/>
                <w:spacing w:val="-2"/>
                <w:lang w:val="ru-RU"/>
              </w:rPr>
              <w:t>-кода для ознакомления с полной версией документа)</w:t>
            </w:r>
          </w:p>
        </w:tc>
        <w:tc>
          <w:tcPr>
            <w:tcW w:w="3260" w:type="dxa"/>
            <w:tcBorders>
              <w:top w:val="single" w:sz="4" w:space="0" w:color="000000"/>
              <w:left w:val="single" w:sz="4" w:space="0" w:color="auto"/>
              <w:bottom w:val="single" w:sz="4" w:space="0" w:color="000000"/>
              <w:right w:val="single" w:sz="4" w:space="0" w:color="auto"/>
            </w:tcBorders>
            <w:hideMark/>
          </w:tcPr>
          <w:p w:rsidR="00FF0ED6" w:rsidRPr="00BF4C12" w:rsidRDefault="00FF0ED6" w:rsidP="00FF0ED6">
            <w:pPr>
              <w:pStyle w:val="TableParagraph"/>
              <w:tabs>
                <w:tab w:val="left" w:pos="680"/>
                <w:tab w:val="left" w:pos="1069"/>
                <w:tab w:val="left" w:pos="1534"/>
                <w:tab w:val="left" w:pos="1690"/>
                <w:tab w:val="left" w:pos="2095"/>
                <w:tab w:val="left" w:pos="2614"/>
                <w:tab w:val="left" w:pos="3494"/>
                <w:tab w:val="left" w:pos="3817"/>
                <w:tab w:val="left" w:pos="4138"/>
                <w:tab w:val="left" w:pos="4250"/>
              </w:tabs>
              <w:rPr>
                <w:rFonts w:ascii="Liberation Serif" w:hAnsi="Liberation Serif" w:cs="Liberation Serif"/>
                <w:lang w:val="ru-RU"/>
              </w:rPr>
            </w:pPr>
            <w:r w:rsidRPr="00BF4C12">
              <w:rPr>
                <w:rFonts w:ascii="Liberation Serif" w:hAnsi="Liberation Serif" w:cs="Liberation Serif"/>
                <w:lang w:val="ru-RU"/>
              </w:rPr>
              <w:t xml:space="preserve">1 – информация представлена в полном объеме; </w:t>
            </w:r>
          </w:p>
          <w:p w:rsidR="00FF0ED6" w:rsidRPr="00BF4C12" w:rsidRDefault="00FF0ED6" w:rsidP="00FF0ED6">
            <w:pPr>
              <w:pStyle w:val="TableParagraph"/>
              <w:tabs>
                <w:tab w:val="left" w:pos="680"/>
                <w:tab w:val="left" w:pos="1069"/>
                <w:tab w:val="left" w:pos="1534"/>
                <w:tab w:val="left" w:pos="1690"/>
                <w:tab w:val="left" w:pos="2095"/>
                <w:tab w:val="left" w:pos="2614"/>
                <w:tab w:val="left" w:pos="3494"/>
                <w:tab w:val="left" w:pos="3817"/>
                <w:tab w:val="left" w:pos="4138"/>
                <w:tab w:val="left" w:pos="4250"/>
              </w:tabs>
              <w:rPr>
                <w:rFonts w:ascii="Liberation Serif" w:hAnsi="Liberation Serif" w:cs="Liberation Serif"/>
                <w:lang w:val="ru-RU"/>
              </w:rPr>
            </w:pPr>
            <w:r w:rsidRPr="00BF4C12">
              <w:rPr>
                <w:rFonts w:ascii="Liberation Serif" w:hAnsi="Liberation Serif" w:cs="Liberation Serif"/>
                <w:spacing w:val="-4"/>
                <w:lang w:val="ru-RU"/>
              </w:rPr>
              <w:t xml:space="preserve">0,5 </w:t>
            </w:r>
            <w:r w:rsidRPr="00BF4C12">
              <w:rPr>
                <w:rFonts w:ascii="Liberation Serif" w:hAnsi="Liberation Serif" w:cs="Liberation Serif"/>
                <w:spacing w:val="-10"/>
                <w:lang w:val="ru-RU"/>
              </w:rPr>
              <w:t>–</w:t>
            </w:r>
            <w:r w:rsidRPr="00BF4C12">
              <w:rPr>
                <w:rFonts w:ascii="Liberation Serif" w:hAnsi="Liberation Serif" w:cs="Liberation Serif"/>
                <w:lang w:val="ru-RU"/>
              </w:rPr>
              <w:t> </w:t>
            </w:r>
            <w:r w:rsidRPr="00BF4C12">
              <w:rPr>
                <w:rFonts w:ascii="Liberation Serif" w:hAnsi="Liberation Serif" w:cs="Liberation Serif"/>
                <w:spacing w:val="-2"/>
                <w:lang w:val="ru-RU"/>
              </w:rPr>
              <w:t>информация</w:t>
            </w:r>
            <w:r w:rsidRPr="00BF4C12">
              <w:rPr>
                <w:rFonts w:ascii="Liberation Serif" w:hAnsi="Liberation Serif" w:cs="Liberation Serif"/>
                <w:lang w:val="ru-RU"/>
              </w:rPr>
              <w:t> </w:t>
            </w:r>
            <w:r w:rsidRPr="00BF4C12">
              <w:rPr>
                <w:rFonts w:ascii="Liberation Serif" w:hAnsi="Liberation Serif" w:cs="Liberation Serif"/>
                <w:spacing w:val="-2"/>
                <w:lang w:val="ru-RU"/>
              </w:rPr>
              <w:t>представлена</w:t>
            </w:r>
            <w:r w:rsidRPr="00BF4C12">
              <w:rPr>
                <w:rFonts w:ascii="Liberation Serif" w:hAnsi="Liberation Serif" w:cs="Liberation Serif"/>
                <w:lang w:val="ru-RU"/>
              </w:rPr>
              <w:t xml:space="preserve"> </w:t>
            </w:r>
            <w:r w:rsidRPr="00BF4C12">
              <w:rPr>
                <w:rFonts w:ascii="Liberation Serif" w:hAnsi="Liberation Serif" w:cs="Liberation Serif"/>
                <w:spacing w:val="-2"/>
                <w:lang w:val="ru-RU"/>
              </w:rPr>
              <w:t xml:space="preserve">частично </w:t>
            </w:r>
            <w:r w:rsidRPr="00BF4C12">
              <w:rPr>
                <w:rFonts w:ascii="Liberation Serif" w:hAnsi="Liberation Serif" w:cs="Liberation Serif"/>
                <w:lang w:val="ru-RU"/>
              </w:rPr>
              <w:t>(отсутствует</w:t>
            </w:r>
            <w:r w:rsidRPr="00BF4C12">
              <w:rPr>
                <w:rFonts w:ascii="Liberation Serif" w:hAnsi="Liberation Serif" w:cs="Liberation Serif"/>
                <w:spacing w:val="80"/>
                <w:lang w:val="ru-RU"/>
              </w:rPr>
              <w:t xml:space="preserve"> </w:t>
            </w:r>
            <w:r w:rsidRPr="00BF4C12">
              <w:rPr>
                <w:rFonts w:ascii="Liberation Serif" w:hAnsi="Liberation Serif" w:cs="Liberation Serif"/>
                <w:lang w:val="ru-RU"/>
              </w:rPr>
              <w:t>информация</w:t>
            </w:r>
            <w:r w:rsidRPr="00BF4C12">
              <w:rPr>
                <w:rFonts w:ascii="Liberation Serif" w:hAnsi="Liberation Serif" w:cs="Liberation Serif"/>
                <w:spacing w:val="80"/>
                <w:lang w:val="ru-RU"/>
              </w:rPr>
              <w:t xml:space="preserve"> </w:t>
            </w:r>
            <w:r w:rsidRPr="00BF4C12">
              <w:rPr>
                <w:rFonts w:ascii="Liberation Serif" w:hAnsi="Liberation Serif" w:cs="Liberation Serif"/>
                <w:lang w:val="ru-RU"/>
              </w:rPr>
              <w:t>хотя</w:t>
            </w:r>
            <w:r w:rsidRPr="00BF4C12">
              <w:rPr>
                <w:rFonts w:ascii="Liberation Serif" w:hAnsi="Liberation Serif" w:cs="Liberation Serif"/>
                <w:spacing w:val="80"/>
                <w:lang w:val="ru-RU"/>
              </w:rPr>
              <w:t xml:space="preserve"> </w:t>
            </w:r>
            <w:r w:rsidRPr="00BF4C12">
              <w:rPr>
                <w:rFonts w:ascii="Liberation Serif" w:hAnsi="Liberation Serif" w:cs="Liberation Serif"/>
                <w:lang w:val="ru-RU"/>
              </w:rPr>
              <w:t>бы</w:t>
            </w:r>
            <w:r w:rsidRPr="00BF4C12">
              <w:rPr>
                <w:rFonts w:ascii="Liberation Serif" w:hAnsi="Liberation Serif" w:cs="Liberation Serif"/>
                <w:spacing w:val="80"/>
                <w:lang w:val="ru-RU"/>
              </w:rPr>
              <w:t xml:space="preserve"> </w:t>
            </w:r>
            <w:r w:rsidRPr="00BF4C12">
              <w:rPr>
                <w:rFonts w:ascii="Liberation Serif" w:hAnsi="Liberation Serif" w:cs="Liberation Serif"/>
                <w:lang w:val="ru-RU"/>
              </w:rPr>
              <w:t>об</w:t>
            </w:r>
            <w:r w:rsidRPr="00BF4C12">
              <w:rPr>
                <w:rFonts w:ascii="Liberation Serif" w:hAnsi="Liberation Serif" w:cs="Liberation Serif"/>
                <w:spacing w:val="80"/>
                <w:lang w:val="ru-RU"/>
              </w:rPr>
              <w:t xml:space="preserve"> </w:t>
            </w:r>
            <w:r w:rsidRPr="00BF4C12">
              <w:rPr>
                <w:rFonts w:ascii="Liberation Serif" w:hAnsi="Liberation Serif" w:cs="Liberation Serif"/>
                <w:lang w:val="ru-RU"/>
              </w:rPr>
              <w:t xml:space="preserve">одном </w:t>
            </w:r>
            <w:r w:rsidRPr="00BF4C12">
              <w:rPr>
                <w:rFonts w:ascii="Liberation Serif" w:hAnsi="Liberation Serif" w:cs="Liberation Serif"/>
                <w:spacing w:val="-2"/>
                <w:lang w:val="ru-RU"/>
              </w:rPr>
              <w:t xml:space="preserve">структурном подразделении </w:t>
            </w:r>
            <w:r w:rsidRPr="00BF4C12">
              <w:rPr>
                <w:rFonts w:ascii="Liberation Serif" w:hAnsi="Liberation Serif" w:cs="Liberation Serif"/>
                <w:spacing w:val="-4"/>
                <w:lang w:val="ru-RU"/>
              </w:rPr>
              <w:t>или</w:t>
            </w:r>
            <w:r w:rsidRPr="00BF4C12">
              <w:rPr>
                <w:rFonts w:ascii="Liberation Serif" w:hAnsi="Liberation Serif" w:cs="Liberation Serif"/>
                <w:lang w:val="ru-RU"/>
              </w:rPr>
              <w:t xml:space="preserve"> </w:t>
            </w:r>
            <w:r w:rsidRPr="00BF4C12">
              <w:rPr>
                <w:rFonts w:ascii="Liberation Serif" w:hAnsi="Liberation Serif" w:cs="Liberation Serif"/>
                <w:spacing w:val="-2"/>
                <w:lang w:val="ru-RU"/>
              </w:rPr>
              <w:t xml:space="preserve">требуемая </w:t>
            </w:r>
            <w:r w:rsidRPr="00BF4C12">
              <w:rPr>
                <w:rFonts w:ascii="Liberation Serif" w:hAnsi="Liberation Serif" w:cs="Liberation Serif"/>
                <w:lang w:val="ru-RU"/>
              </w:rPr>
              <w:t>в столбце</w:t>
            </w:r>
            <w:r w:rsidRPr="00BF4C12">
              <w:rPr>
                <w:rFonts w:ascii="Liberation Serif" w:hAnsi="Liberation Serif" w:cs="Liberation Serif"/>
                <w:lang w:val="ru-RU"/>
              </w:rPr>
              <w:tab/>
              <w:t xml:space="preserve"> </w:t>
            </w:r>
            <w:r w:rsidRPr="00BF4C12">
              <w:rPr>
                <w:rFonts w:ascii="Liberation Serif" w:hAnsi="Liberation Serif" w:cs="Liberation Serif"/>
                <w:spacing w:val="-10"/>
                <w:lang w:val="ru-RU"/>
              </w:rPr>
              <w:t>2</w:t>
            </w:r>
            <w:r w:rsidRPr="00BF4C12">
              <w:rPr>
                <w:rFonts w:ascii="Liberation Serif" w:hAnsi="Liberation Serif" w:cs="Liberation Serif"/>
                <w:lang w:val="ru-RU"/>
              </w:rPr>
              <w:t xml:space="preserve"> – </w:t>
            </w:r>
            <w:r w:rsidRPr="00BF4C12">
              <w:rPr>
                <w:rFonts w:ascii="Liberation Serif" w:hAnsi="Liberation Serif" w:cs="Liberation Serif"/>
                <w:spacing w:val="-2"/>
                <w:lang w:val="ru-RU"/>
              </w:rPr>
              <w:t>информация</w:t>
            </w:r>
            <w:r w:rsidRPr="00BF4C12">
              <w:rPr>
                <w:rFonts w:ascii="Liberation Serif" w:hAnsi="Liberation Serif" w:cs="Liberation Serif"/>
                <w:lang w:val="ru-RU"/>
              </w:rPr>
              <w:t xml:space="preserve"> </w:t>
            </w:r>
            <w:r w:rsidRPr="00BF4C12">
              <w:rPr>
                <w:rFonts w:ascii="Liberation Serif" w:hAnsi="Liberation Serif" w:cs="Liberation Serif"/>
                <w:spacing w:val="-2"/>
                <w:lang w:val="ru-RU"/>
              </w:rPr>
              <w:t xml:space="preserve">представлена </w:t>
            </w:r>
            <w:r w:rsidRPr="00BF4C12">
              <w:rPr>
                <w:rFonts w:ascii="Liberation Serif" w:hAnsi="Liberation Serif" w:cs="Liberation Serif"/>
                <w:lang w:val="ru-RU"/>
              </w:rPr>
              <w:t>не в полном объеме);</w:t>
            </w:r>
          </w:p>
          <w:p w:rsidR="00FF0ED6" w:rsidRPr="00BF4C12" w:rsidRDefault="00FF0ED6" w:rsidP="00FF0ED6">
            <w:pPr>
              <w:pStyle w:val="TableParagraph"/>
              <w:rPr>
                <w:rFonts w:ascii="Liberation Serif" w:hAnsi="Liberation Serif" w:cs="Liberation Serif"/>
              </w:rPr>
            </w:pPr>
            <w:r w:rsidRPr="00BF4C12">
              <w:rPr>
                <w:rFonts w:ascii="Liberation Serif" w:hAnsi="Liberation Serif" w:cs="Liberation Serif"/>
              </w:rPr>
              <w:t>0</w:t>
            </w:r>
            <w:r w:rsidRPr="00BF4C12">
              <w:rPr>
                <w:rFonts w:ascii="Liberation Serif" w:hAnsi="Liberation Serif" w:cs="Liberation Serif"/>
                <w:spacing w:val="-1"/>
              </w:rPr>
              <w:t xml:space="preserve"> </w:t>
            </w:r>
            <w:r w:rsidRPr="00BF4C12">
              <w:rPr>
                <w:rFonts w:ascii="Liberation Serif" w:hAnsi="Liberation Serif" w:cs="Liberation Serif"/>
              </w:rPr>
              <w:t>–</w:t>
            </w:r>
            <w:r w:rsidRPr="00BF4C12">
              <w:rPr>
                <w:rFonts w:ascii="Liberation Serif" w:hAnsi="Liberation Serif" w:cs="Liberation Serif"/>
                <w:spacing w:val="-1"/>
              </w:rPr>
              <w:t xml:space="preserve"> </w:t>
            </w:r>
            <w:r w:rsidRPr="00BF4C12">
              <w:rPr>
                <w:rFonts w:ascii="Liberation Serif" w:hAnsi="Liberation Serif" w:cs="Liberation Serif"/>
              </w:rPr>
              <w:t xml:space="preserve">информация </w:t>
            </w:r>
            <w:r w:rsidRPr="00BF4C12">
              <w:rPr>
                <w:rFonts w:ascii="Liberation Serif" w:hAnsi="Liberation Serif" w:cs="Liberation Serif"/>
                <w:spacing w:val="-2"/>
              </w:rPr>
              <w:t>отсутствует</w:t>
            </w:r>
          </w:p>
        </w:tc>
        <w:tc>
          <w:tcPr>
            <w:tcW w:w="1559" w:type="dxa"/>
            <w:tcBorders>
              <w:top w:val="single" w:sz="4" w:space="0" w:color="000000"/>
              <w:left w:val="single" w:sz="4" w:space="0" w:color="auto"/>
              <w:bottom w:val="single" w:sz="4" w:space="0" w:color="000000"/>
              <w:right w:val="single" w:sz="4" w:space="0" w:color="000000"/>
            </w:tcBorders>
          </w:tcPr>
          <w:p w:rsidR="00FF0ED6" w:rsidRPr="00BF4C12" w:rsidRDefault="00FF0ED6" w:rsidP="00FF0ED6">
            <w:pPr>
              <w:pStyle w:val="TableParagraph"/>
              <w:tabs>
                <w:tab w:val="left" w:pos="680"/>
                <w:tab w:val="left" w:pos="1069"/>
                <w:tab w:val="left" w:pos="1534"/>
                <w:tab w:val="left" w:pos="1690"/>
                <w:tab w:val="left" w:pos="2095"/>
                <w:tab w:val="left" w:pos="2614"/>
                <w:tab w:val="left" w:pos="3494"/>
                <w:tab w:val="left" w:pos="3817"/>
                <w:tab w:val="left" w:pos="4138"/>
                <w:tab w:val="left" w:pos="4250"/>
              </w:tabs>
              <w:rPr>
                <w:rFonts w:ascii="Liberation Serif" w:hAnsi="Liberation Serif" w:cs="Liberation Serif"/>
              </w:rPr>
            </w:pPr>
          </w:p>
        </w:tc>
      </w:tr>
      <w:tr w:rsidR="00FF0ED6" w:rsidRPr="00BF4C12" w:rsidTr="00630992">
        <w:trPr>
          <w:trHeight w:val="698"/>
        </w:trPr>
        <w:tc>
          <w:tcPr>
            <w:tcW w:w="567" w:type="dxa"/>
            <w:tcBorders>
              <w:top w:val="single" w:sz="4" w:space="0" w:color="000000"/>
              <w:left w:val="single" w:sz="4" w:space="0" w:color="000000"/>
              <w:bottom w:val="single" w:sz="4" w:space="0" w:color="000000"/>
              <w:right w:val="single" w:sz="4" w:space="0" w:color="000000"/>
            </w:tcBorders>
          </w:tcPr>
          <w:p w:rsidR="00FF0ED6" w:rsidRPr="00BF4C12" w:rsidRDefault="00D342CB" w:rsidP="00FF0ED6">
            <w:pPr>
              <w:pStyle w:val="TableParagraph"/>
              <w:spacing w:line="270" w:lineRule="exact"/>
              <w:jc w:val="center"/>
              <w:rPr>
                <w:rFonts w:ascii="Liberation Serif" w:hAnsi="Liberation Serif" w:cs="Liberation Serif"/>
              </w:rPr>
            </w:pPr>
            <w:r w:rsidRPr="00BF4C12">
              <w:rPr>
                <w:rFonts w:ascii="Liberation Serif" w:hAnsi="Liberation Serif" w:cs="Liberation Serif"/>
                <w:spacing w:val="-5"/>
                <w:lang w:val="ru-RU"/>
              </w:rPr>
              <w:t>5</w:t>
            </w:r>
            <w:r w:rsidR="00FF0ED6" w:rsidRPr="00BF4C12">
              <w:rPr>
                <w:rFonts w:ascii="Liberation Serif" w:hAnsi="Liberation Serif" w:cs="Liberation Serif"/>
                <w:spacing w:val="-5"/>
              </w:rPr>
              <w:t>.</w:t>
            </w:r>
          </w:p>
        </w:tc>
        <w:tc>
          <w:tcPr>
            <w:tcW w:w="5529" w:type="dxa"/>
            <w:tcBorders>
              <w:top w:val="single" w:sz="4" w:space="0" w:color="000000"/>
              <w:left w:val="single" w:sz="4" w:space="0" w:color="000000"/>
              <w:bottom w:val="single" w:sz="4" w:space="0" w:color="000000"/>
              <w:right w:val="single" w:sz="4" w:space="0" w:color="auto"/>
            </w:tcBorders>
          </w:tcPr>
          <w:p w:rsidR="00CF2F65" w:rsidRPr="00C1711B" w:rsidRDefault="00FF0ED6" w:rsidP="00795CFA">
            <w:pPr>
              <w:pStyle w:val="TableParagraph"/>
              <w:jc w:val="both"/>
              <w:rPr>
                <w:rFonts w:ascii="Liberation Serif" w:hAnsi="Liberation Serif" w:cs="Liberation Serif"/>
                <w:lang w:val="ru-RU"/>
              </w:rPr>
            </w:pPr>
            <w:r w:rsidRPr="00C1711B">
              <w:rPr>
                <w:rFonts w:ascii="Liberation Serif" w:hAnsi="Liberation Serif" w:cs="Liberation Serif"/>
                <w:lang w:val="ru-RU"/>
              </w:rPr>
              <w:t>Локальные нормативные акты, предусмотренные частью</w:t>
            </w:r>
            <w:r w:rsidRPr="00C1711B">
              <w:rPr>
                <w:rFonts w:ascii="Liberation Serif" w:hAnsi="Liberation Serif" w:cs="Liberation Serif"/>
                <w:spacing w:val="40"/>
                <w:lang w:val="ru-RU"/>
              </w:rPr>
              <w:t xml:space="preserve"> </w:t>
            </w:r>
            <w:r w:rsidRPr="00C1711B">
              <w:rPr>
                <w:rFonts w:ascii="Liberation Serif" w:hAnsi="Liberation Serif" w:cs="Liberation Serif"/>
                <w:lang w:val="ru-RU"/>
              </w:rPr>
              <w:t>2</w:t>
            </w:r>
            <w:r w:rsidRPr="00C1711B">
              <w:rPr>
                <w:rFonts w:ascii="Liberation Serif" w:hAnsi="Liberation Serif" w:cs="Liberation Serif"/>
                <w:spacing w:val="44"/>
                <w:lang w:val="ru-RU"/>
              </w:rPr>
              <w:t xml:space="preserve"> </w:t>
            </w:r>
            <w:r w:rsidRPr="00C1711B">
              <w:rPr>
                <w:rFonts w:ascii="Liberation Serif" w:hAnsi="Liberation Serif" w:cs="Liberation Serif"/>
                <w:lang w:val="ru-RU"/>
              </w:rPr>
              <w:t>статьи</w:t>
            </w:r>
            <w:r w:rsidRPr="00C1711B">
              <w:rPr>
                <w:rFonts w:ascii="Liberation Serif" w:hAnsi="Liberation Serif" w:cs="Liberation Serif"/>
                <w:spacing w:val="46"/>
                <w:lang w:val="ru-RU"/>
              </w:rPr>
              <w:t xml:space="preserve"> </w:t>
            </w:r>
            <w:r w:rsidRPr="00C1711B">
              <w:rPr>
                <w:rFonts w:ascii="Liberation Serif" w:hAnsi="Liberation Serif" w:cs="Liberation Serif"/>
                <w:lang w:val="ru-RU"/>
              </w:rPr>
              <w:t>30</w:t>
            </w:r>
            <w:r w:rsidRPr="00C1711B">
              <w:rPr>
                <w:rFonts w:ascii="Liberation Serif" w:hAnsi="Liberation Serif" w:cs="Liberation Serif"/>
                <w:spacing w:val="43"/>
                <w:lang w:val="ru-RU"/>
              </w:rPr>
              <w:t xml:space="preserve"> </w:t>
            </w:r>
            <w:r w:rsidRPr="00C1711B">
              <w:rPr>
                <w:rFonts w:ascii="Liberation Serif" w:hAnsi="Liberation Serif" w:cs="Liberation Serif"/>
                <w:lang w:val="ru-RU"/>
              </w:rPr>
              <w:t>Федерального</w:t>
            </w:r>
            <w:r w:rsidRPr="00C1711B">
              <w:rPr>
                <w:rFonts w:ascii="Liberation Serif" w:hAnsi="Liberation Serif" w:cs="Liberation Serif"/>
                <w:spacing w:val="45"/>
                <w:lang w:val="ru-RU"/>
              </w:rPr>
              <w:t xml:space="preserve"> </w:t>
            </w:r>
            <w:r w:rsidRPr="00C1711B">
              <w:rPr>
                <w:rFonts w:ascii="Liberation Serif" w:hAnsi="Liberation Serif" w:cs="Liberation Serif"/>
                <w:lang w:val="ru-RU"/>
              </w:rPr>
              <w:t>закона</w:t>
            </w:r>
            <w:r w:rsidRPr="00C1711B">
              <w:rPr>
                <w:rFonts w:ascii="Liberation Serif" w:hAnsi="Liberation Serif" w:cs="Liberation Serif"/>
                <w:spacing w:val="44"/>
                <w:lang w:val="ru-RU"/>
              </w:rPr>
              <w:t xml:space="preserve"> </w:t>
            </w:r>
            <w:r w:rsidRPr="00C1711B">
              <w:rPr>
                <w:rFonts w:ascii="Liberation Serif" w:hAnsi="Liberation Serif" w:cs="Liberation Serif"/>
                <w:lang w:val="ru-RU"/>
              </w:rPr>
              <w:t>от</w:t>
            </w:r>
            <w:r w:rsidRPr="00C1711B">
              <w:rPr>
                <w:rFonts w:ascii="Liberation Serif" w:hAnsi="Liberation Serif" w:cs="Liberation Serif"/>
                <w:spacing w:val="46"/>
                <w:lang w:val="ru-RU"/>
              </w:rPr>
              <w:t xml:space="preserve"> </w:t>
            </w:r>
            <w:r w:rsidRPr="00C1711B">
              <w:rPr>
                <w:rFonts w:ascii="Liberation Serif" w:hAnsi="Liberation Serif" w:cs="Liberation Serif"/>
                <w:lang w:val="ru-RU"/>
              </w:rPr>
              <w:t>29</w:t>
            </w:r>
            <w:r w:rsidRPr="00C1711B">
              <w:rPr>
                <w:rFonts w:ascii="Liberation Serif" w:hAnsi="Liberation Serif" w:cs="Liberation Serif"/>
                <w:spacing w:val="45"/>
                <w:lang w:val="ru-RU"/>
              </w:rPr>
              <w:t xml:space="preserve"> </w:t>
            </w:r>
            <w:r w:rsidRPr="00C1711B">
              <w:rPr>
                <w:rFonts w:ascii="Liberation Serif" w:hAnsi="Liberation Serif" w:cs="Liberation Serif"/>
                <w:lang w:val="ru-RU"/>
              </w:rPr>
              <w:t>декабря</w:t>
            </w:r>
            <w:r w:rsidRPr="00C1711B">
              <w:rPr>
                <w:rFonts w:ascii="Liberation Serif" w:hAnsi="Liberation Serif" w:cs="Liberation Serif"/>
                <w:spacing w:val="46"/>
                <w:lang w:val="ru-RU"/>
              </w:rPr>
              <w:t xml:space="preserve"> </w:t>
            </w:r>
            <w:r w:rsidRPr="00C1711B">
              <w:rPr>
                <w:rFonts w:ascii="Liberation Serif" w:hAnsi="Liberation Serif" w:cs="Liberation Serif"/>
                <w:lang w:val="ru-RU"/>
              </w:rPr>
              <w:t>2012</w:t>
            </w:r>
            <w:r w:rsidRPr="00C1711B">
              <w:rPr>
                <w:rFonts w:ascii="Liberation Serif" w:hAnsi="Liberation Serif" w:cs="Liberation Serif"/>
                <w:spacing w:val="45"/>
                <w:lang w:val="ru-RU"/>
              </w:rPr>
              <w:t xml:space="preserve"> </w:t>
            </w:r>
            <w:r w:rsidRPr="00C1711B">
              <w:rPr>
                <w:rFonts w:ascii="Liberation Serif" w:hAnsi="Liberation Serif" w:cs="Liberation Serif"/>
                <w:spacing w:val="-5"/>
                <w:lang w:val="ru-RU"/>
              </w:rPr>
              <w:t xml:space="preserve">г. </w:t>
            </w:r>
            <w:r w:rsidRPr="00C1711B">
              <w:rPr>
                <w:rFonts w:ascii="Liberation Serif" w:hAnsi="Liberation Serif" w:cs="Liberation Serif"/>
                <w:lang w:val="ru-RU"/>
              </w:rPr>
              <w:t>№ 273-ФЗ «Об образовании в Российской Федерации»</w:t>
            </w:r>
            <w:r w:rsidRPr="00C1711B">
              <w:rPr>
                <w:rFonts w:ascii="Liberation Serif" w:hAnsi="Liberation Serif" w:cs="Liberation Serif"/>
                <w:spacing w:val="80"/>
                <w:lang w:val="ru-RU"/>
              </w:rPr>
              <w:t xml:space="preserve"> </w:t>
            </w:r>
            <w:r w:rsidRPr="00C1711B">
              <w:rPr>
                <w:rFonts w:ascii="Liberation Serif" w:hAnsi="Liberation Serif" w:cs="Liberation Serif"/>
                <w:lang w:val="ru-RU"/>
              </w:rPr>
              <w:t>(по</w:t>
            </w:r>
            <w:r w:rsidRPr="00C1711B">
              <w:rPr>
                <w:rFonts w:ascii="Liberation Serif" w:hAnsi="Liberation Serif" w:cs="Liberation Serif"/>
                <w:spacing w:val="-3"/>
                <w:lang w:val="ru-RU"/>
              </w:rPr>
              <w:t xml:space="preserve"> </w:t>
            </w:r>
            <w:r w:rsidRPr="00C1711B">
              <w:rPr>
                <w:rFonts w:ascii="Liberation Serif" w:hAnsi="Liberation Serif" w:cs="Liberation Serif"/>
                <w:lang w:val="ru-RU"/>
              </w:rPr>
              <w:t>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w:t>
            </w:r>
            <w:r w:rsidR="00795CFA" w:rsidRPr="00C1711B">
              <w:rPr>
                <w:rFonts w:ascii="Liberation Serif" w:hAnsi="Liberation Serif" w:cs="Liberation Serif"/>
                <w:lang w:val="ru-RU"/>
              </w:rPr>
              <w:t>ся</w:t>
            </w:r>
            <w:r w:rsidRPr="00C1711B">
              <w:rPr>
                <w:rFonts w:ascii="Liberation Serif" w:hAnsi="Liberation Serif" w:cs="Liberation Serif"/>
                <w:lang w:val="ru-RU"/>
              </w:rPr>
              <w:t>, порядок и</w:t>
            </w:r>
            <w:r w:rsidRPr="00C1711B">
              <w:rPr>
                <w:rFonts w:ascii="Liberation Serif" w:hAnsi="Liberation Serif" w:cs="Liberation Serif"/>
                <w:spacing w:val="-2"/>
                <w:lang w:val="ru-RU"/>
              </w:rPr>
              <w:t xml:space="preserve"> </w:t>
            </w:r>
            <w:r w:rsidRPr="00C1711B">
              <w:rPr>
                <w:rFonts w:ascii="Liberation Serif" w:hAnsi="Liberation Serif" w:cs="Liberation Serif"/>
                <w:lang w:val="ru-RU"/>
              </w:rPr>
              <w:t xml:space="preserve">основания перевода, отчисления и восстановления обучающихся, порядок </w:t>
            </w:r>
            <w:r w:rsidRPr="00C1711B">
              <w:rPr>
                <w:rFonts w:ascii="Liberation Serif" w:hAnsi="Liberation Serif" w:cs="Liberation Serif"/>
                <w:spacing w:val="-2"/>
                <w:lang w:val="ru-RU"/>
              </w:rPr>
              <w:t>оформления возникновения,</w:t>
            </w:r>
            <w:r w:rsidRPr="00C1711B">
              <w:rPr>
                <w:rFonts w:ascii="Liberation Serif" w:hAnsi="Liberation Serif" w:cs="Liberation Serif"/>
                <w:lang w:val="ru-RU"/>
              </w:rPr>
              <w:t xml:space="preserve"> </w:t>
            </w:r>
            <w:r w:rsidRPr="00C1711B">
              <w:rPr>
                <w:rFonts w:ascii="Liberation Serif" w:hAnsi="Liberation Serif" w:cs="Liberation Serif"/>
                <w:spacing w:val="-2"/>
                <w:lang w:val="ru-RU"/>
              </w:rPr>
              <w:t xml:space="preserve">приостановления </w:t>
            </w:r>
            <w:r w:rsidRPr="00C1711B">
              <w:rPr>
                <w:rFonts w:ascii="Liberation Serif" w:hAnsi="Liberation Serif" w:cs="Liberation Serif"/>
                <w:lang w:val="ru-RU"/>
              </w:rPr>
              <w:t>и</w:t>
            </w:r>
            <w:r w:rsidRPr="00C1711B">
              <w:rPr>
                <w:rFonts w:ascii="Liberation Serif" w:hAnsi="Liberation Serif" w:cs="Liberation Serif"/>
                <w:spacing w:val="-1"/>
                <w:lang w:val="ru-RU"/>
              </w:rPr>
              <w:t xml:space="preserve"> </w:t>
            </w:r>
            <w:r w:rsidRPr="00C1711B">
              <w:rPr>
                <w:rFonts w:ascii="Liberation Serif" w:hAnsi="Liberation Serif" w:cs="Liberation Serif"/>
                <w:lang w:val="ru-RU"/>
              </w:rPr>
              <w:t>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w:t>
            </w:r>
            <w:r w:rsidRPr="00C1711B">
              <w:rPr>
                <w:rFonts w:ascii="Liberation Serif" w:hAnsi="Liberation Serif" w:cs="Liberation Serif"/>
                <w:spacing w:val="-9"/>
                <w:lang w:val="ru-RU"/>
              </w:rPr>
              <w:t xml:space="preserve"> </w:t>
            </w:r>
            <w:r w:rsidRPr="00C1711B">
              <w:rPr>
                <w:rFonts w:ascii="Liberation Serif" w:hAnsi="Liberation Serif" w:cs="Liberation Serif"/>
                <w:lang w:val="ru-RU"/>
              </w:rPr>
              <w:t>правила</w:t>
            </w:r>
            <w:r w:rsidRPr="00C1711B">
              <w:rPr>
                <w:rFonts w:ascii="Liberation Serif" w:hAnsi="Liberation Serif" w:cs="Liberation Serif"/>
                <w:spacing w:val="-13"/>
                <w:lang w:val="ru-RU"/>
              </w:rPr>
              <w:t xml:space="preserve"> </w:t>
            </w:r>
            <w:r w:rsidRPr="00C1711B">
              <w:rPr>
                <w:rFonts w:ascii="Liberation Serif" w:hAnsi="Liberation Serif" w:cs="Liberation Serif"/>
                <w:lang w:val="ru-RU"/>
              </w:rPr>
              <w:t>внутреннего</w:t>
            </w:r>
            <w:r w:rsidRPr="00C1711B">
              <w:rPr>
                <w:rFonts w:ascii="Liberation Serif" w:hAnsi="Liberation Serif" w:cs="Liberation Serif"/>
                <w:spacing w:val="-7"/>
                <w:lang w:val="ru-RU"/>
              </w:rPr>
              <w:t xml:space="preserve"> </w:t>
            </w:r>
            <w:r w:rsidRPr="00C1711B">
              <w:rPr>
                <w:rFonts w:ascii="Liberation Serif" w:hAnsi="Liberation Serif" w:cs="Liberation Serif"/>
                <w:lang w:val="ru-RU"/>
              </w:rPr>
              <w:t>трудового</w:t>
            </w:r>
            <w:r w:rsidRPr="00C1711B">
              <w:rPr>
                <w:rFonts w:ascii="Liberation Serif" w:hAnsi="Liberation Serif" w:cs="Liberation Serif"/>
                <w:spacing w:val="-8"/>
                <w:lang w:val="ru-RU"/>
              </w:rPr>
              <w:t xml:space="preserve"> </w:t>
            </w:r>
            <w:r w:rsidRPr="00C1711B">
              <w:rPr>
                <w:rFonts w:ascii="Liberation Serif" w:hAnsi="Liberation Serif" w:cs="Liberation Serif"/>
                <w:lang w:val="ru-RU"/>
              </w:rPr>
              <w:t>распорядка и коллективный договор (при наличии)</w:t>
            </w:r>
            <w:r w:rsidR="006F0F6D" w:rsidRPr="00C1711B">
              <w:rPr>
                <w:rFonts w:ascii="Liberation Serif" w:hAnsi="Liberation Serif" w:cs="Liberation Serif"/>
                <w:lang w:val="ru-RU"/>
              </w:rPr>
              <w:t xml:space="preserve"> </w:t>
            </w:r>
          </w:p>
          <w:p w:rsidR="00FF0ED6" w:rsidRPr="00C1711B" w:rsidRDefault="00DA7F9D" w:rsidP="00795CFA">
            <w:pPr>
              <w:pStyle w:val="TableParagraph"/>
              <w:jc w:val="both"/>
              <w:rPr>
                <w:rFonts w:ascii="Liberation Serif" w:hAnsi="Liberation Serif" w:cs="Liberation Serif"/>
                <w:lang w:val="ru-RU"/>
              </w:rPr>
            </w:pPr>
            <w:r w:rsidRPr="00C1711B">
              <w:rPr>
                <w:rFonts w:ascii="Liberation Serif" w:hAnsi="Liberation Serif" w:cs="Liberation Serif"/>
                <w:i/>
                <w:spacing w:val="-2"/>
                <w:lang w:val="ru-RU"/>
              </w:rPr>
              <w:t xml:space="preserve">(допускается размещение титульной страницы с обязательным размещением далее </w:t>
            </w:r>
            <w:r w:rsidRPr="00C1711B">
              <w:rPr>
                <w:rFonts w:ascii="Liberation Serif" w:hAnsi="Liberation Serif" w:cs="Liberation Serif"/>
                <w:i/>
                <w:spacing w:val="-2"/>
              </w:rPr>
              <w:t>QR</w:t>
            </w:r>
            <w:r w:rsidRPr="00C1711B">
              <w:rPr>
                <w:rFonts w:ascii="Liberation Serif" w:hAnsi="Liberation Serif" w:cs="Liberation Serif"/>
                <w:i/>
                <w:spacing w:val="-2"/>
                <w:lang w:val="ru-RU"/>
              </w:rPr>
              <w:t>-кода для ознакомления с полной версией документа)</w:t>
            </w:r>
          </w:p>
        </w:tc>
        <w:tc>
          <w:tcPr>
            <w:tcW w:w="3260" w:type="dxa"/>
            <w:tcBorders>
              <w:top w:val="single" w:sz="4" w:space="0" w:color="000000"/>
              <w:left w:val="single" w:sz="4" w:space="0" w:color="auto"/>
              <w:bottom w:val="single" w:sz="4" w:space="0" w:color="000000"/>
              <w:right w:val="single" w:sz="4" w:space="0" w:color="auto"/>
            </w:tcBorders>
          </w:tcPr>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1 – информация представлена в</w:t>
            </w:r>
            <w:r w:rsidRPr="00BF4C12">
              <w:rPr>
                <w:rFonts w:ascii="Liberation Serif" w:hAnsi="Liberation Serif" w:cs="Liberation Serif"/>
                <w:spacing w:val="-3"/>
                <w:lang w:val="ru-RU"/>
              </w:rPr>
              <w:t xml:space="preserve"> </w:t>
            </w:r>
            <w:r w:rsidRPr="00BF4C12">
              <w:rPr>
                <w:rFonts w:ascii="Liberation Serif" w:hAnsi="Liberation Serif" w:cs="Liberation Serif"/>
                <w:lang w:val="ru-RU"/>
              </w:rPr>
              <w:t>полном объеме (все указанные локальные акты),</w:t>
            </w:r>
          </w:p>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0,5 – информация представлена частично (отсутствует</w:t>
            </w:r>
            <w:r w:rsidRPr="00BF4C12">
              <w:rPr>
                <w:rFonts w:ascii="Liberation Serif" w:hAnsi="Liberation Serif" w:cs="Liberation Serif"/>
                <w:spacing w:val="37"/>
                <w:lang w:val="ru-RU"/>
              </w:rPr>
              <w:t xml:space="preserve"> </w:t>
            </w:r>
            <w:r w:rsidRPr="00BF4C12">
              <w:rPr>
                <w:rFonts w:ascii="Liberation Serif" w:hAnsi="Liberation Serif" w:cs="Liberation Serif"/>
                <w:lang w:val="ru-RU"/>
              </w:rPr>
              <w:t>хотя</w:t>
            </w:r>
            <w:r w:rsidRPr="00BF4C12">
              <w:rPr>
                <w:rFonts w:ascii="Liberation Serif" w:hAnsi="Liberation Serif" w:cs="Liberation Serif"/>
                <w:spacing w:val="37"/>
                <w:lang w:val="ru-RU"/>
              </w:rPr>
              <w:t xml:space="preserve"> </w:t>
            </w:r>
            <w:r w:rsidRPr="00BF4C12">
              <w:rPr>
                <w:rFonts w:ascii="Liberation Serif" w:hAnsi="Liberation Serif" w:cs="Liberation Serif"/>
                <w:lang w:val="ru-RU"/>
              </w:rPr>
              <w:t>бы</w:t>
            </w:r>
            <w:r w:rsidRPr="00BF4C12">
              <w:rPr>
                <w:rFonts w:ascii="Liberation Serif" w:hAnsi="Liberation Serif" w:cs="Liberation Serif"/>
                <w:spacing w:val="34"/>
                <w:lang w:val="ru-RU"/>
              </w:rPr>
              <w:t xml:space="preserve"> </w:t>
            </w:r>
            <w:r w:rsidRPr="00BF4C12">
              <w:rPr>
                <w:rFonts w:ascii="Liberation Serif" w:hAnsi="Liberation Serif" w:cs="Liberation Serif"/>
                <w:lang w:val="ru-RU"/>
              </w:rPr>
              <w:t>один</w:t>
            </w:r>
            <w:r w:rsidRPr="00BF4C12">
              <w:rPr>
                <w:rFonts w:ascii="Liberation Serif" w:hAnsi="Liberation Serif" w:cs="Liberation Serif"/>
                <w:spacing w:val="35"/>
                <w:lang w:val="ru-RU"/>
              </w:rPr>
              <w:t xml:space="preserve"> </w:t>
            </w:r>
            <w:r w:rsidRPr="00BF4C12">
              <w:rPr>
                <w:rFonts w:ascii="Liberation Serif" w:hAnsi="Liberation Serif" w:cs="Liberation Serif"/>
                <w:lang w:val="ru-RU"/>
              </w:rPr>
              <w:t>из</w:t>
            </w:r>
            <w:r w:rsidRPr="00BF4C12">
              <w:rPr>
                <w:rFonts w:ascii="Liberation Serif" w:hAnsi="Liberation Serif" w:cs="Liberation Serif"/>
                <w:spacing w:val="37"/>
                <w:lang w:val="ru-RU"/>
              </w:rPr>
              <w:t xml:space="preserve"> </w:t>
            </w:r>
            <w:r w:rsidRPr="00BF4C12">
              <w:rPr>
                <w:rFonts w:ascii="Liberation Serif" w:hAnsi="Liberation Serif" w:cs="Liberation Serif"/>
                <w:lang w:val="ru-RU"/>
              </w:rPr>
              <w:t>актов,</w:t>
            </w:r>
            <w:r w:rsidRPr="00BF4C12">
              <w:rPr>
                <w:rFonts w:ascii="Liberation Serif" w:hAnsi="Liberation Serif" w:cs="Liberation Serif"/>
                <w:spacing w:val="39"/>
                <w:lang w:val="ru-RU"/>
              </w:rPr>
              <w:t xml:space="preserve"> </w:t>
            </w:r>
            <w:r w:rsidRPr="00BF4C12">
              <w:rPr>
                <w:rFonts w:ascii="Liberation Serif" w:hAnsi="Liberation Serif" w:cs="Liberation Serif"/>
                <w:lang w:val="ru-RU"/>
              </w:rPr>
              <w:t>указанных в столбце 2);</w:t>
            </w:r>
          </w:p>
          <w:p w:rsidR="00FF0ED6" w:rsidRPr="00BF4C12" w:rsidRDefault="00FF0ED6" w:rsidP="00FF0ED6">
            <w:pPr>
              <w:pStyle w:val="TableParagraph"/>
              <w:jc w:val="both"/>
              <w:rPr>
                <w:rFonts w:ascii="Liberation Serif" w:hAnsi="Liberation Serif" w:cs="Liberation Serif"/>
              </w:rPr>
            </w:pPr>
            <w:r w:rsidRPr="00BF4C12">
              <w:rPr>
                <w:rFonts w:ascii="Liberation Serif" w:hAnsi="Liberation Serif" w:cs="Liberation Serif"/>
              </w:rPr>
              <w:t>0</w:t>
            </w:r>
            <w:r w:rsidRPr="00BF4C12">
              <w:rPr>
                <w:rFonts w:ascii="Liberation Serif" w:hAnsi="Liberation Serif" w:cs="Liberation Serif"/>
                <w:spacing w:val="-1"/>
              </w:rPr>
              <w:t xml:space="preserve"> </w:t>
            </w:r>
            <w:r w:rsidRPr="00BF4C12">
              <w:rPr>
                <w:rFonts w:ascii="Liberation Serif" w:hAnsi="Liberation Serif" w:cs="Liberation Serif"/>
              </w:rPr>
              <w:t>–</w:t>
            </w:r>
            <w:r w:rsidRPr="00BF4C12">
              <w:rPr>
                <w:rFonts w:ascii="Liberation Serif" w:hAnsi="Liberation Serif" w:cs="Liberation Serif"/>
                <w:spacing w:val="-1"/>
              </w:rPr>
              <w:t xml:space="preserve"> </w:t>
            </w:r>
            <w:r w:rsidRPr="00BF4C12">
              <w:rPr>
                <w:rFonts w:ascii="Liberation Serif" w:hAnsi="Liberation Serif" w:cs="Liberation Serif"/>
                <w:lang w:val="ru-RU"/>
              </w:rPr>
              <w:t>информация отсутствует</w:t>
            </w:r>
          </w:p>
        </w:tc>
        <w:tc>
          <w:tcPr>
            <w:tcW w:w="1559" w:type="dxa"/>
            <w:tcBorders>
              <w:top w:val="single" w:sz="4" w:space="0" w:color="000000"/>
              <w:left w:val="single" w:sz="4" w:space="0" w:color="auto"/>
              <w:bottom w:val="single" w:sz="4" w:space="0" w:color="000000"/>
              <w:right w:val="single" w:sz="4" w:space="0" w:color="000000"/>
            </w:tcBorders>
          </w:tcPr>
          <w:p w:rsidR="00FF0ED6" w:rsidRPr="00BF4C12" w:rsidRDefault="00FF0ED6" w:rsidP="00FF0ED6">
            <w:pPr>
              <w:pStyle w:val="TableParagraph"/>
              <w:jc w:val="both"/>
              <w:rPr>
                <w:rFonts w:ascii="Liberation Serif" w:hAnsi="Liberation Serif" w:cs="Liberation Serif"/>
              </w:rPr>
            </w:pPr>
          </w:p>
        </w:tc>
      </w:tr>
      <w:tr w:rsidR="00FF0ED6" w:rsidRPr="00BF4C12" w:rsidTr="00630992">
        <w:trPr>
          <w:trHeight w:val="589"/>
        </w:trPr>
        <w:tc>
          <w:tcPr>
            <w:tcW w:w="567" w:type="dxa"/>
            <w:tcBorders>
              <w:top w:val="single" w:sz="4" w:space="0" w:color="000000"/>
              <w:left w:val="single" w:sz="4" w:space="0" w:color="000000"/>
              <w:bottom w:val="single" w:sz="4" w:space="0" w:color="000000"/>
              <w:right w:val="single" w:sz="4" w:space="0" w:color="000000"/>
            </w:tcBorders>
          </w:tcPr>
          <w:p w:rsidR="00FF0ED6" w:rsidRPr="00BF4C12" w:rsidRDefault="00D342CB" w:rsidP="00FF0ED6">
            <w:pPr>
              <w:pStyle w:val="TableParagraph"/>
              <w:spacing w:line="268" w:lineRule="exact"/>
              <w:jc w:val="right"/>
              <w:rPr>
                <w:rFonts w:ascii="Liberation Serif" w:hAnsi="Liberation Serif" w:cs="Liberation Serif"/>
              </w:rPr>
            </w:pPr>
            <w:r w:rsidRPr="00BF4C12">
              <w:rPr>
                <w:rFonts w:ascii="Liberation Serif" w:hAnsi="Liberation Serif" w:cs="Liberation Serif"/>
                <w:spacing w:val="-5"/>
                <w:lang w:val="ru-RU"/>
              </w:rPr>
              <w:t>6</w:t>
            </w:r>
            <w:r w:rsidR="00FF0ED6" w:rsidRPr="00BF4C12">
              <w:rPr>
                <w:rFonts w:ascii="Liberation Serif" w:hAnsi="Liberation Serif" w:cs="Liberation Serif"/>
                <w:spacing w:val="-5"/>
              </w:rPr>
              <w:t>.</w:t>
            </w:r>
          </w:p>
        </w:tc>
        <w:tc>
          <w:tcPr>
            <w:tcW w:w="5529" w:type="dxa"/>
            <w:tcBorders>
              <w:top w:val="single" w:sz="4" w:space="0" w:color="000000"/>
              <w:left w:val="single" w:sz="4" w:space="0" w:color="000000"/>
              <w:bottom w:val="single" w:sz="4" w:space="0" w:color="000000"/>
              <w:right w:val="single" w:sz="4" w:space="0" w:color="auto"/>
            </w:tcBorders>
          </w:tcPr>
          <w:p w:rsidR="006C3D9C" w:rsidRPr="00C1711B" w:rsidRDefault="00FF0ED6" w:rsidP="00FF0ED6">
            <w:pPr>
              <w:pStyle w:val="TableParagraph"/>
              <w:jc w:val="both"/>
              <w:rPr>
                <w:rFonts w:ascii="Liberation Serif" w:hAnsi="Liberation Serif" w:cs="Liberation Serif"/>
                <w:spacing w:val="-2"/>
                <w:lang w:val="ru-RU"/>
              </w:rPr>
            </w:pPr>
            <w:r w:rsidRPr="00C1711B">
              <w:rPr>
                <w:rFonts w:ascii="Liberation Serif" w:hAnsi="Liberation Serif" w:cs="Liberation Serif"/>
                <w:lang w:val="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w:t>
            </w:r>
            <w:r w:rsidRPr="00C1711B">
              <w:rPr>
                <w:rFonts w:ascii="Liberation Serif" w:hAnsi="Liberation Serif" w:cs="Liberation Serif"/>
                <w:spacing w:val="-2"/>
                <w:lang w:val="ru-RU"/>
              </w:rPr>
              <w:t>программе</w:t>
            </w:r>
            <w:r w:rsidR="006F0F6D" w:rsidRPr="00C1711B">
              <w:rPr>
                <w:rFonts w:ascii="Liberation Serif" w:hAnsi="Liberation Serif" w:cs="Liberation Serif"/>
                <w:spacing w:val="-2"/>
                <w:lang w:val="ru-RU"/>
              </w:rPr>
              <w:t xml:space="preserve"> </w:t>
            </w:r>
          </w:p>
          <w:p w:rsidR="00FF0ED6" w:rsidRPr="00C1711B" w:rsidRDefault="00DA7F9D" w:rsidP="00FF0ED6">
            <w:pPr>
              <w:pStyle w:val="TableParagraph"/>
              <w:jc w:val="both"/>
              <w:rPr>
                <w:rFonts w:ascii="Liberation Serif" w:hAnsi="Liberation Serif" w:cs="Liberation Serif"/>
                <w:lang w:val="ru-RU"/>
              </w:rPr>
            </w:pPr>
            <w:r w:rsidRPr="00C1711B">
              <w:rPr>
                <w:rFonts w:ascii="Liberation Serif" w:hAnsi="Liberation Serif" w:cs="Liberation Serif"/>
                <w:i/>
                <w:spacing w:val="-2"/>
                <w:lang w:val="ru-RU"/>
              </w:rPr>
              <w:t xml:space="preserve">(допускается размещение титульной страницы с обязательным размещением далее </w:t>
            </w:r>
            <w:r w:rsidRPr="00C1711B">
              <w:rPr>
                <w:rFonts w:ascii="Liberation Serif" w:hAnsi="Liberation Serif" w:cs="Liberation Serif"/>
                <w:i/>
                <w:spacing w:val="-2"/>
              </w:rPr>
              <w:t>QR</w:t>
            </w:r>
            <w:r w:rsidRPr="00C1711B">
              <w:rPr>
                <w:rFonts w:ascii="Liberation Serif" w:hAnsi="Liberation Serif" w:cs="Liberation Serif"/>
                <w:i/>
                <w:spacing w:val="-2"/>
                <w:lang w:val="ru-RU"/>
              </w:rPr>
              <w:t>-кода для ознакомления с полной версией документа)</w:t>
            </w:r>
          </w:p>
        </w:tc>
        <w:tc>
          <w:tcPr>
            <w:tcW w:w="3260" w:type="dxa"/>
            <w:tcBorders>
              <w:top w:val="single" w:sz="4" w:space="0" w:color="000000"/>
              <w:left w:val="single" w:sz="4" w:space="0" w:color="auto"/>
              <w:bottom w:val="single" w:sz="4" w:space="0" w:color="000000"/>
              <w:right w:val="single" w:sz="4" w:space="0" w:color="auto"/>
            </w:tcBorders>
          </w:tcPr>
          <w:p w:rsidR="00FF0ED6" w:rsidRPr="00BF4C12" w:rsidRDefault="00FF0ED6" w:rsidP="00FF0ED6">
            <w:pPr>
              <w:pStyle w:val="TableParagraph"/>
              <w:tabs>
                <w:tab w:val="left" w:pos="1238"/>
                <w:tab w:val="left" w:pos="2339"/>
                <w:tab w:val="left" w:pos="2488"/>
                <w:tab w:val="left" w:pos="3061"/>
                <w:tab w:val="left" w:pos="3367"/>
                <w:tab w:val="left" w:pos="4216"/>
                <w:tab w:val="left" w:pos="4319"/>
              </w:tabs>
              <w:rPr>
                <w:rFonts w:ascii="Liberation Serif" w:hAnsi="Liberation Serif" w:cs="Liberation Serif"/>
                <w:lang w:val="ru-RU"/>
              </w:rPr>
            </w:pPr>
            <w:r w:rsidRPr="00BF4C12">
              <w:rPr>
                <w:rFonts w:ascii="Liberation Serif" w:hAnsi="Liberation Serif" w:cs="Liberation Serif"/>
                <w:lang w:val="ru-RU"/>
              </w:rPr>
              <w:t xml:space="preserve">1 – информация представлена в полном объеме; </w:t>
            </w:r>
          </w:p>
          <w:p w:rsidR="00FF0ED6" w:rsidRPr="00BF4C12" w:rsidRDefault="00FF0ED6" w:rsidP="00FF0ED6">
            <w:pPr>
              <w:rPr>
                <w:rFonts w:ascii="Liberation Serif" w:hAnsi="Liberation Serif" w:cs="Liberation Serif"/>
                <w:spacing w:val="-2"/>
                <w:sz w:val="22"/>
                <w:szCs w:val="22"/>
                <w:lang w:val="ru-RU"/>
              </w:rPr>
            </w:pPr>
            <w:r w:rsidRPr="00BF4C12">
              <w:rPr>
                <w:rFonts w:ascii="Liberation Serif" w:hAnsi="Liberation Serif" w:cs="Liberation Serif"/>
                <w:sz w:val="22"/>
                <w:szCs w:val="22"/>
                <w:lang w:val="ru-RU"/>
              </w:rPr>
              <w:t>0,5</w:t>
            </w:r>
            <w:r w:rsidRPr="00BF4C12">
              <w:rPr>
                <w:rFonts w:ascii="Liberation Serif" w:hAnsi="Liberation Serif" w:cs="Liberation Serif"/>
                <w:spacing w:val="-4"/>
                <w:sz w:val="22"/>
                <w:szCs w:val="22"/>
                <w:lang w:val="ru-RU"/>
              </w:rPr>
              <w:t xml:space="preserve"> </w:t>
            </w:r>
            <w:r w:rsidRPr="00BF4C12">
              <w:rPr>
                <w:rFonts w:ascii="Liberation Serif" w:hAnsi="Liberation Serif" w:cs="Liberation Serif"/>
                <w:sz w:val="22"/>
                <w:szCs w:val="22"/>
                <w:lang w:val="ru-RU"/>
              </w:rPr>
              <w:t>–</w:t>
            </w:r>
            <w:r w:rsidRPr="00BF4C12">
              <w:rPr>
                <w:rFonts w:ascii="Liberation Serif" w:hAnsi="Liberation Serif" w:cs="Liberation Serif"/>
                <w:spacing w:val="-5"/>
                <w:sz w:val="22"/>
                <w:szCs w:val="22"/>
                <w:lang w:val="ru-RU"/>
              </w:rPr>
              <w:t xml:space="preserve"> </w:t>
            </w:r>
            <w:r w:rsidRPr="00BF4C12">
              <w:rPr>
                <w:rFonts w:ascii="Liberation Serif" w:hAnsi="Liberation Serif" w:cs="Liberation Serif"/>
                <w:sz w:val="22"/>
                <w:szCs w:val="22"/>
                <w:lang w:val="ru-RU"/>
              </w:rPr>
              <w:t>отсутствует</w:t>
            </w:r>
            <w:r w:rsidRPr="00BF4C12">
              <w:rPr>
                <w:rFonts w:ascii="Liberation Serif" w:hAnsi="Liberation Serif" w:cs="Liberation Serif"/>
                <w:spacing w:val="-5"/>
                <w:sz w:val="22"/>
                <w:szCs w:val="22"/>
                <w:lang w:val="ru-RU"/>
              </w:rPr>
              <w:t xml:space="preserve"> </w:t>
            </w:r>
            <w:r w:rsidRPr="00BF4C12">
              <w:rPr>
                <w:rFonts w:ascii="Liberation Serif" w:hAnsi="Liberation Serif" w:cs="Liberation Serif"/>
                <w:sz w:val="22"/>
                <w:szCs w:val="22"/>
                <w:lang w:val="ru-RU"/>
              </w:rPr>
              <w:t>один</w:t>
            </w:r>
            <w:r w:rsidRPr="00BF4C12">
              <w:rPr>
                <w:rFonts w:ascii="Liberation Serif" w:hAnsi="Liberation Serif" w:cs="Liberation Serif"/>
                <w:spacing w:val="-7"/>
                <w:sz w:val="22"/>
                <w:szCs w:val="22"/>
                <w:lang w:val="ru-RU"/>
              </w:rPr>
              <w:t xml:space="preserve"> </w:t>
            </w:r>
            <w:r w:rsidRPr="00BF4C12">
              <w:rPr>
                <w:rFonts w:ascii="Liberation Serif" w:hAnsi="Liberation Serif" w:cs="Liberation Serif"/>
                <w:sz w:val="22"/>
                <w:szCs w:val="22"/>
                <w:lang w:val="ru-RU"/>
              </w:rPr>
              <w:t>из</w:t>
            </w:r>
            <w:r w:rsidRPr="00BF4C12">
              <w:rPr>
                <w:rFonts w:ascii="Liberation Serif" w:hAnsi="Liberation Serif" w:cs="Liberation Serif"/>
                <w:spacing w:val="-3"/>
                <w:sz w:val="22"/>
                <w:szCs w:val="22"/>
                <w:lang w:val="ru-RU"/>
              </w:rPr>
              <w:t xml:space="preserve"> </w:t>
            </w:r>
            <w:r w:rsidRPr="00BF4C12">
              <w:rPr>
                <w:rFonts w:ascii="Liberation Serif" w:hAnsi="Liberation Serif" w:cs="Liberation Serif"/>
                <w:sz w:val="22"/>
                <w:szCs w:val="22"/>
                <w:lang w:val="ru-RU"/>
              </w:rPr>
              <w:t>указанных</w:t>
            </w:r>
            <w:r w:rsidRPr="00BF4C12">
              <w:rPr>
                <w:rFonts w:ascii="Liberation Serif" w:hAnsi="Liberation Serif" w:cs="Liberation Serif"/>
                <w:spacing w:val="-6"/>
                <w:sz w:val="22"/>
                <w:szCs w:val="22"/>
                <w:lang w:val="ru-RU"/>
              </w:rPr>
              <w:t xml:space="preserve"> </w:t>
            </w:r>
            <w:r w:rsidRPr="00BF4C12">
              <w:rPr>
                <w:rFonts w:ascii="Liberation Serif" w:hAnsi="Liberation Serif" w:cs="Liberation Serif"/>
                <w:sz w:val="22"/>
                <w:szCs w:val="22"/>
                <w:lang w:val="ru-RU"/>
              </w:rPr>
              <w:t xml:space="preserve">документов: </w:t>
            </w:r>
            <w:r w:rsidRPr="00BF4C12">
              <w:rPr>
                <w:rFonts w:ascii="Liberation Serif" w:hAnsi="Liberation Serif" w:cs="Liberation Serif"/>
                <w:spacing w:val="-2"/>
                <w:sz w:val="22"/>
                <w:szCs w:val="22"/>
                <w:lang w:val="ru-RU"/>
              </w:rPr>
              <w:t>образец</w:t>
            </w:r>
            <w:r w:rsidRPr="00BF4C12">
              <w:rPr>
                <w:rFonts w:ascii="Liberation Serif" w:hAnsi="Liberation Serif" w:cs="Liberation Serif"/>
                <w:sz w:val="22"/>
                <w:szCs w:val="22"/>
                <w:lang w:val="ru-RU"/>
              </w:rPr>
              <w:t xml:space="preserve"> </w:t>
            </w:r>
            <w:r w:rsidRPr="00BF4C12">
              <w:rPr>
                <w:rFonts w:ascii="Liberation Serif" w:hAnsi="Liberation Serif" w:cs="Liberation Serif"/>
                <w:spacing w:val="-2"/>
                <w:sz w:val="22"/>
                <w:szCs w:val="22"/>
                <w:lang w:val="ru-RU"/>
              </w:rPr>
              <w:t>договора</w:t>
            </w:r>
            <w:r w:rsidRPr="00BF4C12">
              <w:rPr>
                <w:rFonts w:ascii="Liberation Serif" w:hAnsi="Liberation Serif" w:cs="Liberation Serif"/>
                <w:sz w:val="22"/>
                <w:szCs w:val="22"/>
                <w:lang w:val="ru-RU"/>
              </w:rPr>
              <w:t xml:space="preserve"> </w:t>
            </w:r>
            <w:r w:rsidRPr="00BF4C12">
              <w:rPr>
                <w:rFonts w:ascii="Liberation Serif" w:hAnsi="Liberation Serif" w:cs="Liberation Serif"/>
                <w:spacing w:val="-6"/>
                <w:sz w:val="22"/>
                <w:szCs w:val="22"/>
                <w:lang w:val="ru-RU"/>
              </w:rPr>
              <w:t>об</w:t>
            </w:r>
            <w:r w:rsidRPr="00BF4C12">
              <w:rPr>
                <w:rFonts w:ascii="Liberation Serif" w:hAnsi="Liberation Serif" w:cs="Liberation Serif"/>
                <w:sz w:val="22"/>
                <w:szCs w:val="22"/>
                <w:lang w:val="ru-RU"/>
              </w:rPr>
              <w:t> </w:t>
            </w:r>
            <w:r w:rsidRPr="00BF4C12">
              <w:rPr>
                <w:rFonts w:ascii="Liberation Serif" w:hAnsi="Liberation Serif" w:cs="Liberation Serif"/>
                <w:spacing w:val="-2"/>
                <w:sz w:val="22"/>
                <w:szCs w:val="22"/>
                <w:lang w:val="ru-RU"/>
              </w:rPr>
              <w:t>оказании</w:t>
            </w:r>
            <w:r w:rsidRPr="00BF4C12">
              <w:rPr>
                <w:rFonts w:ascii="Liberation Serif" w:hAnsi="Liberation Serif" w:cs="Liberation Serif"/>
                <w:sz w:val="22"/>
                <w:szCs w:val="22"/>
                <w:lang w:val="ru-RU"/>
              </w:rPr>
              <w:t xml:space="preserve"> </w:t>
            </w:r>
            <w:r w:rsidRPr="00BF4C12">
              <w:rPr>
                <w:rFonts w:ascii="Liberation Serif" w:hAnsi="Liberation Serif" w:cs="Liberation Serif"/>
                <w:spacing w:val="-2"/>
                <w:sz w:val="22"/>
                <w:szCs w:val="22"/>
                <w:lang w:val="ru-RU"/>
              </w:rPr>
              <w:t>платных образовательных</w:t>
            </w:r>
            <w:r w:rsidRPr="00BF4C12">
              <w:rPr>
                <w:rFonts w:ascii="Liberation Serif" w:hAnsi="Liberation Serif" w:cs="Liberation Serif"/>
                <w:sz w:val="22"/>
                <w:szCs w:val="22"/>
                <w:lang w:val="ru-RU"/>
              </w:rPr>
              <w:t xml:space="preserve"> </w:t>
            </w:r>
            <w:r w:rsidRPr="00BF4C12">
              <w:rPr>
                <w:rFonts w:ascii="Liberation Serif" w:hAnsi="Liberation Serif" w:cs="Liberation Serif"/>
                <w:spacing w:val="-4"/>
                <w:sz w:val="22"/>
                <w:szCs w:val="22"/>
                <w:lang w:val="ru-RU"/>
              </w:rPr>
              <w:t>услуг</w:t>
            </w:r>
            <w:r w:rsidRPr="00BF4C12">
              <w:rPr>
                <w:rFonts w:ascii="Liberation Serif" w:hAnsi="Liberation Serif" w:cs="Liberation Serif"/>
                <w:sz w:val="22"/>
                <w:szCs w:val="22"/>
                <w:lang w:val="ru-RU"/>
              </w:rPr>
              <w:t xml:space="preserve"> </w:t>
            </w:r>
            <w:r w:rsidRPr="00BF4C12">
              <w:rPr>
                <w:rFonts w:ascii="Liberation Serif" w:hAnsi="Liberation Serif" w:cs="Liberation Serif"/>
                <w:spacing w:val="-4"/>
                <w:sz w:val="22"/>
                <w:szCs w:val="22"/>
                <w:lang w:val="ru-RU"/>
              </w:rPr>
              <w:t>или</w:t>
            </w:r>
            <w:r w:rsidRPr="00BF4C12">
              <w:rPr>
                <w:rFonts w:ascii="Liberation Serif" w:hAnsi="Liberation Serif" w:cs="Liberation Serif"/>
                <w:sz w:val="22"/>
                <w:szCs w:val="22"/>
                <w:lang w:val="ru-RU"/>
              </w:rPr>
              <w:t xml:space="preserve"> </w:t>
            </w:r>
            <w:r w:rsidRPr="00BF4C12">
              <w:rPr>
                <w:rFonts w:ascii="Liberation Serif" w:hAnsi="Liberation Serif" w:cs="Liberation Serif"/>
                <w:spacing w:val="-2"/>
                <w:sz w:val="22"/>
                <w:szCs w:val="22"/>
                <w:lang w:val="ru-RU"/>
              </w:rPr>
              <w:t xml:space="preserve">документ </w:t>
            </w:r>
            <w:r w:rsidRPr="00BF4C12">
              <w:rPr>
                <w:rFonts w:ascii="Liberation Serif" w:hAnsi="Liberation Serif" w:cs="Liberation Serif"/>
                <w:sz w:val="22"/>
                <w:szCs w:val="22"/>
                <w:lang w:val="ru-RU"/>
              </w:rPr>
              <w:t>об утверждении</w:t>
            </w:r>
            <w:r w:rsidRPr="00BF4C12">
              <w:rPr>
                <w:rFonts w:ascii="Liberation Serif" w:hAnsi="Liberation Serif" w:cs="Liberation Serif"/>
                <w:spacing w:val="35"/>
                <w:sz w:val="22"/>
                <w:szCs w:val="22"/>
                <w:lang w:val="ru-RU"/>
              </w:rPr>
              <w:t xml:space="preserve"> </w:t>
            </w:r>
            <w:r w:rsidRPr="00BF4C12">
              <w:rPr>
                <w:rFonts w:ascii="Liberation Serif" w:hAnsi="Liberation Serif" w:cs="Liberation Serif"/>
                <w:sz w:val="22"/>
                <w:szCs w:val="22"/>
                <w:lang w:val="ru-RU"/>
              </w:rPr>
              <w:t>стоимости</w:t>
            </w:r>
            <w:r w:rsidRPr="00BF4C12">
              <w:rPr>
                <w:rFonts w:ascii="Liberation Serif" w:hAnsi="Liberation Serif" w:cs="Liberation Serif"/>
                <w:spacing w:val="35"/>
                <w:sz w:val="22"/>
                <w:szCs w:val="22"/>
                <w:lang w:val="ru-RU"/>
              </w:rPr>
              <w:t xml:space="preserve"> </w:t>
            </w:r>
            <w:r w:rsidRPr="00BF4C12">
              <w:rPr>
                <w:rFonts w:ascii="Liberation Serif" w:hAnsi="Liberation Serif" w:cs="Liberation Serif"/>
                <w:sz w:val="22"/>
                <w:szCs w:val="22"/>
                <w:lang w:val="ru-RU"/>
              </w:rPr>
              <w:t>обучения</w:t>
            </w:r>
            <w:r w:rsidRPr="00BF4C12">
              <w:rPr>
                <w:rFonts w:ascii="Liberation Serif" w:hAnsi="Liberation Serif" w:cs="Liberation Serif"/>
                <w:spacing w:val="37"/>
                <w:sz w:val="22"/>
                <w:szCs w:val="22"/>
                <w:lang w:val="ru-RU"/>
              </w:rPr>
              <w:t xml:space="preserve"> </w:t>
            </w:r>
            <w:r w:rsidRPr="00BF4C12">
              <w:rPr>
                <w:rFonts w:ascii="Liberation Serif" w:hAnsi="Liberation Serif" w:cs="Liberation Serif"/>
                <w:sz w:val="22"/>
                <w:szCs w:val="22"/>
                <w:lang w:val="ru-RU"/>
              </w:rPr>
              <w:t>по</w:t>
            </w:r>
            <w:r w:rsidRPr="00BF4C12">
              <w:rPr>
                <w:rFonts w:ascii="Liberation Serif" w:hAnsi="Liberation Serif" w:cs="Liberation Serif"/>
                <w:spacing w:val="35"/>
                <w:sz w:val="22"/>
                <w:szCs w:val="22"/>
                <w:lang w:val="ru-RU"/>
              </w:rPr>
              <w:t xml:space="preserve"> </w:t>
            </w:r>
            <w:r w:rsidRPr="00BF4C12">
              <w:rPr>
                <w:rFonts w:ascii="Liberation Serif" w:hAnsi="Liberation Serif" w:cs="Liberation Serif"/>
                <w:spacing w:val="-2"/>
                <w:sz w:val="22"/>
                <w:szCs w:val="22"/>
                <w:lang w:val="ru-RU"/>
              </w:rPr>
              <w:t xml:space="preserve">каждой </w:t>
            </w:r>
            <w:r w:rsidRPr="00BF4C12">
              <w:rPr>
                <w:rFonts w:ascii="Liberation Serif" w:hAnsi="Liberation Serif" w:cs="Liberation Serif"/>
                <w:sz w:val="22"/>
                <w:szCs w:val="22"/>
                <w:lang w:val="ru-RU"/>
              </w:rPr>
              <w:t>образовательной</w:t>
            </w:r>
            <w:r w:rsidRPr="00BF4C12">
              <w:rPr>
                <w:rFonts w:ascii="Liberation Serif" w:hAnsi="Liberation Serif" w:cs="Liberation Serif"/>
                <w:spacing w:val="-7"/>
                <w:sz w:val="22"/>
                <w:szCs w:val="22"/>
                <w:lang w:val="ru-RU"/>
              </w:rPr>
              <w:t xml:space="preserve"> </w:t>
            </w:r>
            <w:r w:rsidRPr="00BF4C12">
              <w:rPr>
                <w:rFonts w:ascii="Liberation Serif" w:hAnsi="Liberation Serif" w:cs="Liberation Serif"/>
                <w:spacing w:val="-2"/>
                <w:sz w:val="22"/>
                <w:szCs w:val="22"/>
                <w:lang w:val="ru-RU"/>
              </w:rPr>
              <w:t>программе;</w:t>
            </w:r>
          </w:p>
          <w:p w:rsidR="00FF0ED6" w:rsidRPr="00BF4C12" w:rsidRDefault="00FF0ED6" w:rsidP="00FF0ED6">
            <w:pPr>
              <w:pStyle w:val="TableParagraph"/>
              <w:spacing w:line="264" w:lineRule="exact"/>
              <w:rPr>
                <w:rFonts w:ascii="Liberation Serif" w:hAnsi="Liberation Serif" w:cs="Liberation Serif"/>
                <w:lang w:val="ru-RU"/>
              </w:rPr>
            </w:pPr>
            <w:r w:rsidRPr="00BF4C12">
              <w:rPr>
                <w:rFonts w:ascii="Liberation Serif" w:hAnsi="Liberation Serif" w:cs="Liberation Serif"/>
                <w:lang w:val="ru-RU"/>
              </w:rPr>
              <w:t>0</w:t>
            </w:r>
            <w:r w:rsidRPr="00BF4C12">
              <w:rPr>
                <w:rFonts w:ascii="Liberation Serif" w:hAnsi="Liberation Serif" w:cs="Liberation Serif"/>
                <w:spacing w:val="-1"/>
                <w:lang w:val="ru-RU"/>
              </w:rPr>
              <w:t xml:space="preserve"> </w:t>
            </w:r>
            <w:r w:rsidRPr="00BF4C12">
              <w:rPr>
                <w:rFonts w:ascii="Liberation Serif" w:hAnsi="Liberation Serif" w:cs="Liberation Serif"/>
                <w:lang w:val="ru-RU"/>
              </w:rPr>
              <w:t>–</w:t>
            </w:r>
            <w:r w:rsidRPr="00BF4C12">
              <w:rPr>
                <w:rFonts w:ascii="Liberation Serif" w:hAnsi="Liberation Serif" w:cs="Liberation Serif"/>
                <w:spacing w:val="-1"/>
                <w:lang w:val="ru-RU"/>
              </w:rPr>
              <w:t xml:space="preserve"> </w:t>
            </w:r>
            <w:r w:rsidRPr="00BF4C12">
              <w:rPr>
                <w:rFonts w:ascii="Liberation Serif" w:hAnsi="Liberation Serif" w:cs="Liberation Serif"/>
                <w:lang w:val="ru-RU"/>
              </w:rPr>
              <w:t xml:space="preserve">информация </w:t>
            </w:r>
            <w:r w:rsidRPr="00BF4C12">
              <w:rPr>
                <w:rFonts w:ascii="Liberation Serif" w:hAnsi="Liberation Serif" w:cs="Liberation Serif"/>
                <w:spacing w:val="-2"/>
                <w:lang w:val="ru-RU"/>
              </w:rPr>
              <w:t>отсутствует</w:t>
            </w:r>
          </w:p>
        </w:tc>
        <w:tc>
          <w:tcPr>
            <w:tcW w:w="1559" w:type="dxa"/>
            <w:tcBorders>
              <w:top w:val="single" w:sz="4" w:space="0" w:color="000000"/>
              <w:left w:val="single" w:sz="4" w:space="0" w:color="auto"/>
              <w:bottom w:val="single" w:sz="4" w:space="0" w:color="000000"/>
              <w:right w:val="single" w:sz="4" w:space="0" w:color="000000"/>
            </w:tcBorders>
          </w:tcPr>
          <w:p w:rsidR="00FF0ED6" w:rsidRPr="00BF4C12" w:rsidRDefault="00FF0ED6" w:rsidP="00FF0ED6">
            <w:pPr>
              <w:pStyle w:val="TableParagraph"/>
              <w:tabs>
                <w:tab w:val="left" w:pos="1238"/>
                <w:tab w:val="left" w:pos="2339"/>
                <w:tab w:val="left" w:pos="2488"/>
                <w:tab w:val="left" w:pos="3061"/>
                <w:tab w:val="left" w:pos="3367"/>
                <w:tab w:val="left" w:pos="4216"/>
                <w:tab w:val="left" w:pos="4319"/>
              </w:tabs>
              <w:rPr>
                <w:rFonts w:ascii="Liberation Serif" w:hAnsi="Liberation Serif" w:cs="Liberation Serif"/>
                <w:lang w:val="ru-RU"/>
              </w:rPr>
            </w:pPr>
          </w:p>
        </w:tc>
      </w:tr>
      <w:tr w:rsidR="00FF0ED6" w:rsidRPr="00BF4C12" w:rsidTr="00630992">
        <w:trPr>
          <w:trHeight w:val="948"/>
        </w:trPr>
        <w:tc>
          <w:tcPr>
            <w:tcW w:w="567" w:type="dxa"/>
            <w:tcBorders>
              <w:top w:val="single" w:sz="4" w:space="0" w:color="000000"/>
              <w:left w:val="single" w:sz="4" w:space="0" w:color="000000"/>
              <w:bottom w:val="single" w:sz="4" w:space="0" w:color="000000"/>
              <w:right w:val="single" w:sz="4" w:space="0" w:color="000000"/>
            </w:tcBorders>
          </w:tcPr>
          <w:p w:rsidR="00FF0ED6" w:rsidRPr="00BF4C12" w:rsidRDefault="00D342CB" w:rsidP="00FF0ED6">
            <w:pPr>
              <w:pStyle w:val="TableParagraph"/>
              <w:spacing w:line="270" w:lineRule="exact"/>
              <w:rPr>
                <w:rFonts w:ascii="Liberation Serif" w:hAnsi="Liberation Serif" w:cs="Liberation Serif"/>
              </w:rPr>
            </w:pPr>
            <w:r w:rsidRPr="00BF4C12">
              <w:rPr>
                <w:rFonts w:ascii="Liberation Serif" w:hAnsi="Liberation Serif" w:cs="Liberation Serif"/>
                <w:spacing w:val="-5"/>
                <w:lang w:val="ru-RU"/>
              </w:rPr>
              <w:t>7</w:t>
            </w:r>
            <w:r w:rsidR="00FF0ED6" w:rsidRPr="00BF4C12">
              <w:rPr>
                <w:rFonts w:ascii="Liberation Serif" w:hAnsi="Liberation Serif" w:cs="Liberation Serif"/>
                <w:spacing w:val="-5"/>
              </w:rPr>
              <w:t>.</w:t>
            </w:r>
          </w:p>
        </w:tc>
        <w:tc>
          <w:tcPr>
            <w:tcW w:w="5529" w:type="dxa"/>
            <w:tcBorders>
              <w:top w:val="single" w:sz="4" w:space="0" w:color="000000"/>
              <w:left w:val="single" w:sz="4" w:space="0" w:color="000000"/>
              <w:bottom w:val="single" w:sz="4" w:space="0" w:color="000000"/>
              <w:right w:val="single" w:sz="4" w:space="0" w:color="auto"/>
            </w:tcBorders>
          </w:tcPr>
          <w:p w:rsidR="00FF0ED6" w:rsidRPr="00C1711B" w:rsidRDefault="00FF0ED6" w:rsidP="00FF0ED6">
            <w:pPr>
              <w:rPr>
                <w:rFonts w:ascii="Liberation Serif" w:hAnsi="Liberation Serif" w:cs="Liberation Serif"/>
                <w:sz w:val="22"/>
                <w:szCs w:val="22"/>
                <w:lang w:val="ru-RU"/>
              </w:rPr>
            </w:pPr>
            <w:r w:rsidRPr="00C1711B">
              <w:rPr>
                <w:rFonts w:ascii="Liberation Serif" w:hAnsi="Liberation Serif" w:cs="Liberation Serif"/>
                <w:sz w:val="22"/>
                <w:szCs w:val="22"/>
                <w:lang w:val="ru-RU"/>
              </w:rPr>
              <w:t>Лицензия </w:t>
            </w:r>
            <w:r w:rsidRPr="00C1711B">
              <w:rPr>
                <w:rFonts w:ascii="Liberation Serif" w:hAnsi="Liberation Serif" w:cs="Liberation Serif"/>
                <w:spacing w:val="-6"/>
                <w:sz w:val="22"/>
                <w:szCs w:val="22"/>
                <w:lang w:val="ru-RU"/>
              </w:rPr>
              <w:t>на</w:t>
            </w:r>
            <w:r w:rsidRPr="00C1711B">
              <w:rPr>
                <w:rFonts w:ascii="Liberation Serif" w:hAnsi="Liberation Serif" w:cs="Liberation Serif"/>
                <w:sz w:val="22"/>
                <w:szCs w:val="22"/>
                <w:lang w:val="ru-RU"/>
              </w:rPr>
              <w:t> осуществление образовательной деятельности (с приложениями)</w:t>
            </w:r>
          </w:p>
        </w:tc>
        <w:tc>
          <w:tcPr>
            <w:tcW w:w="3260" w:type="dxa"/>
            <w:tcBorders>
              <w:top w:val="single" w:sz="4" w:space="0" w:color="000000"/>
              <w:left w:val="single" w:sz="4" w:space="0" w:color="auto"/>
              <w:bottom w:val="single" w:sz="4" w:space="0" w:color="000000"/>
              <w:right w:val="single" w:sz="4" w:space="0" w:color="auto"/>
            </w:tcBorders>
          </w:tcPr>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1 – информация представлена в</w:t>
            </w:r>
            <w:r w:rsidRPr="00BF4C12">
              <w:rPr>
                <w:rFonts w:ascii="Liberation Serif" w:hAnsi="Liberation Serif" w:cs="Liberation Serif"/>
                <w:spacing w:val="-3"/>
                <w:lang w:val="ru-RU"/>
              </w:rPr>
              <w:t xml:space="preserve"> </w:t>
            </w:r>
            <w:r w:rsidRPr="00BF4C12">
              <w:rPr>
                <w:rFonts w:ascii="Liberation Serif" w:hAnsi="Liberation Serif" w:cs="Liberation Serif"/>
                <w:lang w:val="ru-RU"/>
              </w:rPr>
              <w:t>полном объеме</w:t>
            </w:r>
            <w:r w:rsidRPr="00BF4C12">
              <w:rPr>
                <w:rFonts w:ascii="Liberation Serif" w:hAnsi="Liberation Serif" w:cs="Liberation Serif"/>
                <w:spacing w:val="40"/>
                <w:lang w:val="ru-RU"/>
              </w:rPr>
              <w:t xml:space="preserve"> </w:t>
            </w:r>
            <w:r w:rsidRPr="00BF4C12">
              <w:rPr>
                <w:rFonts w:ascii="Liberation Serif" w:hAnsi="Liberation Serif" w:cs="Liberation Serif"/>
                <w:lang w:val="ru-RU"/>
              </w:rPr>
              <w:t>(с приложениями к лицензии);</w:t>
            </w:r>
          </w:p>
          <w:p w:rsidR="00FF0ED6" w:rsidRPr="00BF4C12" w:rsidRDefault="00FF0ED6" w:rsidP="00FF0ED6">
            <w:pPr>
              <w:pStyle w:val="TableParagraph"/>
              <w:tabs>
                <w:tab w:val="left" w:pos="2623"/>
                <w:tab w:val="left" w:pos="4782"/>
              </w:tabs>
              <w:jc w:val="both"/>
              <w:rPr>
                <w:rFonts w:ascii="Liberation Serif" w:hAnsi="Liberation Serif" w:cs="Liberation Serif"/>
                <w:lang w:val="ru-RU"/>
              </w:rPr>
            </w:pPr>
            <w:r w:rsidRPr="00BF4C12">
              <w:rPr>
                <w:rFonts w:ascii="Liberation Serif" w:hAnsi="Liberation Serif" w:cs="Liberation Serif"/>
                <w:lang w:val="ru-RU"/>
              </w:rPr>
              <w:t xml:space="preserve">0,5 – представлена лицензии на осуществление </w:t>
            </w:r>
            <w:r w:rsidRPr="00BF4C12">
              <w:rPr>
                <w:rFonts w:ascii="Liberation Serif" w:hAnsi="Liberation Serif" w:cs="Liberation Serif"/>
                <w:spacing w:val="-2"/>
                <w:lang w:val="ru-RU"/>
              </w:rPr>
              <w:t>образовательной</w:t>
            </w:r>
            <w:r w:rsidRPr="00BF4C12">
              <w:rPr>
                <w:rFonts w:ascii="Liberation Serif" w:hAnsi="Liberation Serif" w:cs="Liberation Serif"/>
                <w:lang w:val="ru-RU"/>
              </w:rPr>
              <w:t xml:space="preserve"> </w:t>
            </w:r>
            <w:r w:rsidRPr="00BF4C12">
              <w:rPr>
                <w:rFonts w:ascii="Liberation Serif" w:hAnsi="Liberation Serif" w:cs="Liberation Serif"/>
                <w:spacing w:val="-2"/>
                <w:lang w:val="ru-RU"/>
              </w:rPr>
              <w:t xml:space="preserve">деятельности </w:t>
            </w:r>
            <w:r w:rsidRPr="00BF4C12">
              <w:rPr>
                <w:rFonts w:ascii="Liberation Serif" w:hAnsi="Liberation Serif" w:cs="Liberation Serif"/>
                <w:spacing w:val="-4"/>
                <w:lang w:val="ru-RU"/>
              </w:rPr>
              <w:t xml:space="preserve">(без </w:t>
            </w:r>
            <w:r w:rsidRPr="00BF4C12">
              <w:rPr>
                <w:rFonts w:ascii="Liberation Serif" w:hAnsi="Liberation Serif" w:cs="Liberation Serif"/>
                <w:spacing w:val="-2"/>
                <w:lang w:val="ru-RU"/>
              </w:rPr>
              <w:t>приложений);</w:t>
            </w:r>
          </w:p>
          <w:p w:rsidR="00FF0ED6" w:rsidRPr="00BF4C12" w:rsidRDefault="00FF0ED6" w:rsidP="00FF0ED6">
            <w:pPr>
              <w:pStyle w:val="TableParagraph"/>
              <w:spacing w:line="262" w:lineRule="exact"/>
              <w:jc w:val="both"/>
              <w:rPr>
                <w:rFonts w:ascii="Liberation Serif" w:hAnsi="Liberation Serif" w:cs="Liberation Serif"/>
              </w:rPr>
            </w:pPr>
            <w:r w:rsidRPr="00BF4C12">
              <w:rPr>
                <w:rFonts w:ascii="Liberation Serif" w:hAnsi="Liberation Serif" w:cs="Liberation Serif"/>
              </w:rPr>
              <w:t>0</w:t>
            </w:r>
            <w:r w:rsidRPr="00BF4C12">
              <w:rPr>
                <w:rFonts w:ascii="Liberation Serif" w:hAnsi="Liberation Serif" w:cs="Liberation Serif"/>
                <w:spacing w:val="-1"/>
              </w:rPr>
              <w:t xml:space="preserve"> </w:t>
            </w:r>
            <w:r w:rsidRPr="00BF4C12">
              <w:rPr>
                <w:rFonts w:ascii="Liberation Serif" w:hAnsi="Liberation Serif" w:cs="Liberation Serif"/>
              </w:rPr>
              <w:t>–</w:t>
            </w:r>
            <w:r w:rsidRPr="00BF4C12">
              <w:rPr>
                <w:rFonts w:ascii="Liberation Serif" w:hAnsi="Liberation Serif" w:cs="Liberation Serif"/>
                <w:spacing w:val="-1"/>
              </w:rPr>
              <w:t xml:space="preserve"> </w:t>
            </w:r>
            <w:r w:rsidRPr="00BF4C12">
              <w:rPr>
                <w:rFonts w:ascii="Liberation Serif" w:hAnsi="Liberation Serif" w:cs="Liberation Serif"/>
              </w:rPr>
              <w:t xml:space="preserve">информация </w:t>
            </w:r>
            <w:r w:rsidRPr="00BF4C12">
              <w:rPr>
                <w:rFonts w:ascii="Liberation Serif" w:hAnsi="Liberation Serif" w:cs="Liberation Serif"/>
                <w:spacing w:val="-2"/>
              </w:rPr>
              <w:t>отсутствует</w:t>
            </w:r>
          </w:p>
        </w:tc>
        <w:tc>
          <w:tcPr>
            <w:tcW w:w="1559" w:type="dxa"/>
            <w:tcBorders>
              <w:top w:val="single" w:sz="4" w:space="0" w:color="000000"/>
              <w:left w:val="single" w:sz="4" w:space="0" w:color="auto"/>
              <w:bottom w:val="single" w:sz="4" w:space="0" w:color="000000"/>
              <w:right w:val="single" w:sz="4" w:space="0" w:color="000000"/>
            </w:tcBorders>
          </w:tcPr>
          <w:p w:rsidR="00FF0ED6" w:rsidRPr="00BF4C12" w:rsidRDefault="00FF0ED6" w:rsidP="00FF0ED6">
            <w:pPr>
              <w:pStyle w:val="TableParagraph"/>
              <w:jc w:val="both"/>
              <w:rPr>
                <w:rFonts w:ascii="Liberation Serif" w:hAnsi="Liberation Serif" w:cs="Liberation Serif"/>
              </w:rPr>
            </w:pPr>
          </w:p>
        </w:tc>
      </w:tr>
      <w:tr w:rsidR="00D342CB" w:rsidRPr="00BF4C12" w:rsidTr="00630992">
        <w:trPr>
          <w:trHeight w:val="948"/>
        </w:trPr>
        <w:tc>
          <w:tcPr>
            <w:tcW w:w="567" w:type="dxa"/>
            <w:tcBorders>
              <w:top w:val="single" w:sz="4" w:space="0" w:color="000000"/>
              <w:left w:val="single" w:sz="4" w:space="0" w:color="000000"/>
              <w:bottom w:val="single" w:sz="4" w:space="0" w:color="000000"/>
              <w:right w:val="single" w:sz="4" w:space="0" w:color="000000"/>
            </w:tcBorders>
          </w:tcPr>
          <w:p w:rsidR="00D342CB" w:rsidRPr="00BF4C12" w:rsidRDefault="00D342CB" w:rsidP="00FF0ED6">
            <w:pPr>
              <w:pStyle w:val="TableParagraph"/>
              <w:spacing w:line="270" w:lineRule="exact"/>
              <w:rPr>
                <w:rFonts w:ascii="Liberation Serif" w:hAnsi="Liberation Serif" w:cs="Liberation Serif"/>
                <w:spacing w:val="-5"/>
                <w:lang w:val="ru-RU"/>
              </w:rPr>
            </w:pPr>
            <w:r w:rsidRPr="00BF4C12">
              <w:rPr>
                <w:rFonts w:ascii="Liberation Serif" w:hAnsi="Liberation Serif" w:cs="Liberation Serif"/>
                <w:spacing w:val="-5"/>
                <w:lang w:val="ru-RU"/>
              </w:rPr>
              <w:lastRenderedPageBreak/>
              <w:t>8</w:t>
            </w:r>
          </w:p>
        </w:tc>
        <w:tc>
          <w:tcPr>
            <w:tcW w:w="5529" w:type="dxa"/>
            <w:tcBorders>
              <w:top w:val="single" w:sz="4" w:space="0" w:color="000000"/>
              <w:left w:val="single" w:sz="4" w:space="0" w:color="000000"/>
              <w:bottom w:val="single" w:sz="4" w:space="0" w:color="000000"/>
              <w:right w:val="single" w:sz="4" w:space="0" w:color="auto"/>
            </w:tcBorders>
          </w:tcPr>
          <w:p w:rsidR="00D342CB" w:rsidRPr="00C1711B" w:rsidRDefault="00D342CB" w:rsidP="00DA7F9D">
            <w:pPr>
              <w:rPr>
                <w:rFonts w:ascii="Liberation Serif" w:hAnsi="Liberation Serif" w:cs="Liberation Serif"/>
                <w:sz w:val="22"/>
                <w:szCs w:val="22"/>
                <w:lang w:val="ru-RU"/>
              </w:rPr>
            </w:pPr>
            <w:r w:rsidRPr="00C1711B">
              <w:rPr>
                <w:rFonts w:ascii="Liberation Serif" w:hAnsi="Liberation Serif" w:cs="Liberation Serif"/>
                <w:sz w:val="22"/>
                <w:szCs w:val="22"/>
                <w:lang w:val="ru-RU"/>
              </w:rPr>
              <w:t>Информация о календарном учебном графике с приложением в виде электронного документа</w:t>
            </w:r>
            <w:r w:rsidR="006F0F6D" w:rsidRPr="00C1711B">
              <w:rPr>
                <w:rFonts w:ascii="Liberation Serif" w:hAnsi="Liberation Serif" w:cs="Liberation Serif"/>
                <w:sz w:val="22"/>
                <w:szCs w:val="22"/>
                <w:lang w:val="ru-RU"/>
              </w:rPr>
              <w:t xml:space="preserve"> </w:t>
            </w:r>
            <w:r w:rsidR="006C3D9C" w:rsidRPr="00C1711B">
              <w:rPr>
                <w:rFonts w:ascii="Liberation Serif" w:hAnsi="Liberation Serif" w:cs="Liberation Serif"/>
                <w:i/>
                <w:spacing w:val="-2"/>
                <w:sz w:val="22"/>
                <w:szCs w:val="22"/>
                <w:lang w:val="ru-RU"/>
              </w:rPr>
              <w:t>(допускается размещение титульной страницы с обязательным размещением</w:t>
            </w:r>
            <w:r w:rsidR="00BF4C12" w:rsidRPr="00C1711B">
              <w:rPr>
                <w:rFonts w:ascii="Liberation Serif" w:hAnsi="Liberation Serif" w:cs="Liberation Serif"/>
                <w:i/>
                <w:spacing w:val="-2"/>
                <w:sz w:val="22"/>
                <w:szCs w:val="22"/>
                <w:lang w:val="ru-RU"/>
              </w:rPr>
              <w:t xml:space="preserve"> далее</w:t>
            </w:r>
            <w:r w:rsidR="006C3D9C" w:rsidRPr="00C1711B">
              <w:rPr>
                <w:rFonts w:ascii="Liberation Serif" w:hAnsi="Liberation Serif" w:cs="Liberation Serif"/>
                <w:i/>
                <w:spacing w:val="-2"/>
                <w:sz w:val="22"/>
                <w:szCs w:val="22"/>
                <w:lang w:val="ru-RU"/>
              </w:rPr>
              <w:t xml:space="preserve"> </w:t>
            </w:r>
            <w:r w:rsidR="006C3D9C" w:rsidRPr="00C1711B">
              <w:rPr>
                <w:rFonts w:ascii="Liberation Serif" w:hAnsi="Liberation Serif" w:cs="Liberation Serif"/>
                <w:i/>
                <w:spacing w:val="-2"/>
                <w:sz w:val="22"/>
                <w:szCs w:val="22"/>
              </w:rPr>
              <w:t>QR</w:t>
            </w:r>
            <w:r w:rsidR="00DA7F9D" w:rsidRPr="00C1711B">
              <w:rPr>
                <w:rFonts w:ascii="Liberation Serif" w:hAnsi="Liberation Serif" w:cs="Liberation Serif"/>
                <w:i/>
                <w:spacing w:val="-2"/>
                <w:sz w:val="22"/>
                <w:szCs w:val="22"/>
                <w:lang w:val="ru-RU"/>
              </w:rPr>
              <w:t xml:space="preserve">-кода </w:t>
            </w:r>
            <w:r w:rsidR="006C3D9C" w:rsidRPr="00C1711B">
              <w:rPr>
                <w:rFonts w:ascii="Liberation Serif" w:hAnsi="Liberation Serif" w:cs="Liberation Serif"/>
                <w:i/>
                <w:spacing w:val="-2"/>
                <w:sz w:val="22"/>
                <w:szCs w:val="22"/>
                <w:lang w:val="ru-RU"/>
              </w:rPr>
              <w:t>для ознакомления с полной версией документа)</w:t>
            </w:r>
          </w:p>
        </w:tc>
        <w:tc>
          <w:tcPr>
            <w:tcW w:w="3260" w:type="dxa"/>
            <w:tcBorders>
              <w:top w:val="single" w:sz="4" w:space="0" w:color="000000"/>
              <w:left w:val="single" w:sz="4" w:space="0" w:color="auto"/>
              <w:bottom w:val="single" w:sz="4" w:space="0" w:color="000000"/>
              <w:right w:val="single" w:sz="4" w:space="0" w:color="auto"/>
            </w:tcBorders>
          </w:tcPr>
          <w:p w:rsidR="00D342CB" w:rsidRPr="00BF4C12" w:rsidRDefault="00D342CB" w:rsidP="00D342CB">
            <w:pPr>
              <w:pStyle w:val="TableParagraph"/>
              <w:jc w:val="both"/>
              <w:rPr>
                <w:rFonts w:ascii="Liberation Serif" w:hAnsi="Liberation Serif" w:cs="Liberation Serif"/>
                <w:lang w:val="ru-RU"/>
              </w:rPr>
            </w:pPr>
            <w:r w:rsidRPr="00BF4C12">
              <w:rPr>
                <w:rFonts w:ascii="Liberation Serif" w:hAnsi="Liberation Serif" w:cs="Liberation Serif"/>
                <w:lang w:val="ru-RU"/>
              </w:rPr>
              <w:t xml:space="preserve">1 – информация представлена; </w:t>
            </w:r>
          </w:p>
          <w:p w:rsidR="00D342CB" w:rsidRPr="00BF4C12" w:rsidRDefault="00D342CB" w:rsidP="00D342CB">
            <w:pPr>
              <w:pStyle w:val="TableParagraph"/>
              <w:jc w:val="both"/>
              <w:rPr>
                <w:rFonts w:ascii="Liberation Serif" w:hAnsi="Liberation Serif" w:cs="Liberation Serif"/>
                <w:lang w:val="ru-RU"/>
              </w:rPr>
            </w:pPr>
            <w:r w:rsidRPr="00BF4C12">
              <w:rPr>
                <w:rFonts w:ascii="Liberation Serif" w:hAnsi="Liberation Serif" w:cs="Liberation Serif"/>
                <w:lang w:val="ru-RU"/>
              </w:rPr>
              <w:t>0 - информация отсутствует</w:t>
            </w:r>
          </w:p>
        </w:tc>
        <w:tc>
          <w:tcPr>
            <w:tcW w:w="1559" w:type="dxa"/>
            <w:tcBorders>
              <w:top w:val="single" w:sz="4" w:space="0" w:color="000000"/>
              <w:left w:val="single" w:sz="4" w:space="0" w:color="auto"/>
              <w:bottom w:val="single" w:sz="4" w:space="0" w:color="000000"/>
              <w:right w:val="single" w:sz="4" w:space="0" w:color="000000"/>
            </w:tcBorders>
          </w:tcPr>
          <w:p w:rsidR="00D342CB" w:rsidRPr="00BF4C12" w:rsidRDefault="00D342CB" w:rsidP="00FF0ED6">
            <w:pPr>
              <w:pStyle w:val="TableParagraph"/>
              <w:jc w:val="both"/>
              <w:rPr>
                <w:rFonts w:ascii="Liberation Serif" w:hAnsi="Liberation Serif" w:cs="Liberation Serif"/>
                <w:lang w:val="ru-RU"/>
              </w:rPr>
            </w:pPr>
          </w:p>
        </w:tc>
      </w:tr>
      <w:tr w:rsidR="00FF0ED6" w:rsidRPr="00BF4C12" w:rsidTr="00630992">
        <w:trPr>
          <w:trHeight w:val="850"/>
        </w:trPr>
        <w:tc>
          <w:tcPr>
            <w:tcW w:w="567" w:type="dxa"/>
            <w:tcBorders>
              <w:top w:val="single" w:sz="4" w:space="0" w:color="000000"/>
              <w:left w:val="single" w:sz="4" w:space="0" w:color="000000"/>
              <w:bottom w:val="single" w:sz="4" w:space="0" w:color="000000"/>
              <w:right w:val="single" w:sz="4" w:space="0" w:color="000000"/>
            </w:tcBorders>
          </w:tcPr>
          <w:p w:rsidR="00FF0ED6" w:rsidRPr="00BF4C12" w:rsidRDefault="006F0F6D" w:rsidP="00FF0ED6">
            <w:pPr>
              <w:pStyle w:val="TableParagraph"/>
              <w:spacing w:line="270" w:lineRule="exact"/>
              <w:jc w:val="center"/>
              <w:rPr>
                <w:rFonts w:ascii="Liberation Serif" w:hAnsi="Liberation Serif" w:cs="Liberation Serif"/>
              </w:rPr>
            </w:pPr>
            <w:r w:rsidRPr="00BF4C12">
              <w:rPr>
                <w:rFonts w:ascii="Liberation Serif" w:hAnsi="Liberation Serif" w:cs="Liberation Serif"/>
                <w:spacing w:val="-5"/>
                <w:lang w:val="ru-RU"/>
              </w:rPr>
              <w:t>9</w:t>
            </w:r>
            <w:r w:rsidR="00FF0ED6" w:rsidRPr="00BF4C12">
              <w:rPr>
                <w:rFonts w:ascii="Liberation Serif" w:hAnsi="Liberation Serif" w:cs="Liberation Serif"/>
                <w:spacing w:val="-5"/>
              </w:rPr>
              <w:t>.</w:t>
            </w:r>
          </w:p>
        </w:tc>
        <w:tc>
          <w:tcPr>
            <w:tcW w:w="5529" w:type="dxa"/>
            <w:tcBorders>
              <w:top w:val="single" w:sz="4" w:space="0" w:color="000000"/>
              <w:left w:val="single" w:sz="4" w:space="0" w:color="000000"/>
              <w:bottom w:val="single" w:sz="4" w:space="0" w:color="000000"/>
              <w:right w:val="single" w:sz="4" w:space="0" w:color="auto"/>
            </w:tcBorders>
          </w:tcPr>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 xml:space="preserve">Информация о руководителе </w:t>
            </w:r>
            <w:r w:rsidR="005D4C5A" w:rsidRPr="00BF4C12">
              <w:rPr>
                <w:rFonts w:ascii="Liberation Serif" w:hAnsi="Liberation Serif" w:cs="Liberation Serif"/>
                <w:lang w:val="ru-RU"/>
              </w:rPr>
              <w:t xml:space="preserve">дошкольной </w:t>
            </w:r>
            <w:r w:rsidRPr="00BF4C12">
              <w:rPr>
                <w:rFonts w:ascii="Liberation Serif" w:hAnsi="Liberation Serif" w:cs="Liberation Serif"/>
                <w:lang w:val="ru-RU"/>
              </w:rPr>
              <w:t>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w:t>
            </w:r>
            <w:r w:rsidRPr="00BF4C12">
              <w:rPr>
                <w:rFonts w:ascii="Liberation Serif" w:hAnsi="Liberation Serif" w:cs="Liberation Serif"/>
                <w:spacing w:val="67"/>
                <w:lang w:val="ru-RU"/>
              </w:rPr>
              <w:t xml:space="preserve"> </w:t>
            </w:r>
            <w:r w:rsidRPr="00BF4C12">
              <w:rPr>
                <w:rFonts w:ascii="Liberation Serif" w:hAnsi="Liberation Serif" w:cs="Liberation Serif"/>
                <w:lang w:val="ru-RU"/>
              </w:rPr>
              <w:t>его</w:t>
            </w:r>
            <w:r w:rsidRPr="00BF4C12">
              <w:rPr>
                <w:rFonts w:ascii="Liberation Serif" w:hAnsi="Liberation Serif" w:cs="Liberation Serif"/>
                <w:spacing w:val="67"/>
                <w:lang w:val="ru-RU"/>
              </w:rPr>
              <w:t xml:space="preserve"> </w:t>
            </w:r>
            <w:r w:rsidRPr="00BF4C12">
              <w:rPr>
                <w:rFonts w:ascii="Liberation Serif" w:hAnsi="Liberation Serif" w:cs="Liberation Serif"/>
                <w:lang w:val="ru-RU"/>
              </w:rPr>
              <w:t>заместителей;</w:t>
            </w:r>
            <w:r w:rsidRPr="00BF4C12">
              <w:rPr>
                <w:rFonts w:ascii="Liberation Serif" w:hAnsi="Liberation Serif" w:cs="Liberation Serif"/>
                <w:spacing w:val="69"/>
                <w:lang w:val="ru-RU"/>
              </w:rPr>
              <w:t xml:space="preserve"> </w:t>
            </w:r>
            <w:r w:rsidRPr="00BF4C12">
              <w:rPr>
                <w:rFonts w:ascii="Liberation Serif" w:hAnsi="Liberation Serif" w:cs="Liberation Serif"/>
                <w:lang w:val="ru-RU"/>
              </w:rPr>
              <w:t>контактные</w:t>
            </w:r>
            <w:r w:rsidRPr="00BF4C12">
              <w:rPr>
                <w:rFonts w:ascii="Liberation Serif" w:hAnsi="Liberation Serif" w:cs="Liberation Serif"/>
                <w:spacing w:val="64"/>
                <w:lang w:val="ru-RU"/>
              </w:rPr>
              <w:t xml:space="preserve"> </w:t>
            </w:r>
            <w:r w:rsidRPr="00BF4C12">
              <w:rPr>
                <w:rFonts w:ascii="Liberation Serif" w:hAnsi="Liberation Serif" w:cs="Liberation Serif"/>
                <w:spacing w:val="-2"/>
                <w:lang w:val="ru-RU"/>
              </w:rPr>
              <w:t xml:space="preserve">телефоны; </w:t>
            </w:r>
            <w:r w:rsidRPr="00BF4C12">
              <w:rPr>
                <w:rFonts w:ascii="Liberation Serif" w:hAnsi="Liberation Serif" w:cs="Liberation Serif"/>
                <w:lang w:val="ru-RU"/>
              </w:rPr>
              <w:t>адреса</w:t>
            </w:r>
            <w:r w:rsidRPr="00BF4C12">
              <w:rPr>
                <w:rFonts w:ascii="Liberation Serif" w:hAnsi="Liberation Serif" w:cs="Liberation Serif"/>
                <w:spacing w:val="-5"/>
                <w:lang w:val="ru-RU"/>
              </w:rPr>
              <w:t xml:space="preserve"> </w:t>
            </w:r>
            <w:r w:rsidRPr="00BF4C12">
              <w:rPr>
                <w:rFonts w:ascii="Liberation Serif" w:hAnsi="Liberation Serif" w:cs="Liberation Serif"/>
                <w:lang w:val="ru-RU"/>
              </w:rPr>
              <w:t>электронной</w:t>
            </w:r>
            <w:r w:rsidRPr="00BF4C12">
              <w:rPr>
                <w:rFonts w:ascii="Liberation Serif" w:hAnsi="Liberation Serif" w:cs="Liberation Serif"/>
                <w:spacing w:val="-4"/>
                <w:lang w:val="ru-RU"/>
              </w:rPr>
              <w:t xml:space="preserve"> </w:t>
            </w:r>
            <w:r w:rsidRPr="00BF4C12">
              <w:rPr>
                <w:rFonts w:ascii="Liberation Serif" w:hAnsi="Liberation Serif" w:cs="Liberation Serif"/>
                <w:spacing w:val="-2"/>
                <w:lang w:val="ru-RU"/>
              </w:rPr>
              <w:t>почты</w:t>
            </w:r>
          </w:p>
        </w:tc>
        <w:tc>
          <w:tcPr>
            <w:tcW w:w="3260" w:type="dxa"/>
            <w:vMerge w:val="restart"/>
            <w:tcBorders>
              <w:top w:val="single" w:sz="4" w:space="0" w:color="000000"/>
              <w:left w:val="single" w:sz="4" w:space="0" w:color="auto"/>
              <w:right w:val="single" w:sz="4" w:space="0" w:color="auto"/>
            </w:tcBorders>
            <w:vAlign w:val="center"/>
          </w:tcPr>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1 – информация представлена в полном объеме (по всем педагогическим работникам);</w:t>
            </w:r>
          </w:p>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0,5</w:t>
            </w:r>
            <w:r w:rsidRPr="00BF4C12">
              <w:rPr>
                <w:rFonts w:ascii="Liberation Serif" w:hAnsi="Liberation Serif" w:cs="Liberation Serif"/>
                <w:spacing w:val="80"/>
                <w:w w:val="150"/>
                <w:lang w:val="ru-RU"/>
              </w:rPr>
              <w:t xml:space="preserve"> </w:t>
            </w:r>
            <w:r w:rsidRPr="00BF4C12">
              <w:rPr>
                <w:rFonts w:ascii="Liberation Serif" w:hAnsi="Liberation Serif" w:cs="Liberation Serif"/>
                <w:lang w:val="ru-RU"/>
              </w:rPr>
              <w:t>–</w:t>
            </w:r>
            <w:r w:rsidRPr="00BF4C12">
              <w:rPr>
                <w:rFonts w:ascii="Liberation Serif" w:hAnsi="Liberation Serif" w:cs="Liberation Serif"/>
                <w:spacing w:val="80"/>
                <w:w w:val="150"/>
                <w:lang w:val="ru-RU"/>
              </w:rPr>
              <w:t xml:space="preserve"> </w:t>
            </w:r>
            <w:r w:rsidRPr="00BF4C12">
              <w:rPr>
                <w:rFonts w:ascii="Liberation Serif" w:hAnsi="Liberation Serif" w:cs="Liberation Serif"/>
                <w:lang w:val="ru-RU"/>
              </w:rPr>
              <w:t>информация</w:t>
            </w:r>
            <w:r w:rsidRPr="00BF4C12">
              <w:rPr>
                <w:rFonts w:ascii="Liberation Serif" w:hAnsi="Liberation Serif" w:cs="Liberation Serif"/>
                <w:spacing w:val="80"/>
                <w:w w:val="150"/>
                <w:lang w:val="ru-RU"/>
              </w:rPr>
              <w:t xml:space="preserve"> </w:t>
            </w:r>
            <w:r w:rsidRPr="00BF4C12">
              <w:rPr>
                <w:rFonts w:ascii="Liberation Serif" w:hAnsi="Liberation Serif" w:cs="Liberation Serif"/>
                <w:lang w:val="ru-RU"/>
              </w:rPr>
              <w:t>представлена</w:t>
            </w:r>
            <w:r w:rsidRPr="00BF4C12">
              <w:rPr>
                <w:rFonts w:ascii="Liberation Serif" w:hAnsi="Liberation Serif" w:cs="Liberation Serif"/>
                <w:spacing w:val="80"/>
                <w:w w:val="150"/>
                <w:lang w:val="ru-RU"/>
              </w:rPr>
              <w:t xml:space="preserve"> </w:t>
            </w:r>
            <w:r w:rsidRPr="00BF4C12">
              <w:rPr>
                <w:rFonts w:ascii="Liberation Serif" w:hAnsi="Liberation Serif" w:cs="Liberation Serif"/>
                <w:lang w:val="ru-RU"/>
              </w:rPr>
              <w:t>частично</w:t>
            </w:r>
            <w:r w:rsidRPr="00BF4C12">
              <w:rPr>
                <w:rFonts w:ascii="Liberation Serif" w:hAnsi="Liberation Serif" w:cs="Liberation Serif"/>
                <w:spacing w:val="80"/>
                <w:lang w:val="ru-RU"/>
              </w:rPr>
              <w:t xml:space="preserve"> </w:t>
            </w:r>
            <w:r w:rsidRPr="00BF4C12">
              <w:rPr>
                <w:rFonts w:ascii="Liberation Serif" w:hAnsi="Liberation Serif" w:cs="Liberation Serif"/>
                <w:lang w:val="ru-RU"/>
              </w:rPr>
              <w:t>(не по всем педагогическим работникам или не</w:t>
            </w:r>
            <w:r w:rsidRPr="00BF4C12">
              <w:rPr>
                <w:rFonts w:ascii="Liberation Serif" w:hAnsi="Liberation Serif" w:cs="Liberation Serif"/>
                <w:spacing w:val="80"/>
                <w:w w:val="150"/>
                <w:lang w:val="ru-RU"/>
              </w:rPr>
              <w:t xml:space="preserve"> </w:t>
            </w:r>
            <w:r w:rsidRPr="00BF4C12">
              <w:rPr>
                <w:rFonts w:ascii="Liberation Serif" w:hAnsi="Liberation Serif" w:cs="Liberation Serif"/>
                <w:lang w:val="ru-RU"/>
              </w:rPr>
              <w:t>в</w:t>
            </w:r>
            <w:r w:rsidRPr="00BF4C12">
              <w:rPr>
                <w:rFonts w:ascii="Liberation Serif" w:hAnsi="Liberation Serif" w:cs="Liberation Serif"/>
                <w:spacing w:val="-5"/>
                <w:lang w:val="ru-RU"/>
              </w:rPr>
              <w:t xml:space="preserve"> </w:t>
            </w:r>
            <w:r w:rsidRPr="00BF4C12">
              <w:rPr>
                <w:rFonts w:ascii="Liberation Serif" w:hAnsi="Liberation Serif" w:cs="Liberation Serif"/>
                <w:lang w:val="ru-RU"/>
              </w:rPr>
              <w:t>полном объеме в соответствии с требованиями столбца 2);</w:t>
            </w:r>
          </w:p>
          <w:p w:rsidR="00FF0ED6" w:rsidRPr="00BF4C12" w:rsidRDefault="00FF0ED6" w:rsidP="00FF0ED6">
            <w:pPr>
              <w:pStyle w:val="TableParagraph"/>
              <w:spacing w:line="274" w:lineRule="exact"/>
              <w:jc w:val="both"/>
              <w:rPr>
                <w:rFonts w:ascii="Liberation Serif" w:hAnsi="Liberation Serif" w:cs="Liberation Serif"/>
              </w:rPr>
            </w:pPr>
            <w:r w:rsidRPr="00BF4C12">
              <w:rPr>
                <w:rFonts w:ascii="Liberation Serif" w:hAnsi="Liberation Serif" w:cs="Liberation Serif"/>
              </w:rPr>
              <w:t>0</w:t>
            </w:r>
            <w:r w:rsidRPr="00BF4C12">
              <w:rPr>
                <w:rFonts w:ascii="Liberation Serif" w:hAnsi="Liberation Serif" w:cs="Liberation Serif"/>
                <w:spacing w:val="-1"/>
              </w:rPr>
              <w:t xml:space="preserve"> </w:t>
            </w:r>
            <w:r w:rsidRPr="00BF4C12">
              <w:rPr>
                <w:rFonts w:ascii="Liberation Serif" w:hAnsi="Liberation Serif" w:cs="Liberation Serif"/>
              </w:rPr>
              <w:t>–</w:t>
            </w:r>
            <w:r w:rsidRPr="00BF4C12">
              <w:rPr>
                <w:rFonts w:ascii="Liberation Serif" w:hAnsi="Liberation Serif" w:cs="Liberation Serif"/>
                <w:spacing w:val="-1"/>
              </w:rPr>
              <w:t xml:space="preserve"> </w:t>
            </w:r>
            <w:r w:rsidRPr="00BF4C12">
              <w:rPr>
                <w:rFonts w:ascii="Liberation Serif" w:hAnsi="Liberation Serif" w:cs="Liberation Serif"/>
              </w:rPr>
              <w:t xml:space="preserve">информация </w:t>
            </w:r>
            <w:r w:rsidRPr="00BF4C12">
              <w:rPr>
                <w:rFonts w:ascii="Liberation Serif" w:hAnsi="Liberation Serif" w:cs="Liberation Serif"/>
                <w:spacing w:val="-2"/>
              </w:rPr>
              <w:t>отсутствует</w:t>
            </w:r>
          </w:p>
        </w:tc>
        <w:tc>
          <w:tcPr>
            <w:tcW w:w="1559" w:type="dxa"/>
            <w:tcBorders>
              <w:top w:val="single" w:sz="4" w:space="0" w:color="000000"/>
              <w:left w:val="single" w:sz="4" w:space="0" w:color="auto"/>
              <w:right w:val="single" w:sz="4" w:space="0" w:color="000000"/>
            </w:tcBorders>
          </w:tcPr>
          <w:p w:rsidR="00FF0ED6" w:rsidRPr="00BF4C12" w:rsidRDefault="00FF0ED6" w:rsidP="00FF0ED6">
            <w:pPr>
              <w:pStyle w:val="TableParagraph"/>
              <w:jc w:val="both"/>
              <w:rPr>
                <w:rFonts w:ascii="Liberation Serif" w:hAnsi="Liberation Serif" w:cs="Liberation Serif"/>
              </w:rPr>
            </w:pPr>
          </w:p>
        </w:tc>
      </w:tr>
      <w:tr w:rsidR="00FF0ED6" w:rsidRPr="00BF4C12" w:rsidTr="00630992">
        <w:trPr>
          <w:trHeight w:val="1196"/>
        </w:trPr>
        <w:tc>
          <w:tcPr>
            <w:tcW w:w="567"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pStyle w:val="TableParagraph"/>
              <w:spacing w:line="270" w:lineRule="exact"/>
              <w:jc w:val="center"/>
              <w:rPr>
                <w:rFonts w:ascii="Liberation Serif" w:hAnsi="Liberation Serif" w:cs="Liberation Serif"/>
              </w:rPr>
            </w:pPr>
            <w:r w:rsidRPr="00BF4C12">
              <w:rPr>
                <w:rFonts w:ascii="Liberation Serif" w:hAnsi="Liberation Serif" w:cs="Liberation Serif"/>
                <w:spacing w:val="-5"/>
              </w:rPr>
              <w:t>1</w:t>
            </w:r>
            <w:r w:rsidR="006F0F6D" w:rsidRPr="00BF4C12">
              <w:rPr>
                <w:rFonts w:ascii="Liberation Serif" w:hAnsi="Liberation Serif" w:cs="Liberation Serif"/>
                <w:spacing w:val="-5"/>
                <w:lang w:val="ru-RU"/>
              </w:rPr>
              <w:t>0</w:t>
            </w:r>
            <w:r w:rsidRPr="00BF4C12">
              <w:rPr>
                <w:rFonts w:ascii="Liberation Serif" w:hAnsi="Liberation Serif" w:cs="Liberation Serif"/>
                <w:spacing w:val="-5"/>
              </w:rPr>
              <w:t>.</w:t>
            </w:r>
          </w:p>
        </w:tc>
        <w:tc>
          <w:tcPr>
            <w:tcW w:w="5529" w:type="dxa"/>
            <w:tcBorders>
              <w:top w:val="single" w:sz="4" w:space="0" w:color="000000"/>
              <w:left w:val="single" w:sz="4" w:space="0" w:color="000000"/>
              <w:bottom w:val="single" w:sz="4" w:space="0" w:color="000000"/>
              <w:right w:val="single" w:sz="4" w:space="0" w:color="auto"/>
            </w:tcBorders>
          </w:tcPr>
          <w:p w:rsidR="00FF0ED6" w:rsidRPr="00BF4C12" w:rsidRDefault="00FF0ED6" w:rsidP="00FF0ED6">
            <w:pPr>
              <w:pStyle w:val="TableParagraph"/>
              <w:jc w:val="both"/>
              <w:rPr>
                <w:rFonts w:ascii="Liberation Serif" w:hAnsi="Liberation Serif" w:cs="Liberation Serif"/>
                <w:lang w:val="ru-RU"/>
              </w:rPr>
            </w:pPr>
            <w:r w:rsidRPr="00BF4C12">
              <w:rPr>
                <w:rFonts w:ascii="Liberation Serif" w:hAnsi="Liberation Serif" w:cs="Liberation Serif"/>
                <w:lang w:val="ru-RU"/>
              </w:rPr>
              <w:t>Информация о персональном составе педагогич</w:t>
            </w:r>
            <w:r w:rsidR="00795CFA" w:rsidRPr="00BF4C12">
              <w:rPr>
                <w:rFonts w:ascii="Liberation Serif" w:hAnsi="Liberation Serif" w:cs="Liberation Serif"/>
                <w:lang w:val="ru-RU"/>
              </w:rPr>
              <w:t>е</w:t>
            </w:r>
            <w:r w:rsidRPr="00BF4C12">
              <w:rPr>
                <w:rFonts w:ascii="Liberation Serif" w:hAnsi="Liberation Serif" w:cs="Liberation Serif"/>
                <w:lang w:val="ru-RU"/>
              </w:rPr>
              <w:t>ских работников с указанием уровня образования, квалификации и опыта работы, в том числе: фамилия,</w:t>
            </w:r>
            <w:r w:rsidRPr="00BF4C12">
              <w:rPr>
                <w:rFonts w:ascii="Liberation Serif" w:hAnsi="Liberation Serif" w:cs="Liberation Serif"/>
                <w:spacing w:val="40"/>
                <w:lang w:val="ru-RU"/>
              </w:rPr>
              <w:t xml:space="preserve"> </w:t>
            </w:r>
            <w:r w:rsidRPr="00BF4C12">
              <w:rPr>
                <w:rFonts w:ascii="Liberation Serif" w:hAnsi="Liberation Serif" w:cs="Liberation Serif"/>
                <w:lang w:val="ru-RU"/>
              </w:rPr>
              <w:t>имя, отчество (при наличии) педагогического работника; занимаемая</w:t>
            </w:r>
            <w:r w:rsidRPr="00BF4C12">
              <w:rPr>
                <w:rFonts w:ascii="Liberation Serif" w:hAnsi="Liberation Serif" w:cs="Liberation Serif"/>
                <w:spacing w:val="70"/>
                <w:lang w:val="ru-RU"/>
              </w:rPr>
              <w:t xml:space="preserve"> </w:t>
            </w:r>
            <w:r w:rsidRPr="00BF4C12">
              <w:rPr>
                <w:rFonts w:ascii="Liberation Serif" w:hAnsi="Liberation Serif" w:cs="Liberation Serif"/>
                <w:lang w:val="ru-RU"/>
              </w:rPr>
              <w:t>должность</w:t>
            </w:r>
            <w:r w:rsidRPr="00BF4C12">
              <w:rPr>
                <w:rFonts w:ascii="Liberation Serif" w:hAnsi="Liberation Serif" w:cs="Liberation Serif"/>
                <w:spacing w:val="72"/>
                <w:lang w:val="ru-RU"/>
              </w:rPr>
              <w:t xml:space="preserve"> </w:t>
            </w:r>
            <w:r w:rsidR="006F0F6D" w:rsidRPr="00BF4C12">
              <w:rPr>
                <w:rFonts w:ascii="Liberation Serif" w:hAnsi="Liberation Serif" w:cs="Liberation Serif"/>
                <w:lang w:val="ru-RU"/>
              </w:rPr>
              <w:t>(должности) или ссылка на соответствующий раздел официального сайта</w:t>
            </w:r>
          </w:p>
        </w:tc>
        <w:tc>
          <w:tcPr>
            <w:tcW w:w="3260" w:type="dxa"/>
            <w:vMerge/>
            <w:tcBorders>
              <w:left w:val="single" w:sz="4" w:space="0" w:color="auto"/>
              <w:bottom w:val="single" w:sz="4" w:space="0" w:color="000000"/>
              <w:right w:val="single" w:sz="4" w:space="0" w:color="auto"/>
            </w:tcBorders>
            <w:vAlign w:val="center"/>
          </w:tcPr>
          <w:p w:rsidR="00FF0ED6" w:rsidRPr="00BF4C12" w:rsidRDefault="00FF0ED6" w:rsidP="00FF0ED6">
            <w:pPr>
              <w:widowControl/>
              <w:autoSpaceDE/>
              <w:autoSpaceDN/>
              <w:rPr>
                <w:rFonts w:ascii="Liberation Serif" w:hAnsi="Liberation Serif" w:cs="Liberation Serif"/>
                <w:sz w:val="22"/>
                <w:szCs w:val="22"/>
                <w:lang w:val="ru-RU"/>
              </w:rPr>
            </w:pPr>
          </w:p>
        </w:tc>
        <w:tc>
          <w:tcPr>
            <w:tcW w:w="1559" w:type="dxa"/>
            <w:tcBorders>
              <w:left w:val="single" w:sz="4" w:space="0" w:color="auto"/>
              <w:bottom w:val="single" w:sz="4" w:space="0" w:color="000000"/>
              <w:right w:val="single" w:sz="4" w:space="0" w:color="000000"/>
            </w:tcBorders>
          </w:tcPr>
          <w:p w:rsidR="00FF0ED6" w:rsidRPr="00BF4C12" w:rsidRDefault="00FF0ED6" w:rsidP="00FF0ED6">
            <w:pPr>
              <w:widowControl/>
              <w:autoSpaceDE/>
              <w:autoSpaceDN/>
              <w:rPr>
                <w:rFonts w:ascii="Liberation Serif" w:hAnsi="Liberation Serif" w:cs="Liberation Serif"/>
                <w:sz w:val="22"/>
                <w:szCs w:val="22"/>
                <w:lang w:val="ru-RU"/>
              </w:rPr>
            </w:pPr>
          </w:p>
        </w:tc>
      </w:tr>
      <w:tr w:rsidR="00FF0ED6" w:rsidRPr="00BF4C12" w:rsidTr="00630992">
        <w:trPr>
          <w:trHeight w:val="375"/>
        </w:trPr>
        <w:tc>
          <w:tcPr>
            <w:tcW w:w="567"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pStyle w:val="TableParagraph"/>
              <w:spacing w:line="268" w:lineRule="exact"/>
              <w:jc w:val="center"/>
              <w:rPr>
                <w:rFonts w:ascii="Liberation Serif" w:hAnsi="Liberation Serif" w:cs="Liberation Serif"/>
              </w:rPr>
            </w:pPr>
            <w:r w:rsidRPr="00BF4C12">
              <w:rPr>
                <w:rFonts w:ascii="Liberation Serif" w:hAnsi="Liberation Serif" w:cs="Liberation Serif"/>
                <w:spacing w:val="-5"/>
              </w:rPr>
              <w:t>1</w:t>
            </w:r>
            <w:r w:rsidR="006F0F6D" w:rsidRPr="00BF4C12">
              <w:rPr>
                <w:rFonts w:ascii="Liberation Serif" w:hAnsi="Liberation Serif" w:cs="Liberation Serif"/>
                <w:spacing w:val="-5"/>
                <w:lang w:val="ru-RU"/>
              </w:rPr>
              <w:t>1</w:t>
            </w:r>
            <w:r w:rsidRPr="00BF4C12">
              <w:rPr>
                <w:rFonts w:ascii="Liberation Serif" w:hAnsi="Liberation Serif" w:cs="Liberation Serif"/>
                <w:spacing w:val="-5"/>
              </w:rPr>
              <w:t>.</w:t>
            </w:r>
          </w:p>
        </w:tc>
        <w:tc>
          <w:tcPr>
            <w:tcW w:w="5529" w:type="dxa"/>
            <w:tcBorders>
              <w:top w:val="single" w:sz="4" w:space="0" w:color="000000"/>
              <w:left w:val="single" w:sz="4" w:space="0" w:color="000000"/>
              <w:bottom w:val="single" w:sz="4" w:space="0" w:color="000000"/>
              <w:right w:val="single" w:sz="4" w:space="0" w:color="000000"/>
            </w:tcBorders>
          </w:tcPr>
          <w:p w:rsidR="00FF0ED6" w:rsidRPr="00BF4C12" w:rsidRDefault="006F0F6D" w:rsidP="006F0F6D">
            <w:pPr>
              <w:pStyle w:val="TableParagraph"/>
              <w:rPr>
                <w:rFonts w:ascii="Liberation Serif" w:hAnsi="Liberation Serif" w:cs="Liberation Serif"/>
                <w:lang w:val="ru-RU"/>
              </w:rPr>
            </w:pPr>
            <w:r w:rsidRPr="00BF4C12">
              <w:rPr>
                <w:rFonts w:ascii="Liberation Serif" w:hAnsi="Liberation Serif" w:cs="Liberation Serif"/>
                <w:lang w:val="ru-RU"/>
              </w:rPr>
              <w:t>На стендах в групповых помещениях размещено ежедневное меню, подписанное руководителем или лицом, уполномоченным</w:t>
            </w:r>
          </w:p>
        </w:tc>
        <w:tc>
          <w:tcPr>
            <w:tcW w:w="3260"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rPr>
                <w:rFonts w:ascii="Liberation Serif" w:hAnsi="Liberation Serif" w:cs="Liberation Serif"/>
                <w:sz w:val="22"/>
                <w:szCs w:val="22"/>
              </w:rPr>
            </w:pPr>
            <w:r w:rsidRPr="00BF4C12">
              <w:rPr>
                <w:rFonts w:ascii="Liberation Serif" w:hAnsi="Liberation Serif" w:cs="Liberation Serif"/>
                <w:sz w:val="22"/>
                <w:szCs w:val="22"/>
              </w:rPr>
              <w:t>1</w:t>
            </w:r>
            <w:r w:rsidRPr="00BF4C12">
              <w:rPr>
                <w:rFonts w:ascii="Liberation Serif" w:hAnsi="Liberation Serif" w:cs="Liberation Serif"/>
                <w:spacing w:val="-13"/>
                <w:sz w:val="22"/>
                <w:szCs w:val="22"/>
              </w:rPr>
              <w:t xml:space="preserve"> </w:t>
            </w:r>
            <w:r w:rsidRPr="00BF4C12">
              <w:rPr>
                <w:rFonts w:ascii="Liberation Serif" w:hAnsi="Liberation Serif" w:cs="Liberation Serif"/>
                <w:sz w:val="22"/>
                <w:szCs w:val="22"/>
              </w:rPr>
              <w:t>–</w:t>
            </w:r>
            <w:r w:rsidRPr="00BF4C12">
              <w:rPr>
                <w:rFonts w:ascii="Liberation Serif" w:hAnsi="Liberation Serif" w:cs="Liberation Serif"/>
                <w:spacing w:val="-13"/>
                <w:sz w:val="22"/>
                <w:szCs w:val="22"/>
              </w:rPr>
              <w:t xml:space="preserve"> </w:t>
            </w:r>
            <w:r w:rsidRPr="00BF4C12">
              <w:rPr>
                <w:rFonts w:ascii="Liberation Serif" w:hAnsi="Liberation Serif" w:cs="Liberation Serif"/>
                <w:sz w:val="22"/>
                <w:szCs w:val="22"/>
              </w:rPr>
              <w:t>информация</w:t>
            </w:r>
            <w:r w:rsidRPr="00BF4C12">
              <w:rPr>
                <w:rFonts w:ascii="Liberation Serif" w:hAnsi="Liberation Serif" w:cs="Liberation Serif"/>
                <w:spacing w:val="-15"/>
                <w:sz w:val="22"/>
                <w:szCs w:val="22"/>
              </w:rPr>
              <w:t xml:space="preserve"> </w:t>
            </w:r>
            <w:r w:rsidRPr="00BF4C12">
              <w:rPr>
                <w:rFonts w:ascii="Liberation Serif" w:hAnsi="Liberation Serif" w:cs="Liberation Serif"/>
                <w:sz w:val="22"/>
                <w:szCs w:val="22"/>
              </w:rPr>
              <w:t xml:space="preserve">представлена; </w:t>
            </w:r>
          </w:p>
          <w:p w:rsidR="00FF0ED6" w:rsidRPr="00BF4C12" w:rsidRDefault="00FF0ED6" w:rsidP="00FF0ED6">
            <w:pPr>
              <w:rPr>
                <w:rFonts w:ascii="Liberation Serif" w:hAnsi="Liberation Serif" w:cs="Liberation Serif"/>
                <w:sz w:val="22"/>
                <w:szCs w:val="22"/>
              </w:rPr>
            </w:pPr>
            <w:r w:rsidRPr="00BF4C12">
              <w:rPr>
                <w:rFonts w:ascii="Liberation Serif" w:hAnsi="Liberation Serif" w:cs="Liberation Serif"/>
                <w:sz w:val="22"/>
                <w:szCs w:val="22"/>
              </w:rPr>
              <w:t>0</w:t>
            </w:r>
            <w:r w:rsidRPr="00BF4C12">
              <w:rPr>
                <w:rFonts w:ascii="Liberation Serif" w:hAnsi="Liberation Serif" w:cs="Liberation Serif"/>
                <w:sz w:val="22"/>
                <w:szCs w:val="22"/>
                <w:lang w:val="ru-RU"/>
              </w:rPr>
              <w:t xml:space="preserve"> - и</w:t>
            </w:r>
            <w:r w:rsidR="00C1711B" w:rsidRPr="00BF4C12">
              <w:rPr>
                <w:rFonts w:ascii="Liberation Serif" w:hAnsi="Liberation Serif" w:cs="Liberation Serif"/>
                <w:sz w:val="22"/>
                <w:szCs w:val="22"/>
              </w:rPr>
              <w:t>нформация</w:t>
            </w:r>
            <w:r w:rsidRPr="00BF4C12">
              <w:rPr>
                <w:rFonts w:ascii="Liberation Serif" w:hAnsi="Liberation Serif" w:cs="Liberation Serif"/>
                <w:sz w:val="22"/>
                <w:szCs w:val="22"/>
              </w:rPr>
              <w:t xml:space="preserve"> отсутствует</w:t>
            </w:r>
          </w:p>
        </w:tc>
        <w:tc>
          <w:tcPr>
            <w:tcW w:w="1559"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pStyle w:val="TableParagraph"/>
              <w:rPr>
                <w:rFonts w:ascii="Liberation Serif" w:hAnsi="Liberation Serif" w:cs="Liberation Serif"/>
              </w:rPr>
            </w:pPr>
          </w:p>
        </w:tc>
      </w:tr>
      <w:tr w:rsidR="00FF0ED6" w:rsidRPr="00BF4C12" w:rsidTr="00630992">
        <w:trPr>
          <w:trHeight w:val="375"/>
        </w:trPr>
        <w:tc>
          <w:tcPr>
            <w:tcW w:w="567" w:type="dxa"/>
            <w:tcBorders>
              <w:top w:val="single" w:sz="4" w:space="0" w:color="000000"/>
              <w:left w:val="single" w:sz="4" w:space="0" w:color="000000"/>
              <w:bottom w:val="single" w:sz="4" w:space="0" w:color="000000"/>
              <w:right w:val="single" w:sz="4" w:space="0" w:color="000000"/>
            </w:tcBorders>
          </w:tcPr>
          <w:p w:rsidR="00FF0ED6" w:rsidRPr="00BF4C12" w:rsidRDefault="006F0F6D" w:rsidP="00FF0ED6">
            <w:pPr>
              <w:pStyle w:val="TableParagraph"/>
              <w:spacing w:line="268" w:lineRule="exact"/>
              <w:jc w:val="center"/>
              <w:rPr>
                <w:rFonts w:ascii="Liberation Serif" w:hAnsi="Liberation Serif" w:cs="Liberation Serif"/>
                <w:spacing w:val="-5"/>
                <w:lang w:val="ru-RU"/>
              </w:rPr>
            </w:pPr>
            <w:r w:rsidRPr="00BF4C12">
              <w:rPr>
                <w:rFonts w:ascii="Liberation Serif" w:hAnsi="Liberation Serif" w:cs="Liberation Serif"/>
                <w:spacing w:val="-5"/>
                <w:lang w:val="ru-RU"/>
              </w:rPr>
              <w:t>12.</w:t>
            </w:r>
          </w:p>
        </w:tc>
        <w:tc>
          <w:tcPr>
            <w:tcW w:w="5529"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pStyle w:val="TableParagraph"/>
              <w:rPr>
                <w:rFonts w:ascii="Liberation Serif" w:hAnsi="Liberation Serif" w:cs="Liberation Serif"/>
                <w:lang w:val="ru-RU"/>
              </w:rPr>
            </w:pPr>
            <w:r w:rsidRPr="00BF4C12">
              <w:rPr>
                <w:rFonts w:ascii="Liberation Serif" w:hAnsi="Liberation Serif" w:cs="Liberation Serif"/>
                <w:lang w:val="ru-RU"/>
              </w:rPr>
              <w:t xml:space="preserve">Наличие персонифицированного </w:t>
            </w:r>
            <w:r w:rsidRPr="00BF4C12">
              <w:rPr>
                <w:rFonts w:ascii="Liberation Serif" w:hAnsi="Liberation Serif" w:cs="Liberation Serif"/>
              </w:rPr>
              <w:t>QR</w:t>
            </w:r>
            <w:r w:rsidRPr="00BF4C12">
              <w:rPr>
                <w:rFonts w:ascii="Liberation Serif" w:hAnsi="Liberation Serif" w:cs="Liberation Serif"/>
                <w:lang w:val="ru-RU"/>
              </w:rPr>
              <w:t>-кода для</w:t>
            </w:r>
            <w:r w:rsidRPr="00BF4C12">
              <w:rPr>
                <w:rFonts w:ascii="Liberation Serif" w:hAnsi="Liberation Serif" w:cs="Liberation Serif"/>
                <w:spacing w:val="1"/>
                <w:lang w:val="ru-RU"/>
              </w:rPr>
              <w:t xml:space="preserve"> </w:t>
            </w:r>
            <w:r w:rsidRPr="00BF4C12">
              <w:rPr>
                <w:rFonts w:ascii="Liberation Serif" w:hAnsi="Liberation Serif" w:cs="Liberation Serif"/>
                <w:lang w:val="ru-RU"/>
              </w:rPr>
              <w:t>оценки</w:t>
            </w:r>
            <w:r w:rsidRPr="00BF4C12">
              <w:rPr>
                <w:rFonts w:ascii="Liberation Serif" w:hAnsi="Liberation Serif" w:cs="Liberation Serif"/>
                <w:spacing w:val="1"/>
                <w:lang w:val="ru-RU"/>
              </w:rPr>
              <w:t xml:space="preserve"> </w:t>
            </w:r>
            <w:r w:rsidRPr="00BF4C12">
              <w:rPr>
                <w:rFonts w:ascii="Liberation Serif" w:hAnsi="Liberation Serif" w:cs="Liberation Serif"/>
                <w:lang w:val="ru-RU"/>
              </w:rPr>
              <w:t>качества</w:t>
            </w:r>
            <w:r w:rsidRPr="00BF4C12">
              <w:rPr>
                <w:rFonts w:ascii="Liberation Serif" w:hAnsi="Liberation Serif" w:cs="Liberation Serif"/>
                <w:spacing w:val="1"/>
                <w:lang w:val="ru-RU"/>
              </w:rPr>
              <w:t xml:space="preserve"> </w:t>
            </w:r>
            <w:r w:rsidRPr="00BF4C12">
              <w:rPr>
                <w:rFonts w:ascii="Liberation Serif" w:hAnsi="Liberation Serif" w:cs="Liberation Serif"/>
                <w:lang w:val="ru-RU"/>
              </w:rPr>
              <w:t xml:space="preserve">условий на информационном стенде </w:t>
            </w:r>
          </w:p>
        </w:tc>
        <w:tc>
          <w:tcPr>
            <w:tcW w:w="3260"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rPr>
                <w:rFonts w:ascii="Liberation Serif" w:hAnsi="Liberation Serif" w:cs="Liberation Serif"/>
                <w:sz w:val="22"/>
                <w:szCs w:val="22"/>
              </w:rPr>
            </w:pPr>
            <w:r w:rsidRPr="00BF4C12">
              <w:rPr>
                <w:rFonts w:ascii="Liberation Serif" w:hAnsi="Liberation Serif" w:cs="Liberation Serif"/>
                <w:sz w:val="22"/>
                <w:szCs w:val="22"/>
              </w:rPr>
              <w:t>1</w:t>
            </w:r>
            <w:r w:rsidRPr="00BF4C12">
              <w:rPr>
                <w:rFonts w:ascii="Liberation Serif" w:hAnsi="Liberation Serif" w:cs="Liberation Serif"/>
                <w:spacing w:val="-13"/>
                <w:sz w:val="22"/>
                <w:szCs w:val="22"/>
              </w:rPr>
              <w:t xml:space="preserve"> </w:t>
            </w:r>
            <w:r w:rsidRPr="00BF4C12">
              <w:rPr>
                <w:rFonts w:ascii="Liberation Serif" w:hAnsi="Liberation Serif" w:cs="Liberation Serif"/>
                <w:sz w:val="22"/>
                <w:szCs w:val="22"/>
              </w:rPr>
              <w:t>–</w:t>
            </w:r>
            <w:r w:rsidRPr="00BF4C12">
              <w:rPr>
                <w:rFonts w:ascii="Liberation Serif" w:hAnsi="Liberation Serif" w:cs="Liberation Serif"/>
                <w:spacing w:val="-13"/>
                <w:sz w:val="22"/>
                <w:szCs w:val="22"/>
              </w:rPr>
              <w:t xml:space="preserve"> </w:t>
            </w:r>
            <w:r w:rsidRPr="00BF4C12">
              <w:rPr>
                <w:rFonts w:ascii="Liberation Serif" w:hAnsi="Liberation Serif" w:cs="Liberation Serif"/>
                <w:sz w:val="22"/>
                <w:szCs w:val="22"/>
              </w:rPr>
              <w:t>информация</w:t>
            </w:r>
            <w:r w:rsidRPr="00BF4C12">
              <w:rPr>
                <w:rFonts w:ascii="Liberation Serif" w:hAnsi="Liberation Serif" w:cs="Liberation Serif"/>
                <w:spacing w:val="-15"/>
                <w:sz w:val="22"/>
                <w:szCs w:val="22"/>
              </w:rPr>
              <w:t xml:space="preserve"> </w:t>
            </w:r>
            <w:r w:rsidRPr="00BF4C12">
              <w:rPr>
                <w:rFonts w:ascii="Liberation Serif" w:hAnsi="Liberation Serif" w:cs="Liberation Serif"/>
                <w:sz w:val="22"/>
                <w:szCs w:val="22"/>
              </w:rPr>
              <w:t xml:space="preserve">представлена; </w:t>
            </w:r>
          </w:p>
          <w:p w:rsidR="00FF0ED6" w:rsidRPr="00BF4C12" w:rsidRDefault="00FF0ED6" w:rsidP="00FF0ED6">
            <w:pPr>
              <w:rPr>
                <w:rFonts w:ascii="Liberation Serif" w:hAnsi="Liberation Serif" w:cs="Liberation Serif"/>
                <w:sz w:val="22"/>
                <w:szCs w:val="22"/>
                <w:lang w:val="ru-RU"/>
              </w:rPr>
            </w:pPr>
            <w:r w:rsidRPr="00BF4C12">
              <w:rPr>
                <w:rFonts w:ascii="Liberation Serif" w:hAnsi="Liberation Serif" w:cs="Liberation Serif"/>
                <w:sz w:val="22"/>
                <w:szCs w:val="22"/>
              </w:rPr>
              <w:t>0</w:t>
            </w:r>
            <w:r w:rsidRPr="00BF4C12">
              <w:rPr>
                <w:rFonts w:ascii="Liberation Serif" w:hAnsi="Liberation Serif" w:cs="Liberation Serif"/>
                <w:sz w:val="22"/>
                <w:szCs w:val="22"/>
                <w:lang w:val="ru-RU"/>
              </w:rPr>
              <w:t xml:space="preserve"> - и</w:t>
            </w:r>
            <w:r w:rsidRPr="00BF4C12">
              <w:rPr>
                <w:rFonts w:ascii="Liberation Serif" w:hAnsi="Liberation Serif" w:cs="Liberation Serif"/>
                <w:sz w:val="22"/>
                <w:szCs w:val="22"/>
              </w:rPr>
              <w:t>нформация отсутствует</w:t>
            </w:r>
          </w:p>
        </w:tc>
        <w:tc>
          <w:tcPr>
            <w:tcW w:w="1559"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pStyle w:val="TableParagraph"/>
              <w:rPr>
                <w:rFonts w:ascii="Liberation Serif" w:hAnsi="Liberation Serif" w:cs="Liberation Serif"/>
                <w:lang w:val="ru-RU"/>
              </w:rPr>
            </w:pPr>
          </w:p>
        </w:tc>
      </w:tr>
      <w:tr w:rsidR="00FF0ED6" w:rsidRPr="00BF4C12" w:rsidTr="00630992">
        <w:trPr>
          <w:trHeight w:val="375"/>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FF0ED6" w:rsidRPr="00BF4C12" w:rsidRDefault="00FF0ED6" w:rsidP="00FF0ED6">
            <w:pPr>
              <w:rPr>
                <w:rFonts w:ascii="Liberation Serif" w:hAnsi="Liberation Serif" w:cs="Liberation Serif"/>
                <w:b/>
                <w:sz w:val="22"/>
                <w:szCs w:val="22"/>
                <w:lang w:val="ru-RU"/>
              </w:rPr>
            </w:pPr>
            <w:r w:rsidRPr="00BF4C12">
              <w:rPr>
                <w:rFonts w:ascii="Liberation Serif" w:hAnsi="Liberation Serif" w:cs="Liberation Serif"/>
                <w:b/>
                <w:sz w:val="22"/>
                <w:szCs w:val="22"/>
                <w:lang w:val="ru-RU"/>
              </w:rPr>
              <w:t>Итоговое количество информации:</w:t>
            </w:r>
          </w:p>
        </w:tc>
        <w:tc>
          <w:tcPr>
            <w:tcW w:w="1559" w:type="dxa"/>
            <w:tcBorders>
              <w:top w:val="single" w:sz="4" w:space="0" w:color="000000"/>
              <w:left w:val="single" w:sz="4" w:space="0" w:color="000000"/>
              <w:bottom w:val="single" w:sz="4" w:space="0" w:color="000000"/>
              <w:right w:val="single" w:sz="4" w:space="0" w:color="000000"/>
            </w:tcBorders>
          </w:tcPr>
          <w:p w:rsidR="00FF0ED6" w:rsidRPr="00BF4C12" w:rsidRDefault="00FF0ED6" w:rsidP="00FF0ED6">
            <w:pPr>
              <w:pStyle w:val="TableParagraph"/>
              <w:rPr>
                <w:rFonts w:ascii="Liberation Serif" w:hAnsi="Liberation Serif" w:cs="Liberation Serif"/>
              </w:rPr>
            </w:pPr>
          </w:p>
        </w:tc>
      </w:tr>
      <w:tr w:rsidR="00FF0ED6" w:rsidRPr="00BF4C12" w:rsidTr="00630992">
        <w:trPr>
          <w:trHeight w:val="409"/>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FF0ED6" w:rsidRPr="00BF4C12" w:rsidRDefault="00FF0ED6" w:rsidP="00FF0ED6">
            <w:pPr>
              <w:rPr>
                <w:rFonts w:ascii="Liberation Serif" w:hAnsi="Liberation Serif" w:cs="Liberation Serif"/>
                <w:sz w:val="22"/>
                <w:szCs w:val="22"/>
                <w:lang w:val="ru-RU"/>
              </w:rPr>
            </w:pPr>
            <w:r w:rsidRPr="00BF4C12">
              <w:rPr>
                <w:rFonts w:ascii="Liberation Serif" w:hAnsi="Liberation Serif" w:cs="Liberation Serif"/>
                <w:sz w:val="22"/>
                <w:szCs w:val="22"/>
                <w:lang w:val="ru-RU"/>
              </w:rPr>
              <w:t>Всего</w:t>
            </w:r>
            <w:r w:rsidRPr="00BF4C12">
              <w:rPr>
                <w:rFonts w:ascii="Liberation Serif" w:hAnsi="Liberation Serif" w:cs="Liberation Serif"/>
                <w:spacing w:val="-6"/>
                <w:sz w:val="22"/>
                <w:szCs w:val="22"/>
                <w:lang w:val="ru-RU"/>
              </w:rPr>
              <w:t xml:space="preserve"> </w:t>
            </w:r>
            <w:r w:rsidRPr="00BF4C12">
              <w:rPr>
                <w:rFonts w:ascii="Liberation Serif" w:hAnsi="Liberation Serif" w:cs="Liberation Serif"/>
                <w:sz w:val="22"/>
                <w:szCs w:val="22"/>
                <w:lang w:val="ru-RU"/>
              </w:rPr>
              <w:t>информации</w:t>
            </w:r>
            <w:r w:rsidRPr="00BF4C12">
              <w:rPr>
                <w:rFonts w:ascii="Liberation Serif" w:hAnsi="Liberation Serif" w:cs="Liberation Serif"/>
                <w:spacing w:val="-6"/>
                <w:sz w:val="22"/>
                <w:szCs w:val="22"/>
                <w:lang w:val="ru-RU"/>
              </w:rPr>
              <w:t xml:space="preserve"> </w:t>
            </w:r>
            <w:r w:rsidRPr="00BF4C12">
              <w:rPr>
                <w:rFonts w:ascii="Liberation Serif" w:hAnsi="Liberation Serif" w:cs="Liberation Serif"/>
                <w:sz w:val="22"/>
                <w:szCs w:val="22"/>
                <w:lang w:val="ru-RU"/>
              </w:rPr>
              <w:t>(максимальное</w:t>
            </w:r>
            <w:r w:rsidRPr="00BF4C12">
              <w:rPr>
                <w:rFonts w:ascii="Liberation Serif" w:hAnsi="Liberation Serif" w:cs="Liberation Serif"/>
                <w:spacing w:val="-6"/>
                <w:sz w:val="22"/>
                <w:szCs w:val="22"/>
                <w:lang w:val="ru-RU"/>
              </w:rPr>
              <w:t xml:space="preserve"> </w:t>
            </w:r>
            <w:r w:rsidRPr="00BF4C12">
              <w:rPr>
                <w:rFonts w:ascii="Liberation Serif" w:hAnsi="Liberation Serif" w:cs="Liberation Serif"/>
                <w:spacing w:val="-2"/>
                <w:sz w:val="22"/>
                <w:szCs w:val="22"/>
                <w:lang w:val="ru-RU"/>
              </w:rPr>
              <w:t xml:space="preserve">количество), </w:t>
            </w:r>
            <w:r w:rsidRPr="00BF4C12">
              <w:rPr>
                <w:rFonts w:ascii="Liberation Serif" w:hAnsi="Liberation Serif" w:cs="Liberation Serif"/>
                <w:sz w:val="22"/>
                <w:szCs w:val="22"/>
                <w:lang w:val="ru-RU"/>
              </w:rPr>
              <w:t>подлежащей</w:t>
            </w:r>
            <w:r w:rsidRPr="00BF4C12">
              <w:rPr>
                <w:rFonts w:ascii="Liberation Serif" w:hAnsi="Liberation Serif" w:cs="Liberation Serif"/>
                <w:spacing w:val="-4"/>
                <w:sz w:val="22"/>
                <w:szCs w:val="22"/>
                <w:lang w:val="ru-RU"/>
              </w:rPr>
              <w:t xml:space="preserve"> </w:t>
            </w:r>
            <w:r w:rsidRPr="00BF4C12">
              <w:rPr>
                <w:rFonts w:ascii="Liberation Serif" w:hAnsi="Liberation Serif" w:cs="Liberation Serif"/>
                <w:sz w:val="22"/>
                <w:szCs w:val="22"/>
                <w:lang w:val="ru-RU"/>
              </w:rPr>
              <w:t>размещению</w:t>
            </w:r>
            <w:r w:rsidRPr="00BF4C12">
              <w:rPr>
                <w:rFonts w:ascii="Liberation Serif" w:hAnsi="Liberation Serif" w:cs="Liberation Serif"/>
                <w:spacing w:val="-4"/>
                <w:sz w:val="22"/>
                <w:szCs w:val="22"/>
                <w:lang w:val="ru-RU"/>
              </w:rPr>
              <w:t xml:space="preserve"> </w:t>
            </w:r>
            <w:r w:rsidRPr="00BF4C12">
              <w:rPr>
                <w:rFonts w:ascii="Liberation Serif" w:hAnsi="Liberation Serif" w:cs="Liberation Serif"/>
                <w:sz w:val="22"/>
                <w:szCs w:val="22"/>
                <w:lang w:val="ru-RU"/>
              </w:rPr>
              <w:t>на</w:t>
            </w:r>
            <w:r w:rsidRPr="00BF4C12">
              <w:rPr>
                <w:rFonts w:ascii="Liberation Serif" w:hAnsi="Liberation Serif" w:cs="Liberation Serif"/>
                <w:spacing w:val="-3"/>
                <w:sz w:val="22"/>
                <w:szCs w:val="22"/>
                <w:lang w:val="ru-RU"/>
              </w:rPr>
              <w:t xml:space="preserve"> </w:t>
            </w:r>
            <w:r w:rsidRPr="00BF4C12">
              <w:rPr>
                <w:rFonts w:ascii="Liberation Serif" w:hAnsi="Liberation Serif" w:cs="Liberation Serif"/>
                <w:spacing w:val="-2"/>
                <w:sz w:val="22"/>
                <w:szCs w:val="22"/>
                <w:lang w:val="ru-RU"/>
              </w:rPr>
              <w:t>стенде:</w:t>
            </w:r>
          </w:p>
        </w:tc>
        <w:tc>
          <w:tcPr>
            <w:tcW w:w="1559" w:type="dxa"/>
            <w:tcBorders>
              <w:top w:val="single" w:sz="4" w:space="0" w:color="000000"/>
              <w:left w:val="single" w:sz="4" w:space="0" w:color="000000"/>
              <w:bottom w:val="single" w:sz="4" w:space="0" w:color="000000"/>
              <w:right w:val="single" w:sz="4" w:space="0" w:color="000000"/>
            </w:tcBorders>
            <w:vAlign w:val="center"/>
          </w:tcPr>
          <w:p w:rsidR="00FF0ED6" w:rsidRPr="00BF4C12" w:rsidRDefault="006F0F6D" w:rsidP="00FF0ED6">
            <w:pPr>
              <w:pStyle w:val="TableParagraph"/>
              <w:jc w:val="center"/>
              <w:rPr>
                <w:rFonts w:ascii="Liberation Serif" w:hAnsi="Liberation Serif" w:cs="Liberation Serif"/>
                <w:lang w:val="ru-RU"/>
              </w:rPr>
            </w:pPr>
            <w:r w:rsidRPr="00BF4C12">
              <w:rPr>
                <w:rFonts w:ascii="Liberation Serif" w:hAnsi="Liberation Serif" w:cs="Liberation Serif"/>
                <w:lang w:val="ru-RU"/>
              </w:rPr>
              <w:t>12</w:t>
            </w:r>
          </w:p>
        </w:tc>
      </w:tr>
    </w:tbl>
    <w:p w:rsidR="004A4577" w:rsidRPr="0021260D" w:rsidRDefault="004A4577" w:rsidP="00FF0ED6">
      <w:pPr>
        <w:ind w:left="192"/>
        <w:rPr>
          <w:rFonts w:ascii="Liberation Serif" w:hAnsi="Liberation Serif" w:cs="Liberation Serif"/>
          <w:i/>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FF0ED6" w:rsidRPr="0021260D" w:rsidTr="00C508CC">
        <w:tc>
          <w:tcPr>
            <w:tcW w:w="3686" w:type="dxa"/>
          </w:tcPr>
          <w:p w:rsidR="00FF0ED6" w:rsidRPr="0021260D" w:rsidRDefault="00FF0ED6" w:rsidP="00FF0ED6">
            <w:pPr>
              <w:rPr>
                <w:rFonts w:ascii="Liberation Serif" w:hAnsi="Liberation Serif" w:cs="Liberation Serif"/>
                <w:bCs/>
              </w:rPr>
            </w:pPr>
            <w:r w:rsidRPr="0021260D">
              <w:rPr>
                <w:rFonts w:ascii="Liberation Serif" w:hAnsi="Liberation Serif" w:cs="Liberation Serif"/>
                <w:bCs/>
              </w:rPr>
              <w:t>Руководитель</w:t>
            </w:r>
            <w:r w:rsidRPr="0021260D">
              <w:rPr>
                <w:rFonts w:ascii="Liberation Serif" w:hAnsi="Liberation Serif" w:cs="Liberation Serif"/>
                <w:bCs/>
              </w:rPr>
              <w:br/>
              <w:t>образовательной организации</w:t>
            </w:r>
          </w:p>
        </w:tc>
        <w:tc>
          <w:tcPr>
            <w:tcW w:w="2552" w:type="dxa"/>
            <w:tcBorders>
              <w:bottom w:val="single" w:sz="4" w:space="0" w:color="auto"/>
            </w:tcBorders>
          </w:tcPr>
          <w:p w:rsidR="00FF0ED6" w:rsidRPr="0021260D" w:rsidRDefault="00FF0ED6" w:rsidP="00FF0ED6">
            <w:pPr>
              <w:jc w:val="both"/>
              <w:rPr>
                <w:rFonts w:ascii="Liberation Serif" w:hAnsi="Liberation Serif" w:cs="Liberation Serif"/>
                <w:bCs/>
              </w:rPr>
            </w:pPr>
          </w:p>
        </w:tc>
        <w:tc>
          <w:tcPr>
            <w:tcW w:w="3402" w:type="dxa"/>
            <w:tcBorders>
              <w:bottom w:val="single" w:sz="4" w:space="0" w:color="auto"/>
            </w:tcBorders>
            <w:vAlign w:val="bottom"/>
          </w:tcPr>
          <w:p w:rsidR="00FF0ED6" w:rsidRPr="0021260D" w:rsidRDefault="00FF0ED6" w:rsidP="00FF0ED6">
            <w:pPr>
              <w:jc w:val="both"/>
              <w:rPr>
                <w:rFonts w:ascii="Liberation Serif" w:hAnsi="Liberation Serif" w:cs="Liberation Serif"/>
                <w:bCs/>
              </w:rPr>
            </w:pPr>
          </w:p>
        </w:tc>
      </w:tr>
      <w:tr w:rsidR="00FF0ED6" w:rsidRPr="0021260D" w:rsidTr="00C508CC">
        <w:tc>
          <w:tcPr>
            <w:tcW w:w="3686" w:type="dxa"/>
            <w:vAlign w:val="bottom"/>
          </w:tcPr>
          <w:p w:rsidR="00FF0ED6" w:rsidRPr="0021260D" w:rsidRDefault="00FF0ED6" w:rsidP="00FF0ED6">
            <w:pPr>
              <w:jc w:val="both"/>
              <w:rPr>
                <w:rFonts w:ascii="Liberation Serif" w:hAnsi="Liberation Serif" w:cs="Liberation Serif"/>
                <w:bCs/>
              </w:rPr>
            </w:pPr>
            <w:r w:rsidRPr="0021260D">
              <w:rPr>
                <w:rFonts w:ascii="Liberation Serif" w:hAnsi="Liberation Serif" w:cs="Liberation Serif"/>
                <w:bCs/>
              </w:rPr>
              <w:t>М.П.</w:t>
            </w:r>
          </w:p>
        </w:tc>
        <w:tc>
          <w:tcPr>
            <w:tcW w:w="2552" w:type="dxa"/>
            <w:tcBorders>
              <w:top w:val="single" w:sz="4" w:space="0" w:color="auto"/>
            </w:tcBorders>
          </w:tcPr>
          <w:p w:rsidR="00FF0ED6" w:rsidRPr="0021260D" w:rsidRDefault="00FF0ED6" w:rsidP="00FF0ED6">
            <w:pPr>
              <w:widowControl w:val="0"/>
              <w:tabs>
                <w:tab w:val="left" w:pos="851"/>
                <w:tab w:val="left" w:pos="993"/>
                <w:tab w:val="left" w:pos="1418"/>
                <w:tab w:val="left" w:pos="9355"/>
              </w:tabs>
              <w:jc w:val="both"/>
              <w:rPr>
                <w:rFonts w:ascii="Liberation Serif" w:hAnsi="Liberation Serif" w:cs="Liberation Serif"/>
                <w:bCs/>
                <w:i/>
              </w:rPr>
            </w:pPr>
            <w:r w:rsidRPr="0021260D">
              <w:rPr>
                <w:rFonts w:ascii="Liberation Serif" w:hAnsi="Liberation Serif" w:cs="Liberation Serif"/>
                <w:bCs/>
                <w:i/>
              </w:rPr>
              <w:t>(подпись)</w:t>
            </w:r>
          </w:p>
          <w:p w:rsidR="00FF0ED6" w:rsidRPr="0021260D" w:rsidRDefault="00FF0ED6" w:rsidP="00FF0ED6">
            <w:pPr>
              <w:jc w:val="both"/>
              <w:rPr>
                <w:rFonts w:ascii="Liberation Serif" w:hAnsi="Liberation Serif" w:cs="Liberation Serif"/>
                <w:bCs/>
              </w:rPr>
            </w:pPr>
          </w:p>
        </w:tc>
        <w:tc>
          <w:tcPr>
            <w:tcW w:w="3402" w:type="dxa"/>
            <w:tcBorders>
              <w:top w:val="single" w:sz="4" w:space="0" w:color="auto"/>
            </w:tcBorders>
            <w:vAlign w:val="bottom"/>
          </w:tcPr>
          <w:p w:rsidR="00FF0ED6" w:rsidRPr="0021260D" w:rsidRDefault="00FF0ED6" w:rsidP="00FF0ED6">
            <w:pPr>
              <w:widowControl w:val="0"/>
              <w:tabs>
                <w:tab w:val="left" w:pos="851"/>
                <w:tab w:val="left" w:pos="993"/>
                <w:tab w:val="left" w:pos="1418"/>
                <w:tab w:val="left" w:pos="9355"/>
              </w:tabs>
              <w:jc w:val="both"/>
              <w:rPr>
                <w:rFonts w:ascii="Liberation Serif" w:hAnsi="Liberation Serif" w:cs="Liberation Serif"/>
                <w:bCs/>
                <w:i/>
              </w:rPr>
            </w:pPr>
            <w:r w:rsidRPr="0021260D">
              <w:rPr>
                <w:rFonts w:ascii="Liberation Serif" w:hAnsi="Liberation Serif" w:cs="Liberation Serif"/>
                <w:bCs/>
                <w:i/>
              </w:rPr>
              <w:t>(указать ФИО)</w:t>
            </w:r>
          </w:p>
          <w:p w:rsidR="00FF0ED6" w:rsidRPr="0021260D" w:rsidRDefault="00FF0ED6" w:rsidP="00FF0ED6">
            <w:pPr>
              <w:jc w:val="both"/>
              <w:rPr>
                <w:rFonts w:ascii="Liberation Serif" w:hAnsi="Liberation Serif" w:cs="Liberation Serif"/>
                <w:bCs/>
              </w:rPr>
            </w:pPr>
          </w:p>
        </w:tc>
      </w:tr>
    </w:tbl>
    <w:p w:rsidR="00FF0ED6" w:rsidRPr="0021260D" w:rsidRDefault="00FF0ED6" w:rsidP="00FF0ED6">
      <w:pPr>
        <w:spacing w:after="200" w:line="360" w:lineRule="auto"/>
        <w:ind w:left="720"/>
        <w:contextualSpacing/>
        <w:jc w:val="both"/>
        <w:rPr>
          <w:rFonts w:ascii="Liberation Serif" w:eastAsia="Calibri"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508"/>
      </w:tblGrid>
      <w:tr w:rsidR="00FF0ED6" w:rsidRPr="0021260D" w:rsidTr="0021260D">
        <w:tc>
          <w:tcPr>
            <w:tcW w:w="3686" w:type="dxa"/>
          </w:tcPr>
          <w:p w:rsidR="00FF0ED6" w:rsidRPr="0021260D" w:rsidRDefault="00FF0ED6" w:rsidP="00FF0ED6">
            <w:pPr>
              <w:spacing w:line="360" w:lineRule="auto"/>
              <w:jc w:val="center"/>
              <w:rPr>
                <w:rFonts w:ascii="Liberation Serif" w:hAnsi="Liberation Serif" w:cs="Liberation Serif"/>
                <w:bCs/>
              </w:rPr>
            </w:pPr>
            <w:r w:rsidRPr="0021260D">
              <w:rPr>
                <w:rFonts w:ascii="Liberation Serif" w:hAnsi="Liberation Serif" w:cs="Liberation Serif"/>
                <w:bCs/>
              </w:rPr>
              <w:t>Представитель Оператора НОК</w:t>
            </w:r>
          </w:p>
        </w:tc>
        <w:tc>
          <w:tcPr>
            <w:tcW w:w="2552" w:type="dxa"/>
          </w:tcPr>
          <w:p w:rsidR="00FF0ED6" w:rsidRPr="0021260D" w:rsidRDefault="00FF0ED6" w:rsidP="00FF0ED6">
            <w:pPr>
              <w:spacing w:line="360" w:lineRule="auto"/>
              <w:jc w:val="both"/>
              <w:rPr>
                <w:rFonts w:ascii="Liberation Serif" w:hAnsi="Liberation Serif" w:cs="Liberation Serif"/>
                <w:bCs/>
              </w:rPr>
            </w:pPr>
          </w:p>
        </w:tc>
        <w:tc>
          <w:tcPr>
            <w:tcW w:w="3508" w:type="dxa"/>
            <w:vAlign w:val="bottom"/>
          </w:tcPr>
          <w:p w:rsidR="00FF0ED6" w:rsidRPr="0021260D" w:rsidRDefault="00FF0ED6" w:rsidP="00FF0ED6">
            <w:pPr>
              <w:spacing w:line="360" w:lineRule="auto"/>
              <w:jc w:val="both"/>
              <w:rPr>
                <w:rFonts w:ascii="Liberation Serif" w:hAnsi="Liberation Serif" w:cs="Liberation Serif"/>
                <w:bCs/>
              </w:rPr>
            </w:pPr>
          </w:p>
        </w:tc>
      </w:tr>
      <w:tr w:rsidR="00FF0ED6" w:rsidRPr="0021260D" w:rsidTr="0021260D">
        <w:tc>
          <w:tcPr>
            <w:tcW w:w="3686" w:type="dxa"/>
            <w:vAlign w:val="bottom"/>
          </w:tcPr>
          <w:p w:rsidR="0021260D" w:rsidRPr="0021260D" w:rsidRDefault="0021260D" w:rsidP="00FF0ED6">
            <w:pPr>
              <w:spacing w:line="360" w:lineRule="auto"/>
              <w:jc w:val="both"/>
              <w:rPr>
                <w:rFonts w:ascii="Liberation Serif" w:hAnsi="Liberation Serif" w:cs="Liberation Serif"/>
                <w:bCs/>
                <w:i/>
              </w:rPr>
            </w:pPr>
          </w:p>
        </w:tc>
        <w:tc>
          <w:tcPr>
            <w:tcW w:w="2552" w:type="dxa"/>
          </w:tcPr>
          <w:p w:rsidR="00FF0ED6" w:rsidRPr="0021260D" w:rsidRDefault="00FF0ED6" w:rsidP="00FF0ED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21260D">
              <w:rPr>
                <w:rFonts w:ascii="Liberation Serif" w:hAnsi="Liberation Serif" w:cs="Liberation Serif"/>
                <w:bCs/>
                <w:i/>
              </w:rPr>
              <w:t>(подпись)</w:t>
            </w:r>
          </w:p>
        </w:tc>
        <w:tc>
          <w:tcPr>
            <w:tcW w:w="3508" w:type="dxa"/>
            <w:vAlign w:val="bottom"/>
          </w:tcPr>
          <w:p w:rsidR="0021260D" w:rsidRPr="0021260D" w:rsidRDefault="00FF0ED6" w:rsidP="0021260D">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21260D">
              <w:rPr>
                <w:rFonts w:ascii="Liberation Serif" w:hAnsi="Liberation Serif" w:cs="Liberation Serif"/>
                <w:bCs/>
                <w:i/>
              </w:rPr>
              <w:t>(указать ФИО полностью)</w:t>
            </w:r>
          </w:p>
        </w:tc>
      </w:tr>
    </w:tbl>
    <w:p w:rsidR="00C508CC" w:rsidRPr="0021260D" w:rsidRDefault="0021260D" w:rsidP="00FF0ED6">
      <w:pPr>
        <w:spacing w:after="200" w:line="360" w:lineRule="auto"/>
        <w:contextualSpacing/>
        <w:jc w:val="both"/>
        <w:rPr>
          <w:rFonts w:ascii="Liberation Serif" w:eastAsia="Calibri" w:hAnsi="Liberation Serif" w:cs="Liberation Serif"/>
        </w:rPr>
      </w:pPr>
      <w:r w:rsidRPr="0021260D">
        <w:rPr>
          <w:rFonts w:ascii="Liberation Serif" w:eastAsia="Calibri" w:hAnsi="Liberation Serif" w:cs="Liberation Serif"/>
        </w:rPr>
        <w:t>___________________________</w:t>
      </w:r>
    </w:p>
    <w:p w:rsidR="004A4577" w:rsidRDefault="0021260D" w:rsidP="00946031">
      <w:pPr>
        <w:spacing w:after="200" w:line="360" w:lineRule="auto"/>
        <w:contextualSpacing/>
        <w:jc w:val="both"/>
        <w:rPr>
          <w:rFonts w:ascii="Liberation Serif" w:hAnsi="Liberation Serif" w:cs="Liberation Serif"/>
          <w:b/>
        </w:rPr>
      </w:pPr>
      <w:r w:rsidRPr="0021260D">
        <w:rPr>
          <w:rFonts w:ascii="Liberation Serif" w:eastAsia="Calibri" w:hAnsi="Liberation Serif" w:cs="Liberation Serif"/>
          <w:i/>
        </w:rPr>
        <w:t xml:space="preserve">              (дата)</w:t>
      </w:r>
    </w:p>
    <w:p w:rsidR="00BF4C12" w:rsidRDefault="00BF4C12">
      <w:pPr>
        <w:suppressAutoHyphens w:val="0"/>
        <w:rPr>
          <w:rFonts w:ascii="Liberation Serif" w:hAnsi="Liberation Serif" w:cs="Liberation Serif"/>
          <w:b/>
        </w:rPr>
      </w:pPr>
      <w:r>
        <w:rPr>
          <w:rFonts w:ascii="Liberation Serif" w:hAnsi="Liberation Serif" w:cs="Liberation Serif"/>
          <w:b/>
        </w:rPr>
        <w:br w:type="page"/>
      </w:r>
    </w:p>
    <w:p w:rsidR="00FF0ED6" w:rsidRPr="009372BC" w:rsidRDefault="00FF0ED6" w:rsidP="00FF0ED6">
      <w:pPr>
        <w:spacing w:line="228" w:lineRule="auto"/>
        <w:jc w:val="center"/>
        <w:rPr>
          <w:rFonts w:ascii="Liberation Serif" w:hAnsi="Liberation Serif" w:cs="Liberation Serif"/>
          <w:b/>
          <w:lang w:eastAsia="ru-RU"/>
        </w:rPr>
      </w:pPr>
      <w:r w:rsidRPr="009372BC">
        <w:rPr>
          <w:rFonts w:ascii="Liberation Serif" w:hAnsi="Liberation Serif" w:cs="Liberation Serif"/>
          <w:b/>
        </w:rPr>
        <w:lastRenderedPageBreak/>
        <w:t>Чек-лист № 2 Критерий «</w:t>
      </w:r>
      <w:r w:rsidRPr="009372BC">
        <w:rPr>
          <w:rFonts w:ascii="Liberation Serif" w:hAnsi="Liberation Serif" w:cs="Liberation Serif"/>
          <w:b/>
          <w:lang w:eastAsia="ru-RU"/>
        </w:rPr>
        <w:t>Комфортные условия, в которых осуществляется образовательная деятельность»</w:t>
      </w:r>
    </w:p>
    <w:p w:rsidR="00FF0ED6" w:rsidRPr="00190ED2" w:rsidRDefault="00FF0ED6" w:rsidP="00FF0ED6">
      <w:pPr>
        <w:tabs>
          <w:tab w:val="left" w:pos="426"/>
        </w:tabs>
        <w:autoSpaceDE w:val="0"/>
        <w:autoSpaceDN w:val="0"/>
        <w:adjustRightInd w:val="0"/>
        <w:jc w:val="center"/>
        <w:rPr>
          <w:rFonts w:ascii="Liberation Serif" w:hAnsi="Liberation Serif" w:cs="Liberation Serif"/>
          <w:b/>
          <w:lang w:eastAsia="ru-RU"/>
        </w:rPr>
      </w:pPr>
      <w:r w:rsidRPr="00190ED2">
        <w:rPr>
          <w:rFonts w:ascii="Liberation Serif" w:hAnsi="Liberation Serif" w:cs="Liberation Serif"/>
          <w:b/>
          <w:lang w:eastAsia="ru-RU"/>
        </w:rPr>
        <w:t>(чек-лист №2)</w:t>
      </w:r>
    </w:p>
    <w:p w:rsidR="00FF0ED6" w:rsidRPr="00190ED2" w:rsidRDefault="00FF0ED6" w:rsidP="00FF0ED6">
      <w:pPr>
        <w:tabs>
          <w:tab w:val="left" w:pos="426"/>
        </w:tabs>
        <w:autoSpaceDE w:val="0"/>
        <w:autoSpaceDN w:val="0"/>
        <w:adjustRightInd w:val="0"/>
        <w:jc w:val="center"/>
        <w:rPr>
          <w:rFonts w:ascii="Liberation Serif" w:hAnsi="Liberation Serif" w:cs="Liberation Serif"/>
          <w:b/>
          <w:lang w:eastAsia="ru-RU"/>
        </w:rPr>
      </w:pP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655"/>
        <w:gridCol w:w="2375"/>
      </w:tblGrid>
      <w:tr w:rsidR="00FF0ED6" w:rsidRPr="00BF4C12" w:rsidTr="009372BC">
        <w:trPr>
          <w:tblHeader/>
        </w:trPr>
        <w:tc>
          <w:tcPr>
            <w:tcW w:w="8081" w:type="dxa"/>
            <w:gridSpan w:val="2"/>
            <w:vAlign w:val="center"/>
          </w:tcPr>
          <w:p w:rsidR="00FF0ED6" w:rsidRPr="00BF4C12" w:rsidRDefault="00FF0ED6" w:rsidP="00FF0ED6">
            <w:pPr>
              <w:suppressAutoHyphens w:val="0"/>
              <w:autoSpaceDE w:val="0"/>
              <w:autoSpaceDN w:val="0"/>
              <w:adjustRightInd w:val="0"/>
              <w:jc w:val="center"/>
              <w:rPr>
                <w:rFonts w:ascii="Liberation Serif" w:hAnsi="Liberation Serif" w:cs="Liberation Serif"/>
                <w:sz w:val="22"/>
                <w:szCs w:val="22"/>
                <w:lang w:eastAsia="ru-RU"/>
              </w:rPr>
            </w:pPr>
            <w:r w:rsidRPr="00BF4C12">
              <w:rPr>
                <w:rFonts w:ascii="Liberation Serif" w:hAnsi="Liberation Serif" w:cs="Liberation Serif"/>
                <w:b/>
                <w:sz w:val="22"/>
                <w:szCs w:val="22"/>
                <w:lang w:eastAsia="ru-RU"/>
              </w:rPr>
              <w:t>Параметры показателя оценки качества, подлежащие оценке</w:t>
            </w:r>
          </w:p>
        </w:tc>
        <w:tc>
          <w:tcPr>
            <w:tcW w:w="2375" w:type="dxa"/>
          </w:tcPr>
          <w:p w:rsidR="00FF0ED6" w:rsidRPr="00BF4C12" w:rsidRDefault="009E4FCB" w:rsidP="00FF0ED6">
            <w:pPr>
              <w:autoSpaceDE w:val="0"/>
              <w:autoSpaceDN w:val="0"/>
              <w:jc w:val="center"/>
              <w:rPr>
                <w:rFonts w:ascii="Liberation Serif" w:hAnsi="Liberation Serif" w:cs="Liberation Serif"/>
                <w:b/>
                <w:bCs/>
                <w:sz w:val="22"/>
                <w:szCs w:val="22"/>
              </w:rPr>
            </w:pPr>
            <w:r w:rsidRPr="00BF4C12">
              <w:rPr>
                <w:rFonts w:ascii="Liberation Serif" w:hAnsi="Liberation Serif" w:cs="Liberation Serif"/>
                <w:b/>
                <w:bCs/>
                <w:sz w:val="22"/>
                <w:szCs w:val="22"/>
              </w:rPr>
              <w:t>п</w:t>
            </w:r>
            <w:r w:rsidR="00FF0ED6" w:rsidRPr="00BF4C12">
              <w:rPr>
                <w:rFonts w:ascii="Liberation Serif" w:hAnsi="Liberation Serif" w:cs="Liberation Serif"/>
                <w:b/>
                <w:bCs/>
                <w:sz w:val="22"/>
                <w:szCs w:val="22"/>
              </w:rPr>
              <w:t xml:space="preserve">рисутствует – 1, </w:t>
            </w:r>
          </w:p>
          <w:p w:rsidR="00FF0ED6" w:rsidRPr="00BF4C12" w:rsidRDefault="009E4FCB" w:rsidP="00FF0ED6">
            <w:pPr>
              <w:suppressAutoHyphens w:val="0"/>
              <w:autoSpaceDE w:val="0"/>
              <w:autoSpaceDN w:val="0"/>
              <w:adjustRightInd w:val="0"/>
              <w:jc w:val="center"/>
              <w:rPr>
                <w:rFonts w:ascii="Liberation Serif" w:hAnsi="Liberation Serif" w:cs="Liberation Serif"/>
                <w:b/>
                <w:sz w:val="22"/>
                <w:szCs w:val="22"/>
                <w:lang w:eastAsia="ru-RU"/>
              </w:rPr>
            </w:pPr>
            <w:r w:rsidRPr="00BF4C12">
              <w:rPr>
                <w:rFonts w:ascii="Liberation Serif" w:hAnsi="Liberation Serif" w:cs="Liberation Serif"/>
                <w:b/>
                <w:bCs/>
                <w:sz w:val="22"/>
                <w:szCs w:val="22"/>
              </w:rPr>
              <w:t>о</w:t>
            </w:r>
            <w:r w:rsidR="00FF0ED6" w:rsidRPr="00BF4C12">
              <w:rPr>
                <w:rFonts w:ascii="Liberation Serif" w:hAnsi="Liberation Serif" w:cs="Liberation Serif"/>
                <w:b/>
                <w:bCs/>
                <w:sz w:val="22"/>
                <w:szCs w:val="22"/>
              </w:rPr>
              <w:t>тсутствует - 0</w:t>
            </w:r>
          </w:p>
        </w:tc>
      </w:tr>
      <w:tr w:rsidR="00FF0ED6" w:rsidRPr="00BF4C12" w:rsidTr="009372BC">
        <w:trPr>
          <w:trHeight w:val="340"/>
        </w:trPr>
        <w:tc>
          <w:tcPr>
            <w:tcW w:w="426"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1.</w:t>
            </w:r>
          </w:p>
        </w:tc>
        <w:tc>
          <w:tcPr>
            <w:tcW w:w="765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наличие комфортной зоны отдыха (ожидания), оборудован</w:t>
            </w:r>
            <w:r w:rsidR="009372BC" w:rsidRPr="00BF4C12">
              <w:rPr>
                <w:rFonts w:ascii="Liberation Serif" w:eastAsia="Calibri" w:hAnsi="Liberation Serif" w:cs="Liberation Serif"/>
                <w:sz w:val="22"/>
                <w:szCs w:val="22"/>
                <w:lang w:eastAsia="en-US"/>
              </w:rPr>
              <w:t>ной соответ</w:t>
            </w:r>
            <w:r w:rsidRPr="00BF4C12">
              <w:rPr>
                <w:rFonts w:ascii="Liberation Serif" w:eastAsia="Calibri" w:hAnsi="Liberation Serif" w:cs="Liberation Serif"/>
                <w:sz w:val="22"/>
                <w:szCs w:val="22"/>
                <w:lang w:eastAsia="en-US"/>
              </w:rPr>
              <w:t>ствующей мебелью</w:t>
            </w:r>
          </w:p>
        </w:tc>
        <w:tc>
          <w:tcPr>
            <w:tcW w:w="237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p>
        </w:tc>
      </w:tr>
      <w:tr w:rsidR="00FF0ED6" w:rsidRPr="00BF4C12" w:rsidTr="009372BC">
        <w:trPr>
          <w:trHeight w:val="340"/>
        </w:trPr>
        <w:tc>
          <w:tcPr>
            <w:tcW w:w="426"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2.</w:t>
            </w:r>
          </w:p>
        </w:tc>
        <w:tc>
          <w:tcPr>
            <w:tcW w:w="765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 xml:space="preserve">наличие и понятность навигации внутри </w:t>
            </w:r>
            <w:r w:rsidR="004A4577" w:rsidRPr="00BF4C12">
              <w:rPr>
                <w:rFonts w:ascii="Liberation Serif" w:eastAsia="Calibri" w:hAnsi="Liberation Serif" w:cs="Liberation Serif"/>
                <w:sz w:val="22"/>
                <w:szCs w:val="22"/>
                <w:lang w:eastAsia="en-US"/>
              </w:rPr>
              <w:t xml:space="preserve">здания дошкольной </w:t>
            </w:r>
            <w:r w:rsidRPr="00BF4C12">
              <w:rPr>
                <w:rFonts w:ascii="Liberation Serif" w:eastAsia="Calibri" w:hAnsi="Liberation Serif" w:cs="Liberation Serif"/>
                <w:sz w:val="22"/>
                <w:szCs w:val="22"/>
                <w:lang w:eastAsia="en-US"/>
              </w:rPr>
              <w:t>организации</w:t>
            </w:r>
          </w:p>
        </w:tc>
        <w:tc>
          <w:tcPr>
            <w:tcW w:w="237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p>
        </w:tc>
      </w:tr>
      <w:tr w:rsidR="00FF0ED6" w:rsidRPr="00BF4C12" w:rsidTr="009372BC">
        <w:trPr>
          <w:trHeight w:val="340"/>
        </w:trPr>
        <w:tc>
          <w:tcPr>
            <w:tcW w:w="426"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3.</w:t>
            </w:r>
          </w:p>
        </w:tc>
        <w:tc>
          <w:tcPr>
            <w:tcW w:w="765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наличие и доступность питьевой воды</w:t>
            </w:r>
            <w:r w:rsidR="00335FAF" w:rsidRPr="00BF4C12">
              <w:rPr>
                <w:rFonts w:ascii="Liberation Serif" w:eastAsia="Calibri" w:hAnsi="Liberation Serif" w:cs="Liberation Serif"/>
                <w:sz w:val="22"/>
                <w:szCs w:val="22"/>
                <w:lang w:eastAsia="en-US"/>
              </w:rPr>
              <w:t xml:space="preserve"> (соблюдение питьевого режима для детей)</w:t>
            </w:r>
          </w:p>
        </w:tc>
        <w:tc>
          <w:tcPr>
            <w:tcW w:w="237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p>
        </w:tc>
      </w:tr>
      <w:tr w:rsidR="00FF0ED6" w:rsidRPr="00BF4C12" w:rsidTr="009372BC">
        <w:trPr>
          <w:trHeight w:val="340"/>
        </w:trPr>
        <w:tc>
          <w:tcPr>
            <w:tcW w:w="426"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4.</w:t>
            </w:r>
          </w:p>
        </w:tc>
        <w:tc>
          <w:tcPr>
            <w:tcW w:w="765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наличие и доступность санитарно-гигиенических помещений</w:t>
            </w:r>
            <w:r w:rsidR="00335FAF" w:rsidRPr="00BF4C12">
              <w:rPr>
                <w:rFonts w:ascii="Liberation Serif" w:eastAsia="Calibri" w:hAnsi="Liberation Serif" w:cs="Liberation Serif"/>
                <w:sz w:val="22"/>
                <w:szCs w:val="22"/>
                <w:lang w:eastAsia="en-US"/>
              </w:rPr>
              <w:t xml:space="preserve"> для детей</w:t>
            </w:r>
          </w:p>
        </w:tc>
        <w:tc>
          <w:tcPr>
            <w:tcW w:w="237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p>
        </w:tc>
      </w:tr>
      <w:tr w:rsidR="00FF0ED6" w:rsidRPr="00BF4C12" w:rsidTr="009372BC">
        <w:trPr>
          <w:trHeight w:val="340"/>
        </w:trPr>
        <w:tc>
          <w:tcPr>
            <w:tcW w:w="426"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5.</w:t>
            </w:r>
          </w:p>
        </w:tc>
        <w:tc>
          <w:tcPr>
            <w:tcW w:w="765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санитарное состояние помещений организации</w:t>
            </w:r>
            <w:r w:rsidR="00297CE4">
              <w:rPr>
                <w:rFonts w:ascii="Liberation Serif" w:eastAsia="Calibri" w:hAnsi="Liberation Serif" w:cs="Liberation Serif"/>
                <w:sz w:val="22"/>
                <w:szCs w:val="22"/>
                <w:lang w:eastAsia="en-US"/>
              </w:rPr>
              <w:t xml:space="preserve"> *</w:t>
            </w:r>
          </w:p>
        </w:tc>
        <w:tc>
          <w:tcPr>
            <w:tcW w:w="2375" w:type="dxa"/>
            <w:vAlign w:val="center"/>
          </w:tcPr>
          <w:p w:rsidR="00FF0ED6" w:rsidRPr="00BF4C12" w:rsidRDefault="00FF0ED6" w:rsidP="00FF0ED6">
            <w:pPr>
              <w:suppressAutoHyphens w:val="0"/>
              <w:rPr>
                <w:rFonts w:ascii="Liberation Serif" w:eastAsia="Calibri" w:hAnsi="Liberation Serif" w:cs="Liberation Serif"/>
                <w:sz w:val="22"/>
                <w:szCs w:val="22"/>
                <w:lang w:eastAsia="en-US"/>
              </w:rPr>
            </w:pPr>
          </w:p>
        </w:tc>
      </w:tr>
    </w:tbl>
    <w:p w:rsidR="00FF0ED6" w:rsidRPr="00190ED2" w:rsidRDefault="00FF0ED6" w:rsidP="00FF0ED6">
      <w:pPr>
        <w:suppressAutoHyphens w:val="0"/>
        <w:autoSpaceDE w:val="0"/>
        <w:autoSpaceDN w:val="0"/>
        <w:adjustRightInd w:val="0"/>
        <w:jc w:val="both"/>
        <w:rPr>
          <w:rFonts w:ascii="Liberation Serif" w:hAnsi="Liberation Serif" w:cs="Liberation Serif"/>
          <w:i/>
          <w:lang w:eastAsia="ru-RU"/>
        </w:rPr>
      </w:pPr>
    </w:p>
    <w:p w:rsidR="00FF0ED6" w:rsidRPr="00190ED2" w:rsidRDefault="00FF0ED6" w:rsidP="00FF0ED6">
      <w:pPr>
        <w:suppressAutoHyphens w:val="0"/>
        <w:autoSpaceDE w:val="0"/>
        <w:autoSpaceDN w:val="0"/>
        <w:adjustRightInd w:val="0"/>
        <w:jc w:val="both"/>
        <w:rPr>
          <w:rFonts w:ascii="Liberation Serif" w:hAnsi="Liberation Serif" w:cs="Liberation Serif"/>
          <w:i/>
          <w:lang w:eastAsia="ru-RU"/>
        </w:rPr>
      </w:pPr>
      <w:r w:rsidRPr="00190ED2">
        <w:rPr>
          <w:rFonts w:ascii="Liberation Serif" w:hAnsi="Liberation Serif" w:cs="Liberation Serif"/>
          <w:i/>
          <w:lang w:eastAsia="ru-RU"/>
        </w:rPr>
        <w:t xml:space="preserve"> * При оценке условия «санитарное состояние помещений организации» подлежат осмотру следующие помещения:</w:t>
      </w:r>
    </w:p>
    <w:p w:rsidR="00FF0ED6" w:rsidRPr="00190ED2" w:rsidRDefault="00FF0ED6" w:rsidP="00FF0ED6">
      <w:pPr>
        <w:suppressAutoHyphens w:val="0"/>
        <w:autoSpaceDE w:val="0"/>
        <w:autoSpaceDN w:val="0"/>
        <w:adjustRightInd w:val="0"/>
        <w:jc w:val="both"/>
        <w:rPr>
          <w:rFonts w:ascii="Liberation Serif" w:hAnsi="Liberation Serif" w:cs="Liberation Serif"/>
          <w:i/>
          <w:lang w:eastAsia="ru-RU"/>
        </w:rPr>
      </w:pPr>
      <w:r w:rsidRPr="00190ED2">
        <w:rPr>
          <w:rFonts w:ascii="Liberation Serif" w:hAnsi="Liberation Serif" w:cs="Liberation Serif"/>
          <w:i/>
          <w:lang w:eastAsia="ru-RU"/>
        </w:rPr>
        <w:t>(оцениваются при наличии в организации данного помещения, в случае отсутствия ставится прочерк)</w:t>
      </w:r>
    </w:p>
    <w:tbl>
      <w:tblPr>
        <w:tblStyle w:val="afb"/>
        <w:tblW w:w="10378" w:type="dxa"/>
        <w:tblInd w:w="-885" w:type="dxa"/>
        <w:tblLook w:val="04A0" w:firstRow="1" w:lastRow="0" w:firstColumn="1" w:lastColumn="0" w:noHBand="0" w:noVBand="1"/>
      </w:tblPr>
      <w:tblGrid>
        <w:gridCol w:w="8081"/>
        <w:gridCol w:w="2297"/>
      </w:tblGrid>
      <w:tr w:rsidR="00FF0ED6" w:rsidRPr="00BF4C12" w:rsidTr="009372BC">
        <w:tc>
          <w:tcPr>
            <w:tcW w:w="8081" w:type="dxa"/>
          </w:tcPr>
          <w:p w:rsidR="00FF0ED6" w:rsidRPr="00BF4C12" w:rsidRDefault="00FF0ED6" w:rsidP="00FF0ED6">
            <w:pPr>
              <w:suppressAutoHyphens w:val="0"/>
              <w:autoSpaceDE w:val="0"/>
              <w:autoSpaceDN w:val="0"/>
              <w:adjustRightInd w:val="0"/>
              <w:jc w:val="center"/>
              <w:rPr>
                <w:rFonts w:ascii="Liberation Serif" w:hAnsi="Liberation Serif" w:cs="Liberation Serif"/>
                <w:b/>
                <w:sz w:val="22"/>
                <w:szCs w:val="22"/>
                <w:lang w:eastAsia="ru-RU"/>
              </w:rPr>
            </w:pPr>
            <w:r w:rsidRPr="00BF4C12">
              <w:rPr>
                <w:rFonts w:ascii="Liberation Serif" w:hAnsi="Liberation Serif" w:cs="Liberation Serif"/>
                <w:b/>
                <w:sz w:val="22"/>
                <w:szCs w:val="22"/>
                <w:lang w:eastAsia="ru-RU"/>
              </w:rPr>
              <w:t>Помещение</w:t>
            </w:r>
          </w:p>
        </w:tc>
        <w:tc>
          <w:tcPr>
            <w:tcW w:w="2297" w:type="dxa"/>
          </w:tcPr>
          <w:p w:rsidR="00FF0ED6" w:rsidRPr="00BF4C12" w:rsidRDefault="00FF0ED6" w:rsidP="00FF0ED6">
            <w:pPr>
              <w:suppressAutoHyphens w:val="0"/>
              <w:autoSpaceDE w:val="0"/>
              <w:autoSpaceDN w:val="0"/>
              <w:adjustRightInd w:val="0"/>
              <w:jc w:val="center"/>
              <w:rPr>
                <w:rFonts w:ascii="Liberation Serif" w:hAnsi="Liberation Serif" w:cs="Liberation Serif"/>
                <w:b/>
                <w:sz w:val="22"/>
                <w:szCs w:val="22"/>
                <w:lang w:eastAsia="ru-RU"/>
              </w:rPr>
            </w:pPr>
            <w:r w:rsidRPr="00BF4C12">
              <w:rPr>
                <w:rFonts w:ascii="Liberation Serif" w:hAnsi="Liberation Serif" w:cs="Liberation Serif"/>
                <w:b/>
                <w:sz w:val="22"/>
                <w:szCs w:val="22"/>
                <w:lang w:eastAsia="ru-RU"/>
              </w:rPr>
              <w:t>Выполнение</w:t>
            </w:r>
          </w:p>
        </w:tc>
      </w:tr>
      <w:tr w:rsidR="00FF0ED6" w:rsidRPr="00BF4C12" w:rsidTr="009372BC">
        <w:trPr>
          <w:trHeight w:val="340"/>
        </w:trPr>
        <w:tc>
          <w:tcPr>
            <w:tcW w:w="8081"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Помещения для реализации образовательных программ</w:t>
            </w:r>
            <w:r w:rsidR="009372BC" w:rsidRPr="00BF4C12">
              <w:rPr>
                <w:rFonts w:ascii="Liberation Serif" w:hAnsi="Liberation Serif" w:cs="Liberation Serif"/>
                <w:sz w:val="22"/>
                <w:szCs w:val="22"/>
                <w:lang w:eastAsia="ru-RU"/>
              </w:rPr>
              <w:t xml:space="preserve"> (групповые комнаты и (или) комнаты для индивидуальной и подгрупповой работы)</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i/>
                <w:sz w:val="22"/>
                <w:szCs w:val="22"/>
                <w:lang w:eastAsia="ru-RU"/>
              </w:rPr>
            </w:pPr>
          </w:p>
        </w:tc>
      </w:tr>
      <w:tr w:rsidR="00FF0ED6" w:rsidRPr="00BF4C12" w:rsidTr="009372BC">
        <w:trPr>
          <w:trHeight w:val="340"/>
        </w:trPr>
        <w:tc>
          <w:tcPr>
            <w:tcW w:w="8081" w:type="dxa"/>
            <w:vAlign w:val="center"/>
          </w:tcPr>
          <w:p w:rsidR="00FF0ED6" w:rsidRPr="00BF4C12" w:rsidRDefault="009372BC"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Музыкальный (а</w:t>
            </w:r>
            <w:r w:rsidR="00FF0ED6" w:rsidRPr="00BF4C12">
              <w:rPr>
                <w:rFonts w:ascii="Liberation Serif" w:hAnsi="Liberation Serif" w:cs="Liberation Serif"/>
                <w:sz w:val="22"/>
                <w:szCs w:val="22"/>
                <w:lang w:eastAsia="ru-RU"/>
              </w:rPr>
              <w:t>ктовый</w:t>
            </w:r>
            <w:r w:rsidRPr="00BF4C12">
              <w:rPr>
                <w:rFonts w:ascii="Liberation Serif" w:hAnsi="Liberation Serif" w:cs="Liberation Serif"/>
                <w:sz w:val="22"/>
                <w:szCs w:val="22"/>
                <w:lang w:eastAsia="ru-RU"/>
              </w:rPr>
              <w:t>)</w:t>
            </w:r>
            <w:r w:rsidR="00FF0ED6" w:rsidRPr="00BF4C12">
              <w:rPr>
                <w:rFonts w:ascii="Liberation Serif" w:hAnsi="Liberation Serif" w:cs="Liberation Serif"/>
                <w:sz w:val="22"/>
                <w:szCs w:val="22"/>
                <w:lang w:eastAsia="ru-RU"/>
              </w:rPr>
              <w:t xml:space="preserve"> зал</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p>
        </w:tc>
      </w:tr>
      <w:tr w:rsidR="00FF0ED6" w:rsidRPr="00BF4C12" w:rsidTr="009372BC">
        <w:trPr>
          <w:trHeight w:val="340"/>
        </w:trPr>
        <w:tc>
          <w:tcPr>
            <w:tcW w:w="8081" w:type="dxa"/>
            <w:vAlign w:val="center"/>
          </w:tcPr>
          <w:p w:rsidR="00FF0ED6" w:rsidRPr="00BF4C12" w:rsidRDefault="009372BC"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Обеденный зал (столовая</w:t>
            </w:r>
            <w:r w:rsidR="00FF0ED6" w:rsidRPr="00BF4C12">
              <w:rPr>
                <w:rFonts w:ascii="Liberation Serif" w:hAnsi="Liberation Serif" w:cs="Liberation Serif"/>
                <w:sz w:val="22"/>
                <w:szCs w:val="22"/>
                <w:lang w:eastAsia="ru-RU"/>
              </w:rPr>
              <w:t>)</w:t>
            </w:r>
            <w:r w:rsidRPr="00BF4C12">
              <w:rPr>
                <w:rFonts w:ascii="Liberation Serif" w:hAnsi="Liberation Serif" w:cs="Liberation Serif"/>
                <w:sz w:val="22"/>
                <w:szCs w:val="22"/>
                <w:lang w:eastAsia="ru-RU"/>
              </w:rPr>
              <w:t xml:space="preserve"> или зона для приема пищи в групповом помещении</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p>
        </w:tc>
      </w:tr>
      <w:tr w:rsidR="00FF0ED6" w:rsidRPr="00BF4C12" w:rsidTr="009372BC">
        <w:trPr>
          <w:trHeight w:val="340"/>
        </w:trPr>
        <w:tc>
          <w:tcPr>
            <w:tcW w:w="8081" w:type="dxa"/>
            <w:vAlign w:val="center"/>
          </w:tcPr>
          <w:p w:rsidR="00FF0ED6" w:rsidRPr="00BF4C12" w:rsidRDefault="009372BC"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Приемные (раздевалки) в групповых помещениях для детей с наличием специально выделенного места (стойки для раздевания) для родителей (законных представителей)</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i/>
                <w:sz w:val="22"/>
                <w:szCs w:val="22"/>
                <w:lang w:eastAsia="ru-RU"/>
              </w:rPr>
            </w:pPr>
          </w:p>
        </w:tc>
      </w:tr>
      <w:tr w:rsidR="00FF0ED6" w:rsidRPr="00BF4C12" w:rsidTr="009372BC">
        <w:trPr>
          <w:trHeight w:val="340"/>
        </w:trPr>
        <w:tc>
          <w:tcPr>
            <w:tcW w:w="8081" w:type="dxa"/>
            <w:vAlign w:val="center"/>
          </w:tcPr>
          <w:p w:rsidR="00FF0ED6" w:rsidRPr="00BF4C12" w:rsidRDefault="009372BC"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Методический кабинет для педагогических работников, в котором имеется специальная литература для педагогических работников и детская литература по всем возрастным группам</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p>
        </w:tc>
      </w:tr>
      <w:tr w:rsidR="00FF0ED6" w:rsidRPr="00BF4C12" w:rsidTr="009372BC">
        <w:trPr>
          <w:trHeight w:val="340"/>
        </w:trPr>
        <w:tc>
          <w:tcPr>
            <w:tcW w:w="8081"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Спортивный зал</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p>
        </w:tc>
      </w:tr>
      <w:tr w:rsidR="00FF0ED6" w:rsidRPr="00BF4C12" w:rsidTr="009372BC">
        <w:trPr>
          <w:trHeight w:val="340"/>
        </w:trPr>
        <w:tc>
          <w:tcPr>
            <w:tcW w:w="8081"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 xml:space="preserve">Спортивные и </w:t>
            </w:r>
            <w:r w:rsidR="009372BC" w:rsidRPr="00BF4C12">
              <w:rPr>
                <w:rFonts w:ascii="Liberation Serif" w:hAnsi="Liberation Serif" w:cs="Liberation Serif"/>
                <w:sz w:val="22"/>
                <w:szCs w:val="22"/>
                <w:lang w:eastAsia="ru-RU"/>
              </w:rPr>
              <w:t>прогулочные (</w:t>
            </w:r>
            <w:r w:rsidRPr="00BF4C12">
              <w:rPr>
                <w:rFonts w:ascii="Liberation Serif" w:hAnsi="Liberation Serif" w:cs="Liberation Serif"/>
                <w:sz w:val="22"/>
                <w:szCs w:val="22"/>
                <w:lang w:eastAsia="ru-RU"/>
              </w:rPr>
              <w:t>игровые</w:t>
            </w:r>
            <w:r w:rsidR="009372BC" w:rsidRPr="00BF4C12">
              <w:rPr>
                <w:rFonts w:ascii="Liberation Serif" w:hAnsi="Liberation Serif" w:cs="Liberation Serif"/>
                <w:sz w:val="22"/>
                <w:szCs w:val="22"/>
                <w:lang w:eastAsia="ru-RU"/>
              </w:rPr>
              <w:t>)</w:t>
            </w:r>
            <w:r w:rsidRPr="00BF4C12">
              <w:rPr>
                <w:rFonts w:ascii="Liberation Serif" w:hAnsi="Liberation Serif" w:cs="Liberation Serif"/>
                <w:sz w:val="22"/>
                <w:szCs w:val="22"/>
                <w:lang w:eastAsia="ru-RU"/>
              </w:rPr>
              <w:t xml:space="preserve"> площадки</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p>
        </w:tc>
      </w:tr>
      <w:tr w:rsidR="00FF0ED6" w:rsidRPr="00BF4C12" w:rsidTr="009372BC">
        <w:trPr>
          <w:trHeight w:val="340"/>
        </w:trPr>
        <w:tc>
          <w:tcPr>
            <w:tcW w:w="8081"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Помещения для оказания медицинской помощи</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p>
        </w:tc>
      </w:tr>
      <w:tr w:rsidR="00FF0ED6" w:rsidRPr="00BF4C12" w:rsidTr="009372BC">
        <w:trPr>
          <w:trHeight w:val="340"/>
        </w:trPr>
        <w:tc>
          <w:tcPr>
            <w:tcW w:w="8081"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Помещения интерната/общежития</w:t>
            </w:r>
            <w:r w:rsidR="00335FAF" w:rsidRPr="00BF4C12">
              <w:rPr>
                <w:rFonts w:ascii="Liberation Serif" w:hAnsi="Liberation Serif" w:cs="Liberation Serif"/>
                <w:sz w:val="22"/>
                <w:szCs w:val="22"/>
                <w:lang w:eastAsia="ru-RU"/>
              </w:rPr>
              <w:t xml:space="preserve"> (отмечается в случае наличия в проектной документации здания)</w:t>
            </w:r>
          </w:p>
        </w:tc>
        <w:tc>
          <w:tcPr>
            <w:tcW w:w="2297" w:type="dxa"/>
            <w:vAlign w:val="center"/>
          </w:tcPr>
          <w:p w:rsidR="00FF0ED6" w:rsidRPr="00BF4C12" w:rsidRDefault="00FF0ED6" w:rsidP="00FF0ED6">
            <w:pPr>
              <w:suppressAutoHyphens w:val="0"/>
              <w:autoSpaceDE w:val="0"/>
              <w:autoSpaceDN w:val="0"/>
              <w:adjustRightInd w:val="0"/>
              <w:rPr>
                <w:rFonts w:ascii="Liberation Serif" w:hAnsi="Liberation Serif" w:cs="Liberation Serif"/>
                <w:sz w:val="22"/>
                <w:szCs w:val="22"/>
                <w:lang w:eastAsia="ru-RU"/>
              </w:rPr>
            </w:pPr>
          </w:p>
        </w:tc>
      </w:tr>
    </w:tbl>
    <w:p w:rsidR="00FF0ED6" w:rsidRPr="009372BC" w:rsidRDefault="00FF0ED6" w:rsidP="00335FAF">
      <w:pPr>
        <w:spacing w:line="228" w:lineRule="auto"/>
        <w:rPr>
          <w:rFonts w:ascii="Liberation Serif"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FF0ED6" w:rsidRPr="009372BC" w:rsidTr="00FF0ED6">
        <w:tc>
          <w:tcPr>
            <w:tcW w:w="3686" w:type="dxa"/>
          </w:tcPr>
          <w:p w:rsidR="00FF0ED6" w:rsidRPr="009372BC" w:rsidRDefault="00FF0ED6" w:rsidP="00FF0ED6">
            <w:pPr>
              <w:rPr>
                <w:rFonts w:ascii="Liberation Serif" w:hAnsi="Liberation Serif" w:cs="Liberation Serif"/>
                <w:bCs/>
              </w:rPr>
            </w:pPr>
            <w:r w:rsidRPr="009372BC">
              <w:rPr>
                <w:rFonts w:ascii="Liberation Serif" w:hAnsi="Liberation Serif" w:cs="Liberation Serif"/>
                <w:bCs/>
              </w:rPr>
              <w:t>Руководитель</w:t>
            </w:r>
            <w:r w:rsidRPr="009372BC">
              <w:rPr>
                <w:rFonts w:ascii="Liberation Serif" w:hAnsi="Liberation Serif" w:cs="Liberation Serif"/>
                <w:bCs/>
              </w:rPr>
              <w:br/>
              <w:t>образовательной организации</w:t>
            </w:r>
          </w:p>
        </w:tc>
        <w:tc>
          <w:tcPr>
            <w:tcW w:w="2552" w:type="dxa"/>
            <w:tcBorders>
              <w:bottom w:val="single" w:sz="4" w:space="0" w:color="auto"/>
            </w:tcBorders>
          </w:tcPr>
          <w:p w:rsidR="00FF0ED6" w:rsidRPr="009372BC" w:rsidRDefault="00FF0ED6" w:rsidP="00FF0ED6">
            <w:pPr>
              <w:jc w:val="both"/>
              <w:rPr>
                <w:rFonts w:ascii="Liberation Serif" w:hAnsi="Liberation Serif" w:cs="Liberation Serif"/>
                <w:bCs/>
              </w:rPr>
            </w:pPr>
          </w:p>
        </w:tc>
        <w:tc>
          <w:tcPr>
            <w:tcW w:w="3402" w:type="dxa"/>
            <w:tcBorders>
              <w:bottom w:val="single" w:sz="4" w:space="0" w:color="auto"/>
            </w:tcBorders>
            <w:vAlign w:val="bottom"/>
          </w:tcPr>
          <w:p w:rsidR="00FF0ED6" w:rsidRPr="009372BC" w:rsidRDefault="00FF0ED6" w:rsidP="00FF0ED6">
            <w:pPr>
              <w:jc w:val="both"/>
              <w:rPr>
                <w:rFonts w:ascii="Liberation Serif" w:hAnsi="Liberation Serif" w:cs="Liberation Serif"/>
                <w:bCs/>
              </w:rPr>
            </w:pPr>
          </w:p>
        </w:tc>
      </w:tr>
      <w:tr w:rsidR="00FF0ED6" w:rsidRPr="009372BC" w:rsidTr="00FF0ED6">
        <w:tc>
          <w:tcPr>
            <w:tcW w:w="3686" w:type="dxa"/>
            <w:vAlign w:val="bottom"/>
          </w:tcPr>
          <w:p w:rsidR="00FF0ED6" w:rsidRPr="009372BC" w:rsidRDefault="00FF0ED6" w:rsidP="00FF0ED6">
            <w:pPr>
              <w:jc w:val="both"/>
              <w:rPr>
                <w:rFonts w:ascii="Liberation Serif" w:hAnsi="Liberation Serif" w:cs="Liberation Serif"/>
                <w:bCs/>
              </w:rPr>
            </w:pPr>
            <w:r w:rsidRPr="009372BC">
              <w:rPr>
                <w:rFonts w:ascii="Liberation Serif" w:hAnsi="Liberation Serif" w:cs="Liberation Serif"/>
                <w:bCs/>
              </w:rPr>
              <w:t>М.П.</w:t>
            </w:r>
          </w:p>
        </w:tc>
        <w:tc>
          <w:tcPr>
            <w:tcW w:w="2552" w:type="dxa"/>
            <w:tcBorders>
              <w:top w:val="single" w:sz="4" w:space="0" w:color="auto"/>
              <w:bottom w:val="single" w:sz="4" w:space="0" w:color="auto"/>
            </w:tcBorders>
          </w:tcPr>
          <w:p w:rsidR="00FF0ED6" w:rsidRPr="009372BC" w:rsidRDefault="00FF0ED6" w:rsidP="00FF0ED6">
            <w:pPr>
              <w:widowControl w:val="0"/>
              <w:tabs>
                <w:tab w:val="left" w:pos="851"/>
                <w:tab w:val="left" w:pos="993"/>
                <w:tab w:val="left" w:pos="1418"/>
                <w:tab w:val="left" w:pos="9355"/>
              </w:tabs>
              <w:jc w:val="both"/>
              <w:rPr>
                <w:rFonts w:ascii="Liberation Serif" w:hAnsi="Liberation Serif" w:cs="Liberation Serif"/>
                <w:bCs/>
                <w:i/>
              </w:rPr>
            </w:pPr>
            <w:r w:rsidRPr="009372BC">
              <w:rPr>
                <w:rFonts w:ascii="Liberation Serif" w:hAnsi="Liberation Serif" w:cs="Liberation Serif"/>
                <w:bCs/>
                <w:i/>
              </w:rPr>
              <w:t>(подпись)</w:t>
            </w:r>
          </w:p>
          <w:p w:rsidR="00FF0ED6" w:rsidRPr="009372BC" w:rsidRDefault="00FF0ED6" w:rsidP="00FF0ED6">
            <w:pPr>
              <w:jc w:val="both"/>
              <w:rPr>
                <w:rFonts w:ascii="Liberation Serif" w:hAnsi="Liberation Serif" w:cs="Liberation Serif"/>
                <w:bCs/>
              </w:rPr>
            </w:pPr>
          </w:p>
        </w:tc>
        <w:tc>
          <w:tcPr>
            <w:tcW w:w="3402" w:type="dxa"/>
            <w:tcBorders>
              <w:top w:val="single" w:sz="4" w:space="0" w:color="auto"/>
              <w:bottom w:val="single" w:sz="4" w:space="0" w:color="auto"/>
            </w:tcBorders>
            <w:vAlign w:val="bottom"/>
          </w:tcPr>
          <w:p w:rsidR="00FF0ED6" w:rsidRPr="009372BC" w:rsidRDefault="00FF0ED6" w:rsidP="00FF0ED6">
            <w:pPr>
              <w:widowControl w:val="0"/>
              <w:tabs>
                <w:tab w:val="left" w:pos="851"/>
                <w:tab w:val="left" w:pos="993"/>
                <w:tab w:val="left" w:pos="1418"/>
                <w:tab w:val="left" w:pos="9355"/>
              </w:tabs>
              <w:jc w:val="both"/>
              <w:rPr>
                <w:rFonts w:ascii="Liberation Serif" w:hAnsi="Liberation Serif" w:cs="Liberation Serif"/>
                <w:bCs/>
                <w:i/>
              </w:rPr>
            </w:pPr>
            <w:r w:rsidRPr="009372BC">
              <w:rPr>
                <w:rFonts w:ascii="Liberation Serif" w:hAnsi="Liberation Serif" w:cs="Liberation Serif"/>
                <w:bCs/>
                <w:i/>
              </w:rPr>
              <w:t>(указать ФИО)</w:t>
            </w:r>
          </w:p>
          <w:p w:rsidR="00FF0ED6" w:rsidRPr="009372BC" w:rsidRDefault="00FF0ED6" w:rsidP="00FF0ED6">
            <w:pPr>
              <w:jc w:val="both"/>
              <w:rPr>
                <w:rFonts w:ascii="Liberation Serif" w:hAnsi="Liberation Serif" w:cs="Liberation Serif"/>
                <w:bCs/>
              </w:rPr>
            </w:pPr>
          </w:p>
        </w:tc>
      </w:tr>
    </w:tbl>
    <w:p w:rsidR="00FF0ED6" w:rsidRPr="009372BC" w:rsidRDefault="00FF0ED6" w:rsidP="00FF0ED6">
      <w:pPr>
        <w:spacing w:after="200" w:line="360" w:lineRule="auto"/>
        <w:ind w:left="720"/>
        <w:contextualSpacing/>
        <w:jc w:val="both"/>
        <w:rPr>
          <w:rFonts w:ascii="Liberation Serif" w:eastAsia="Calibri"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508"/>
      </w:tblGrid>
      <w:tr w:rsidR="00FF0ED6" w:rsidRPr="009372BC" w:rsidTr="00FF0ED6">
        <w:tc>
          <w:tcPr>
            <w:tcW w:w="3686" w:type="dxa"/>
          </w:tcPr>
          <w:p w:rsidR="00FF0ED6" w:rsidRPr="009372BC" w:rsidRDefault="00FF0ED6" w:rsidP="00FF0ED6">
            <w:pPr>
              <w:spacing w:line="360" w:lineRule="auto"/>
              <w:jc w:val="center"/>
              <w:rPr>
                <w:rFonts w:ascii="Liberation Serif" w:hAnsi="Liberation Serif" w:cs="Liberation Serif"/>
                <w:bCs/>
              </w:rPr>
            </w:pPr>
            <w:r w:rsidRPr="009372BC">
              <w:rPr>
                <w:rFonts w:ascii="Liberation Serif" w:hAnsi="Liberation Serif" w:cs="Liberation Serif"/>
                <w:bCs/>
              </w:rPr>
              <w:t>Представитель Оператора НОК</w:t>
            </w:r>
          </w:p>
        </w:tc>
        <w:tc>
          <w:tcPr>
            <w:tcW w:w="2552" w:type="dxa"/>
            <w:tcBorders>
              <w:bottom w:val="single" w:sz="4" w:space="0" w:color="auto"/>
            </w:tcBorders>
          </w:tcPr>
          <w:p w:rsidR="00FF0ED6" w:rsidRPr="009372BC" w:rsidRDefault="00FF0ED6" w:rsidP="00FF0ED6">
            <w:pPr>
              <w:spacing w:line="360" w:lineRule="auto"/>
              <w:jc w:val="both"/>
              <w:rPr>
                <w:rFonts w:ascii="Liberation Serif" w:hAnsi="Liberation Serif" w:cs="Liberation Serif"/>
                <w:bCs/>
              </w:rPr>
            </w:pPr>
          </w:p>
        </w:tc>
        <w:tc>
          <w:tcPr>
            <w:tcW w:w="3508" w:type="dxa"/>
            <w:tcBorders>
              <w:bottom w:val="single" w:sz="4" w:space="0" w:color="auto"/>
            </w:tcBorders>
            <w:vAlign w:val="bottom"/>
          </w:tcPr>
          <w:p w:rsidR="00FF0ED6" w:rsidRPr="009372BC" w:rsidRDefault="00FF0ED6" w:rsidP="00FF0ED6">
            <w:pPr>
              <w:spacing w:line="360" w:lineRule="auto"/>
              <w:jc w:val="both"/>
              <w:rPr>
                <w:rFonts w:ascii="Liberation Serif" w:hAnsi="Liberation Serif" w:cs="Liberation Serif"/>
                <w:bCs/>
              </w:rPr>
            </w:pPr>
          </w:p>
        </w:tc>
      </w:tr>
      <w:tr w:rsidR="00FF0ED6" w:rsidRPr="009372BC" w:rsidTr="00FF0ED6">
        <w:tc>
          <w:tcPr>
            <w:tcW w:w="3686" w:type="dxa"/>
            <w:vAlign w:val="bottom"/>
          </w:tcPr>
          <w:p w:rsidR="00FF0ED6" w:rsidRPr="009372BC" w:rsidRDefault="00FF0ED6" w:rsidP="00FF0ED6">
            <w:pPr>
              <w:spacing w:line="360" w:lineRule="auto"/>
              <w:jc w:val="both"/>
              <w:rPr>
                <w:rFonts w:ascii="Liberation Serif" w:hAnsi="Liberation Serif" w:cs="Liberation Serif"/>
                <w:bCs/>
              </w:rPr>
            </w:pPr>
          </w:p>
        </w:tc>
        <w:tc>
          <w:tcPr>
            <w:tcW w:w="2552" w:type="dxa"/>
            <w:tcBorders>
              <w:top w:val="single" w:sz="4" w:space="0" w:color="auto"/>
            </w:tcBorders>
          </w:tcPr>
          <w:p w:rsidR="00FF0ED6" w:rsidRPr="009372BC" w:rsidRDefault="00FF0ED6" w:rsidP="00FF0ED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9372BC">
              <w:rPr>
                <w:rFonts w:ascii="Liberation Serif" w:hAnsi="Liberation Serif" w:cs="Liberation Serif"/>
                <w:bCs/>
                <w:i/>
              </w:rPr>
              <w:t>(подпись)</w:t>
            </w:r>
          </w:p>
        </w:tc>
        <w:tc>
          <w:tcPr>
            <w:tcW w:w="3508" w:type="dxa"/>
            <w:tcBorders>
              <w:top w:val="single" w:sz="4" w:space="0" w:color="auto"/>
            </w:tcBorders>
            <w:vAlign w:val="bottom"/>
          </w:tcPr>
          <w:p w:rsidR="00FF0ED6" w:rsidRPr="009372BC" w:rsidRDefault="00FF0ED6" w:rsidP="00FF0ED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9372BC">
              <w:rPr>
                <w:rFonts w:ascii="Liberation Serif" w:hAnsi="Liberation Serif" w:cs="Liberation Serif"/>
                <w:bCs/>
                <w:i/>
              </w:rPr>
              <w:t>(указать ФИО полностью)</w:t>
            </w:r>
          </w:p>
        </w:tc>
      </w:tr>
    </w:tbl>
    <w:p w:rsidR="00FF0ED6" w:rsidRPr="009372BC" w:rsidRDefault="00FF0ED6" w:rsidP="00FF0ED6">
      <w:pPr>
        <w:spacing w:after="200" w:line="360" w:lineRule="auto"/>
        <w:contextualSpacing/>
        <w:jc w:val="both"/>
        <w:rPr>
          <w:rFonts w:ascii="Liberation Serif" w:eastAsia="Calibri" w:hAnsi="Liberation Serif" w:cs="Liberation Serif"/>
        </w:rPr>
      </w:pPr>
    </w:p>
    <w:p w:rsidR="00335FAF" w:rsidRPr="0021260D" w:rsidRDefault="00335FAF" w:rsidP="00335FAF">
      <w:pPr>
        <w:spacing w:after="200" w:line="360" w:lineRule="auto"/>
        <w:contextualSpacing/>
        <w:jc w:val="both"/>
        <w:rPr>
          <w:rFonts w:ascii="Liberation Serif" w:eastAsia="Calibri" w:hAnsi="Liberation Serif" w:cs="Liberation Serif"/>
        </w:rPr>
      </w:pPr>
      <w:r w:rsidRPr="0021260D">
        <w:rPr>
          <w:rFonts w:ascii="Liberation Serif" w:eastAsia="Calibri" w:hAnsi="Liberation Serif" w:cs="Liberation Serif"/>
        </w:rPr>
        <w:t>___________________________</w:t>
      </w:r>
    </w:p>
    <w:p w:rsidR="00335FAF" w:rsidRPr="0021260D" w:rsidRDefault="00335FAF" w:rsidP="00335FAF">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i/>
        </w:rPr>
        <w:t xml:space="preserve">              (дата)</w:t>
      </w:r>
    </w:p>
    <w:p w:rsidR="00FF0ED6" w:rsidRPr="0021260D" w:rsidRDefault="00FF0ED6" w:rsidP="00FF0ED6">
      <w:pPr>
        <w:suppressAutoHyphens w:val="0"/>
        <w:spacing w:after="200" w:line="276" w:lineRule="auto"/>
        <w:rPr>
          <w:rFonts w:ascii="Liberation Serif" w:hAnsi="Liberation Serif" w:cs="Liberation Serif"/>
          <w:b/>
        </w:rPr>
      </w:pPr>
      <w:r w:rsidRPr="0021260D">
        <w:rPr>
          <w:rFonts w:ascii="Liberation Serif" w:hAnsi="Liberation Serif" w:cs="Liberation Serif"/>
          <w:b/>
        </w:rPr>
        <w:br w:type="page"/>
      </w:r>
    </w:p>
    <w:p w:rsidR="00FF0ED6" w:rsidRPr="00335FAF" w:rsidRDefault="00FF0ED6" w:rsidP="00FF0ED6">
      <w:pPr>
        <w:spacing w:line="228" w:lineRule="auto"/>
        <w:jc w:val="center"/>
        <w:rPr>
          <w:rFonts w:ascii="Liberation Serif" w:hAnsi="Liberation Serif" w:cs="Liberation Serif"/>
          <w:b/>
          <w:lang w:eastAsia="ru-RU"/>
        </w:rPr>
      </w:pPr>
      <w:r w:rsidRPr="00335FAF">
        <w:rPr>
          <w:rFonts w:ascii="Liberation Serif" w:hAnsi="Liberation Serif" w:cs="Liberation Serif"/>
          <w:b/>
        </w:rPr>
        <w:lastRenderedPageBreak/>
        <w:t>Чек-лист № 3 Критерий «</w:t>
      </w:r>
      <w:r w:rsidRPr="00335FAF">
        <w:rPr>
          <w:rFonts w:ascii="Liberation Serif" w:hAnsi="Liberation Serif" w:cs="Liberation Serif"/>
          <w:b/>
          <w:lang w:eastAsia="ru-RU"/>
        </w:rPr>
        <w:t>Доступность услуг для инвалидов»</w:t>
      </w:r>
    </w:p>
    <w:p w:rsidR="00FF0ED6" w:rsidRPr="00335FAF" w:rsidRDefault="00FF0ED6" w:rsidP="00FF0ED6">
      <w:pPr>
        <w:tabs>
          <w:tab w:val="left" w:pos="426"/>
        </w:tabs>
        <w:suppressAutoHyphens w:val="0"/>
        <w:autoSpaceDE w:val="0"/>
        <w:autoSpaceDN w:val="0"/>
        <w:adjustRightInd w:val="0"/>
        <w:rPr>
          <w:rFonts w:ascii="Liberation Serif" w:hAnsi="Liberation Serif" w:cs="Liberation Serif"/>
          <w:b/>
        </w:rPr>
      </w:pPr>
    </w:p>
    <w:p w:rsidR="00FF0ED6" w:rsidRPr="00335FAF" w:rsidRDefault="00FF0ED6" w:rsidP="00FF0ED6">
      <w:pPr>
        <w:tabs>
          <w:tab w:val="left" w:pos="426"/>
        </w:tabs>
        <w:suppressAutoHyphens w:val="0"/>
        <w:autoSpaceDE w:val="0"/>
        <w:autoSpaceDN w:val="0"/>
        <w:adjustRightInd w:val="0"/>
        <w:jc w:val="center"/>
        <w:rPr>
          <w:rFonts w:ascii="Liberation Serif" w:hAnsi="Liberation Serif" w:cs="Liberation Serif"/>
          <w:b/>
          <w:lang w:eastAsia="ru-RU"/>
        </w:rPr>
      </w:pPr>
      <w:r w:rsidRPr="00335FAF">
        <w:rPr>
          <w:rFonts w:ascii="Liberation Serif" w:hAnsi="Liberation Serif" w:cs="Liberation Serif"/>
          <w:b/>
          <w:lang w:eastAsia="ru-RU"/>
        </w:rPr>
        <w:t>Оборудование территории, прилегающей к зданиям организации, и помещений с учетом доступности для инвалидов (чек-лист № 3.1)</w:t>
      </w:r>
    </w:p>
    <w:p w:rsidR="00FF0ED6" w:rsidRPr="00335FAF" w:rsidRDefault="00FF0ED6" w:rsidP="00FF0ED6">
      <w:pPr>
        <w:tabs>
          <w:tab w:val="left" w:pos="426"/>
        </w:tabs>
        <w:suppressAutoHyphens w:val="0"/>
        <w:autoSpaceDE w:val="0"/>
        <w:autoSpaceDN w:val="0"/>
        <w:adjustRightInd w:val="0"/>
        <w:jc w:val="center"/>
        <w:rPr>
          <w:rFonts w:ascii="Liberation Serif" w:hAnsi="Liberation Serif" w:cs="Liberation Serif"/>
          <w:b/>
          <w:lang w:eastAsia="ru-RU"/>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797"/>
        <w:gridCol w:w="2268"/>
      </w:tblGrid>
      <w:tr w:rsidR="00FF0ED6" w:rsidRPr="00BF4C12" w:rsidTr="00335FAF">
        <w:tc>
          <w:tcPr>
            <w:tcW w:w="8223" w:type="dxa"/>
            <w:gridSpan w:val="2"/>
          </w:tcPr>
          <w:p w:rsidR="00FF0ED6" w:rsidRPr="00BF4C12" w:rsidRDefault="00FF0ED6" w:rsidP="00FF0ED6">
            <w:pPr>
              <w:suppressAutoHyphens w:val="0"/>
              <w:autoSpaceDE w:val="0"/>
              <w:autoSpaceDN w:val="0"/>
              <w:adjustRightInd w:val="0"/>
              <w:jc w:val="center"/>
              <w:rPr>
                <w:rFonts w:ascii="Liberation Serif" w:hAnsi="Liberation Serif" w:cs="Liberation Serif"/>
                <w:i/>
                <w:sz w:val="22"/>
                <w:lang w:eastAsia="ru-RU"/>
              </w:rPr>
            </w:pPr>
            <w:r w:rsidRPr="00BF4C12">
              <w:rPr>
                <w:rFonts w:ascii="Liberation Serif" w:hAnsi="Liberation Serif" w:cs="Liberation Serif"/>
                <w:b/>
                <w:sz w:val="22"/>
                <w:lang w:eastAsia="ru-RU"/>
              </w:rPr>
              <w:t>Параметры показателя оценки качества, подлежащие оценке</w:t>
            </w:r>
          </w:p>
        </w:tc>
        <w:tc>
          <w:tcPr>
            <w:tcW w:w="2268" w:type="dxa"/>
          </w:tcPr>
          <w:p w:rsidR="00FF0ED6" w:rsidRPr="00BF4C12" w:rsidRDefault="009E4FCB" w:rsidP="00FF0ED6">
            <w:pPr>
              <w:autoSpaceDE w:val="0"/>
              <w:autoSpaceDN w:val="0"/>
              <w:jc w:val="center"/>
              <w:rPr>
                <w:rFonts w:ascii="Liberation Serif" w:hAnsi="Liberation Serif" w:cs="Liberation Serif"/>
                <w:b/>
                <w:bCs/>
                <w:sz w:val="22"/>
              </w:rPr>
            </w:pPr>
            <w:r w:rsidRPr="00BF4C12">
              <w:rPr>
                <w:rFonts w:ascii="Liberation Serif" w:hAnsi="Liberation Serif" w:cs="Liberation Serif"/>
                <w:b/>
                <w:bCs/>
                <w:sz w:val="22"/>
              </w:rPr>
              <w:t>п</w:t>
            </w:r>
            <w:r w:rsidR="00FF0ED6" w:rsidRPr="00BF4C12">
              <w:rPr>
                <w:rFonts w:ascii="Liberation Serif" w:hAnsi="Liberation Serif" w:cs="Liberation Serif"/>
                <w:b/>
                <w:bCs/>
                <w:sz w:val="22"/>
              </w:rPr>
              <w:t>рисутствует</w:t>
            </w:r>
            <w:r w:rsidR="00FF0ED6" w:rsidRPr="00BF4C12">
              <w:rPr>
                <w:rFonts w:ascii="Liberation Serif" w:hAnsi="Liberation Serif" w:cs="Liberation Serif"/>
                <w:b/>
                <w:bCs/>
                <w:sz w:val="22"/>
                <w:lang w:val="en-US"/>
              </w:rPr>
              <w:t xml:space="preserve"> – </w:t>
            </w:r>
            <w:r w:rsidR="00FF0ED6" w:rsidRPr="00BF4C12">
              <w:rPr>
                <w:rFonts w:ascii="Liberation Serif" w:hAnsi="Liberation Serif" w:cs="Liberation Serif"/>
                <w:b/>
                <w:bCs/>
                <w:sz w:val="22"/>
              </w:rPr>
              <w:t xml:space="preserve">1, </w:t>
            </w:r>
          </w:p>
          <w:p w:rsidR="00FF0ED6" w:rsidRPr="00BF4C12" w:rsidRDefault="009E4FCB" w:rsidP="00FF0ED6">
            <w:pPr>
              <w:suppressAutoHyphens w:val="0"/>
              <w:autoSpaceDE w:val="0"/>
              <w:autoSpaceDN w:val="0"/>
              <w:adjustRightInd w:val="0"/>
              <w:jc w:val="center"/>
              <w:rPr>
                <w:rFonts w:ascii="Liberation Serif" w:hAnsi="Liberation Serif" w:cs="Liberation Serif"/>
                <w:b/>
                <w:sz w:val="22"/>
                <w:lang w:eastAsia="ru-RU"/>
              </w:rPr>
            </w:pPr>
            <w:r w:rsidRPr="00BF4C12">
              <w:rPr>
                <w:rFonts w:ascii="Liberation Serif" w:hAnsi="Liberation Serif" w:cs="Liberation Serif"/>
                <w:b/>
                <w:bCs/>
                <w:sz w:val="22"/>
              </w:rPr>
              <w:t>о</w:t>
            </w:r>
            <w:r w:rsidR="00FF0ED6" w:rsidRPr="00BF4C12">
              <w:rPr>
                <w:rFonts w:ascii="Liberation Serif" w:hAnsi="Liberation Serif" w:cs="Liberation Serif"/>
                <w:b/>
                <w:bCs/>
                <w:sz w:val="22"/>
              </w:rPr>
              <w:t>тсутствует - 0</w:t>
            </w:r>
          </w:p>
        </w:tc>
      </w:tr>
      <w:tr w:rsidR="00FF0ED6" w:rsidRPr="00BF4C12" w:rsidTr="00335FAF">
        <w:trPr>
          <w:trHeight w:val="395"/>
        </w:trPr>
        <w:tc>
          <w:tcPr>
            <w:tcW w:w="426" w:type="dxa"/>
            <w:vAlign w:val="center"/>
          </w:tcPr>
          <w:p w:rsidR="00FF0ED6" w:rsidRPr="00BF4C12" w:rsidRDefault="00FF0ED6" w:rsidP="00FF0ED6">
            <w:pPr>
              <w:tabs>
                <w:tab w:val="left" w:pos="336"/>
                <w:tab w:val="left" w:pos="406"/>
              </w:tabs>
              <w:suppressAutoHyphens w:val="0"/>
              <w:ind w:left="-2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1.</w:t>
            </w:r>
          </w:p>
        </w:tc>
        <w:tc>
          <w:tcPr>
            <w:tcW w:w="7797" w:type="dxa"/>
            <w:vAlign w:val="center"/>
          </w:tcPr>
          <w:p w:rsidR="00FF0ED6" w:rsidRPr="00BF4C12" w:rsidRDefault="00FF0ED6" w:rsidP="00FF0ED6">
            <w:pPr>
              <w:tabs>
                <w:tab w:val="left" w:pos="336"/>
                <w:tab w:val="left" w:pos="406"/>
              </w:tabs>
              <w:suppressAutoHyphens w:val="0"/>
              <w:ind w:left="-20"/>
              <w:contextualSpacing/>
              <w:rPr>
                <w:rFonts w:ascii="Liberation Serif" w:eastAsia="Calibri" w:hAnsi="Liberation Serif" w:cs="Liberation Serif"/>
                <w:i/>
                <w:iCs/>
                <w:sz w:val="22"/>
                <w:lang w:eastAsia="en-US"/>
              </w:rPr>
            </w:pPr>
            <w:r w:rsidRPr="00BF4C12">
              <w:rPr>
                <w:rFonts w:ascii="Liberation Serif" w:eastAsia="Calibri" w:hAnsi="Liberation Serif" w:cs="Liberation Serif"/>
                <w:sz w:val="22"/>
                <w:lang w:eastAsia="en-US"/>
              </w:rPr>
              <w:t xml:space="preserve">оборудованных входных групп пандусами (подъемными платформами) </w:t>
            </w:r>
            <w:r w:rsidRPr="00BF4C12">
              <w:rPr>
                <w:rStyle w:val="af8"/>
                <w:rFonts w:ascii="Liberation Serif" w:eastAsia="Calibri" w:hAnsi="Liberation Serif" w:cs="Liberation Serif"/>
                <w:sz w:val="22"/>
                <w:lang w:eastAsia="en-US"/>
              </w:rPr>
              <w:footnoteReference w:id="5"/>
            </w:r>
          </w:p>
        </w:tc>
        <w:tc>
          <w:tcPr>
            <w:tcW w:w="2268" w:type="dxa"/>
            <w:vAlign w:val="center"/>
          </w:tcPr>
          <w:p w:rsidR="00FF0ED6" w:rsidRPr="00BF4C12" w:rsidRDefault="00FF0ED6" w:rsidP="00FF0ED6">
            <w:pPr>
              <w:suppressAutoHyphens w:val="0"/>
              <w:autoSpaceDE w:val="0"/>
              <w:autoSpaceDN w:val="0"/>
              <w:adjustRightInd w:val="0"/>
              <w:rPr>
                <w:rFonts w:ascii="Liberation Serif" w:hAnsi="Liberation Serif" w:cs="Liberation Serif"/>
                <w:b/>
                <w:sz w:val="22"/>
                <w:lang w:eastAsia="ru-RU"/>
              </w:rPr>
            </w:pPr>
          </w:p>
        </w:tc>
      </w:tr>
      <w:tr w:rsidR="00FF0ED6" w:rsidRPr="00BF4C12" w:rsidTr="00335FAF">
        <w:trPr>
          <w:trHeight w:val="371"/>
        </w:trPr>
        <w:tc>
          <w:tcPr>
            <w:tcW w:w="426" w:type="dxa"/>
            <w:vAlign w:val="center"/>
          </w:tcPr>
          <w:p w:rsidR="00FF0ED6" w:rsidRPr="00BF4C12" w:rsidRDefault="00FF0ED6" w:rsidP="00FF0ED6">
            <w:pPr>
              <w:tabs>
                <w:tab w:val="left" w:pos="336"/>
                <w:tab w:val="left" w:pos="589"/>
              </w:tabs>
              <w:suppressAutoHyphens w:val="0"/>
              <w:ind w:left="-2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2.</w:t>
            </w:r>
          </w:p>
        </w:tc>
        <w:tc>
          <w:tcPr>
            <w:tcW w:w="7797" w:type="dxa"/>
            <w:vAlign w:val="center"/>
          </w:tcPr>
          <w:p w:rsidR="00FF0ED6" w:rsidRPr="00BF4C12" w:rsidRDefault="00FF0ED6" w:rsidP="00FF0ED6">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выделенных стоянок для автотранспортных средств инвалидов</w:t>
            </w:r>
          </w:p>
        </w:tc>
        <w:tc>
          <w:tcPr>
            <w:tcW w:w="2268" w:type="dxa"/>
            <w:vAlign w:val="center"/>
          </w:tcPr>
          <w:p w:rsidR="00FF0ED6" w:rsidRPr="00BF4C12" w:rsidRDefault="00FF0ED6" w:rsidP="00FF0ED6">
            <w:pPr>
              <w:suppressAutoHyphens w:val="0"/>
              <w:autoSpaceDE w:val="0"/>
              <w:autoSpaceDN w:val="0"/>
              <w:adjustRightInd w:val="0"/>
              <w:rPr>
                <w:rFonts w:ascii="Liberation Serif" w:hAnsi="Liberation Serif" w:cs="Liberation Serif"/>
                <w:b/>
                <w:sz w:val="22"/>
                <w:lang w:eastAsia="ru-RU"/>
              </w:rPr>
            </w:pPr>
          </w:p>
        </w:tc>
      </w:tr>
      <w:tr w:rsidR="00FF0ED6" w:rsidRPr="00BF4C12" w:rsidTr="00335FAF">
        <w:trPr>
          <w:trHeight w:val="307"/>
        </w:trPr>
        <w:tc>
          <w:tcPr>
            <w:tcW w:w="426" w:type="dxa"/>
            <w:vAlign w:val="center"/>
          </w:tcPr>
          <w:p w:rsidR="00FF0ED6" w:rsidRPr="00BF4C12" w:rsidRDefault="00FF0ED6" w:rsidP="00FF0ED6">
            <w:pPr>
              <w:tabs>
                <w:tab w:val="left" w:pos="336"/>
                <w:tab w:val="left" w:pos="589"/>
              </w:tabs>
              <w:suppressAutoHyphens w:val="0"/>
              <w:ind w:left="-2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3.</w:t>
            </w:r>
          </w:p>
        </w:tc>
        <w:tc>
          <w:tcPr>
            <w:tcW w:w="7797" w:type="dxa"/>
            <w:vAlign w:val="center"/>
          </w:tcPr>
          <w:p w:rsidR="00FF0ED6" w:rsidRPr="00BF4C12" w:rsidRDefault="00FF0ED6" w:rsidP="00FF0ED6">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адаптированных лифтов, поручней, расширенных дверных проемов</w:t>
            </w:r>
            <w:r w:rsidRPr="00BF4C12">
              <w:rPr>
                <w:rStyle w:val="af8"/>
                <w:rFonts w:ascii="Liberation Serif" w:eastAsia="Calibri" w:hAnsi="Liberation Serif" w:cs="Liberation Serif"/>
                <w:sz w:val="22"/>
                <w:lang w:eastAsia="en-US"/>
              </w:rPr>
              <w:footnoteReference w:id="6"/>
            </w:r>
          </w:p>
        </w:tc>
        <w:tc>
          <w:tcPr>
            <w:tcW w:w="2268" w:type="dxa"/>
            <w:vAlign w:val="center"/>
          </w:tcPr>
          <w:p w:rsidR="00FF0ED6" w:rsidRPr="00BF4C12" w:rsidRDefault="00FF0ED6" w:rsidP="00FF0ED6">
            <w:pPr>
              <w:suppressAutoHyphens w:val="0"/>
              <w:autoSpaceDE w:val="0"/>
              <w:autoSpaceDN w:val="0"/>
              <w:adjustRightInd w:val="0"/>
              <w:rPr>
                <w:rFonts w:ascii="Liberation Serif" w:hAnsi="Liberation Serif" w:cs="Liberation Serif"/>
                <w:b/>
                <w:sz w:val="22"/>
                <w:lang w:eastAsia="ru-RU"/>
              </w:rPr>
            </w:pPr>
          </w:p>
        </w:tc>
      </w:tr>
      <w:tr w:rsidR="00FF0ED6" w:rsidRPr="00BF4C12" w:rsidTr="00335FAF">
        <w:trPr>
          <w:trHeight w:val="412"/>
        </w:trPr>
        <w:tc>
          <w:tcPr>
            <w:tcW w:w="426" w:type="dxa"/>
            <w:vAlign w:val="center"/>
          </w:tcPr>
          <w:p w:rsidR="00FF0ED6" w:rsidRPr="00BF4C12" w:rsidRDefault="00FF0ED6" w:rsidP="00FF0ED6">
            <w:pPr>
              <w:tabs>
                <w:tab w:val="left" w:pos="336"/>
                <w:tab w:val="left" w:pos="589"/>
              </w:tabs>
              <w:suppressAutoHyphens w:val="0"/>
              <w:ind w:left="-2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4.</w:t>
            </w:r>
          </w:p>
        </w:tc>
        <w:tc>
          <w:tcPr>
            <w:tcW w:w="7797" w:type="dxa"/>
            <w:vAlign w:val="center"/>
          </w:tcPr>
          <w:p w:rsidR="00FF0ED6" w:rsidRPr="00BF4C12" w:rsidRDefault="00FF0ED6" w:rsidP="00FF0ED6">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сменных кресел-колясок</w:t>
            </w:r>
          </w:p>
        </w:tc>
        <w:tc>
          <w:tcPr>
            <w:tcW w:w="2268" w:type="dxa"/>
            <w:vAlign w:val="center"/>
          </w:tcPr>
          <w:p w:rsidR="00FF0ED6" w:rsidRPr="00BF4C12" w:rsidRDefault="00FF0ED6" w:rsidP="00FF0ED6">
            <w:pPr>
              <w:suppressAutoHyphens w:val="0"/>
              <w:autoSpaceDE w:val="0"/>
              <w:autoSpaceDN w:val="0"/>
              <w:adjustRightInd w:val="0"/>
              <w:rPr>
                <w:rFonts w:ascii="Liberation Serif" w:hAnsi="Liberation Serif" w:cs="Liberation Serif"/>
                <w:b/>
                <w:sz w:val="22"/>
                <w:lang w:eastAsia="ru-RU"/>
              </w:rPr>
            </w:pPr>
          </w:p>
        </w:tc>
      </w:tr>
      <w:tr w:rsidR="00FF0ED6" w:rsidRPr="00BF4C12" w:rsidTr="00335FAF">
        <w:tc>
          <w:tcPr>
            <w:tcW w:w="426" w:type="dxa"/>
            <w:vAlign w:val="center"/>
          </w:tcPr>
          <w:p w:rsidR="00FF0ED6" w:rsidRPr="00BF4C12" w:rsidRDefault="00FF0ED6" w:rsidP="00FF0ED6">
            <w:pPr>
              <w:tabs>
                <w:tab w:val="left" w:pos="336"/>
                <w:tab w:val="left" w:pos="589"/>
              </w:tabs>
              <w:suppressAutoHyphens w:val="0"/>
              <w:ind w:left="-2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5.</w:t>
            </w:r>
          </w:p>
        </w:tc>
        <w:tc>
          <w:tcPr>
            <w:tcW w:w="7797" w:type="dxa"/>
            <w:vAlign w:val="center"/>
          </w:tcPr>
          <w:p w:rsidR="00FF0ED6" w:rsidRPr="00BF4C12" w:rsidRDefault="00FF0ED6" w:rsidP="00FF0ED6">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специально оборудованных санитарно-гигиенических помещений в организации</w:t>
            </w:r>
          </w:p>
        </w:tc>
        <w:tc>
          <w:tcPr>
            <w:tcW w:w="2268" w:type="dxa"/>
            <w:vAlign w:val="center"/>
          </w:tcPr>
          <w:p w:rsidR="00FF0ED6" w:rsidRPr="00BF4C12" w:rsidRDefault="00FF0ED6" w:rsidP="00FF0ED6">
            <w:pPr>
              <w:suppressAutoHyphens w:val="0"/>
              <w:autoSpaceDE w:val="0"/>
              <w:autoSpaceDN w:val="0"/>
              <w:adjustRightInd w:val="0"/>
              <w:rPr>
                <w:rFonts w:ascii="Liberation Serif" w:hAnsi="Liberation Serif" w:cs="Liberation Serif"/>
                <w:b/>
                <w:sz w:val="22"/>
                <w:lang w:eastAsia="ru-RU"/>
              </w:rPr>
            </w:pPr>
          </w:p>
        </w:tc>
      </w:tr>
    </w:tbl>
    <w:p w:rsidR="00FF0ED6" w:rsidRPr="00335FAF" w:rsidRDefault="00FF0ED6" w:rsidP="00FF0ED6">
      <w:pPr>
        <w:suppressAutoHyphens w:val="0"/>
        <w:autoSpaceDE w:val="0"/>
        <w:autoSpaceDN w:val="0"/>
        <w:adjustRightInd w:val="0"/>
        <w:rPr>
          <w:rFonts w:ascii="Liberation Serif" w:hAnsi="Liberation Serif" w:cs="Liberation Serif"/>
          <w:i/>
          <w:lang w:eastAsia="ru-RU"/>
        </w:rPr>
      </w:pPr>
    </w:p>
    <w:p w:rsidR="00FF0ED6" w:rsidRPr="00335FAF" w:rsidRDefault="00FF0ED6" w:rsidP="00FF0ED6">
      <w:pPr>
        <w:tabs>
          <w:tab w:val="left" w:pos="426"/>
        </w:tabs>
        <w:suppressAutoHyphens w:val="0"/>
        <w:autoSpaceDE w:val="0"/>
        <w:autoSpaceDN w:val="0"/>
        <w:adjustRightInd w:val="0"/>
        <w:jc w:val="both"/>
        <w:rPr>
          <w:rFonts w:ascii="Liberation Serif" w:hAnsi="Liberation Serif" w:cs="Liberation Serif"/>
          <w:b/>
          <w:lang w:eastAsia="ru-RU"/>
        </w:rPr>
      </w:pPr>
    </w:p>
    <w:p w:rsidR="00FF0ED6" w:rsidRPr="00335FAF" w:rsidRDefault="00FF0ED6" w:rsidP="00FF0ED6">
      <w:pPr>
        <w:tabs>
          <w:tab w:val="left" w:pos="426"/>
        </w:tabs>
        <w:suppressAutoHyphens w:val="0"/>
        <w:autoSpaceDE w:val="0"/>
        <w:autoSpaceDN w:val="0"/>
        <w:adjustRightInd w:val="0"/>
        <w:jc w:val="center"/>
        <w:rPr>
          <w:rFonts w:ascii="Liberation Serif" w:hAnsi="Liberation Serif" w:cs="Liberation Serif"/>
          <w:b/>
          <w:lang w:eastAsia="ru-RU"/>
        </w:rPr>
      </w:pPr>
      <w:r w:rsidRPr="00335FAF">
        <w:rPr>
          <w:rFonts w:ascii="Liberation Serif" w:hAnsi="Liberation Serif" w:cs="Liberation Serif"/>
          <w:b/>
          <w:lang w:eastAsia="ru-RU"/>
        </w:rPr>
        <w:t>Обеспечение в организации условий доступности, позволяющих инвалидам получать образовательные услуги наравне с другими (протокол № 3.2)</w:t>
      </w:r>
    </w:p>
    <w:p w:rsidR="00FF0ED6" w:rsidRPr="00335FAF" w:rsidRDefault="00FF0ED6" w:rsidP="00FF0ED6">
      <w:pPr>
        <w:tabs>
          <w:tab w:val="left" w:pos="426"/>
        </w:tabs>
        <w:suppressAutoHyphens w:val="0"/>
        <w:autoSpaceDE w:val="0"/>
        <w:autoSpaceDN w:val="0"/>
        <w:adjustRightInd w:val="0"/>
        <w:jc w:val="center"/>
        <w:rPr>
          <w:rFonts w:ascii="Liberation Serif" w:hAnsi="Liberation Serif" w:cs="Liberation Serif"/>
          <w:b/>
          <w:lang w:eastAsia="ru-RU"/>
        </w:rPr>
      </w:pPr>
    </w:p>
    <w:tbl>
      <w:tblPr>
        <w:tblW w:w="106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797"/>
        <w:gridCol w:w="2296"/>
      </w:tblGrid>
      <w:tr w:rsidR="00FF0ED6" w:rsidRPr="00BF4C12" w:rsidTr="00335FAF">
        <w:tc>
          <w:tcPr>
            <w:tcW w:w="547" w:type="dxa"/>
          </w:tcPr>
          <w:p w:rsidR="00FF0ED6" w:rsidRPr="00BF4C12" w:rsidRDefault="00FF0ED6" w:rsidP="00FF0ED6">
            <w:pPr>
              <w:suppressAutoHyphens w:val="0"/>
              <w:autoSpaceDE w:val="0"/>
              <w:autoSpaceDN w:val="0"/>
              <w:adjustRightInd w:val="0"/>
              <w:jc w:val="center"/>
              <w:rPr>
                <w:rFonts w:ascii="Liberation Serif" w:hAnsi="Liberation Serif" w:cs="Liberation Serif"/>
                <w:b/>
                <w:sz w:val="22"/>
                <w:lang w:eastAsia="ru-RU"/>
              </w:rPr>
            </w:pPr>
          </w:p>
        </w:tc>
        <w:tc>
          <w:tcPr>
            <w:tcW w:w="7797" w:type="dxa"/>
            <w:vAlign w:val="center"/>
          </w:tcPr>
          <w:p w:rsidR="00FF0ED6" w:rsidRPr="00BF4C12" w:rsidRDefault="00FF0ED6" w:rsidP="00FF0ED6">
            <w:pPr>
              <w:suppressAutoHyphens w:val="0"/>
              <w:autoSpaceDE w:val="0"/>
              <w:autoSpaceDN w:val="0"/>
              <w:adjustRightInd w:val="0"/>
              <w:jc w:val="center"/>
              <w:rPr>
                <w:rFonts w:ascii="Liberation Serif" w:hAnsi="Liberation Serif" w:cs="Liberation Serif"/>
                <w:b/>
                <w:sz w:val="22"/>
                <w:lang w:eastAsia="ru-RU"/>
              </w:rPr>
            </w:pPr>
            <w:r w:rsidRPr="00BF4C12">
              <w:rPr>
                <w:rFonts w:ascii="Liberation Serif" w:hAnsi="Liberation Serif" w:cs="Liberation Serif"/>
                <w:b/>
                <w:sz w:val="22"/>
                <w:lang w:eastAsia="ru-RU"/>
              </w:rPr>
              <w:t>Параметры показателя оценки качества, подлежащие оценке</w:t>
            </w:r>
          </w:p>
        </w:tc>
        <w:tc>
          <w:tcPr>
            <w:tcW w:w="2296" w:type="dxa"/>
          </w:tcPr>
          <w:p w:rsidR="00FF0ED6" w:rsidRPr="00BF4C12" w:rsidRDefault="009E4FCB" w:rsidP="00FF0ED6">
            <w:pPr>
              <w:autoSpaceDE w:val="0"/>
              <w:autoSpaceDN w:val="0"/>
              <w:jc w:val="center"/>
              <w:rPr>
                <w:rFonts w:ascii="Liberation Serif" w:hAnsi="Liberation Serif" w:cs="Liberation Serif"/>
                <w:b/>
                <w:bCs/>
                <w:sz w:val="22"/>
              </w:rPr>
            </w:pPr>
            <w:r w:rsidRPr="00BF4C12">
              <w:rPr>
                <w:rFonts w:ascii="Liberation Serif" w:hAnsi="Liberation Serif" w:cs="Liberation Serif"/>
                <w:b/>
                <w:bCs/>
                <w:sz w:val="22"/>
              </w:rPr>
              <w:t>п</w:t>
            </w:r>
            <w:r w:rsidR="00FF0ED6" w:rsidRPr="00BF4C12">
              <w:rPr>
                <w:rFonts w:ascii="Liberation Serif" w:hAnsi="Liberation Serif" w:cs="Liberation Serif"/>
                <w:b/>
                <w:bCs/>
                <w:sz w:val="22"/>
              </w:rPr>
              <w:t>рисутствует</w:t>
            </w:r>
            <w:r w:rsidR="00FF0ED6" w:rsidRPr="00BF4C12">
              <w:rPr>
                <w:rFonts w:ascii="Liberation Serif" w:hAnsi="Liberation Serif" w:cs="Liberation Serif"/>
                <w:b/>
                <w:bCs/>
                <w:sz w:val="22"/>
                <w:lang w:val="en-US"/>
              </w:rPr>
              <w:t xml:space="preserve"> – </w:t>
            </w:r>
            <w:r w:rsidR="00FF0ED6" w:rsidRPr="00BF4C12">
              <w:rPr>
                <w:rFonts w:ascii="Liberation Serif" w:hAnsi="Liberation Serif" w:cs="Liberation Serif"/>
                <w:b/>
                <w:bCs/>
                <w:sz w:val="22"/>
              </w:rPr>
              <w:t xml:space="preserve">1, </w:t>
            </w:r>
          </w:p>
          <w:p w:rsidR="00FF0ED6" w:rsidRPr="00BF4C12" w:rsidRDefault="009E4FCB" w:rsidP="00FF0ED6">
            <w:pPr>
              <w:suppressAutoHyphens w:val="0"/>
              <w:autoSpaceDE w:val="0"/>
              <w:autoSpaceDN w:val="0"/>
              <w:adjustRightInd w:val="0"/>
              <w:jc w:val="center"/>
              <w:rPr>
                <w:rFonts w:ascii="Liberation Serif" w:hAnsi="Liberation Serif" w:cs="Liberation Serif"/>
                <w:b/>
                <w:sz w:val="22"/>
                <w:lang w:eastAsia="ru-RU"/>
              </w:rPr>
            </w:pPr>
            <w:r w:rsidRPr="00BF4C12">
              <w:rPr>
                <w:rFonts w:ascii="Liberation Serif" w:hAnsi="Liberation Serif" w:cs="Liberation Serif"/>
                <w:b/>
                <w:bCs/>
                <w:sz w:val="22"/>
              </w:rPr>
              <w:t>о</w:t>
            </w:r>
            <w:r w:rsidR="00FF0ED6" w:rsidRPr="00BF4C12">
              <w:rPr>
                <w:rFonts w:ascii="Liberation Serif" w:hAnsi="Liberation Serif" w:cs="Liberation Serif"/>
                <w:b/>
                <w:bCs/>
                <w:sz w:val="22"/>
              </w:rPr>
              <w:t>тсутствует - 0</w:t>
            </w:r>
          </w:p>
        </w:tc>
      </w:tr>
      <w:tr w:rsidR="00FF0ED6" w:rsidRPr="00BF4C12" w:rsidTr="00335FAF">
        <w:trPr>
          <w:trHeight w:val="410"/>
        </w:trPr>
        <w:tc>
          <w:tcPr>
            <w:tcW w:w="547" w:type="dxa"/>
            <w:vAlign w:val="center"/>
          </w:tcPr>
          <w:p w:rsidR="00FF0ED6" w:rsidRPr="00BF4C12" w:rsidRDefault="00FF0ED6" w:rsidP="00FF0ED6">
            <w:pPr>
              <w:tabs>
                <w:tab w:val="left" w:pos="284"/>
              </w:tabs>
              <w:suppressAutoHyphens w:val="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1.</w:t>
            </w:r>
          </w:p>
        </w:tc>
        <w:tc>
          <w:tcPr>
            <w:tcW w:w="7797" w:type="dxa"/>
          </w:tcPr>
          <w:p w:rsidR="00FF0ED6" w:rsidRPr="00BF4C12" w:rsidRDefault="00FF0ED6" w:rsidP="00FF0ED6">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дублирование для инвалидов по слуху и зрению звуковой и зрительной информации</w:t>
            </w:r>
          </w:p>
        </w:tc>
        <w:tc>
          <w:tcPr>
            <w:tcW w:w="2296" w:type="dxa"/>
          </w:tcPr>
          <w:p w:rsidR="00FF0ED6" w:rsidRPr="00BF4C12" w:rsidRDefault="00FF0ED6" w:rsidP="00FF0ED6">
            <w:pPr>
              <w:suppressAutoHyphens w:val="0"/>
              <w:autoSpaceDE w:val="0"/>
              <w:autoSpaceDN w:val="0"/>
              <w:adjustRightInd w:val="0"/>
              <w:jc w:val="center"/>
              <w:rPr>
                <w:rFonts w:ascii="Liberation Serif" w:hAnsi="Liberation Serif" w:cs="Liberation Serif"/>
                <w:sz w:val="22"/>
                <w:lang w:eastAsia="ru-RU"/>
              </w:rPr>
            </w:pPr>
          </w:p>
        </w:tc>
      </w:tr>
      <w:tr w:rsidR="00FF0ED6" w:rsidRPr="00BF4C12" w:rsidTr="00335FAF">
        <w:trPr>
          <w:trHeight w:val="556"/>
        </w:trPr>
        <w:tc>
          <w:tcPr>
            <w:tcW w:w="547" w:type="dxa"/>
            <w:vAlign w:val="center"/>
          </w:tcPr>
          <w:p w:rsidR="00FF0ED6" w:rsidRPr="00BF4C12" w:rsidRDefault="00FF0ED6" w:rsidP="00FF0ED6">
            <w:pPr>
              <w:tabs>
                <w:tab w:val="left" w:pos="284"/>
              </w:tabs>
              <w:suppressAutoHyphens w:val="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2.</w:t>
            </w:r>
          </w:p>
        </w:tc>
        <w:tc>
          <w:tcPr>
            <w:tcW w:w="7797" w:type="dxa"/>
          </w:tcPr>
          <w:p w:rsidR="00FF0ED6" w:rsidRPr="00BF4C12" w:rsidRDefault="00FF0ED6" w:rsidP="00FF0ED6">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296" w:type="dxa"/>
          </w:tcPr>
          <w:p w:rsidR="00FF0ED6" w:rsidRPr="00BF4C12" w:rsidRDefault="00FF0ED6" w:rsidP="00FF0ED6">
            <w:pPr>
              <w:suppressAutoHyphens w:val="0"/>
              <w:autoSpaceDE w:val="0"/>
              <w:autoSpaceDN w:val="0"/>
              <w:adjustRightInd w:val="0"/>
              <w:jc w:val="center"/>
              <w:rPr>
                <w:rFonts w:ascii="Liberation Serif" w:hAnsi="Liberation Serif" w:cs="Liberation Serif"/>
                <w:sz w:val="22"/>
                <w:lang w:eastAsia="ru-RU"/>
              </w:rPr>
            </w:pPr>
          </w:p>
        </w:tc>
      </w:tr>
      <w:tr w:rsidR="00FF0ED6" w:rsidRPr="00BF4C12" w:rsidTr="00335FAF">
        <w:tc>
          <w:tcPr>
            <w:tcW w:w="547" w:type="dxa"/>
            <w:vAlign w:val="center"/>
          </w:tcPr>
          <w:p w:rsidR="00FF0ED6" w:rsidRPr="00BF4C12" w:rsidRDefault="00FF0ED6" w:rsidP="00FF0ED6">
            <w:pPr>
              <w:tabs>
                <w:tab w:val="left" w:pos="284"/>
              </w:tabs>
              <w:suppressAutoHyphens w:val="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3.</w:t>
            </w:r>
          </w:p>
        </w:tc>
        <w:tc>
          <w:tcPr>
            <w:tcW w:w="7797" w:type="dxa"/>
          </w:tcPr>
          <w:p w:rsidR="00FF0ED6" w:rsidRPr="00BF4C12" w:rsidRDefault="00FF0ED6" w:rsidP="00FF0ED6">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возможность предоставления инвалидам по слуху (слуху и зрению) услуг сурдопереводчика (тифлосурдопереводчика)</w:t>
            </w:r>
          </w:p>
        </w:tc>
        <w:tc>
          <w:tcPr>
            <w:tcW w:w="2296" w:type="dxa"/>
          </w:tcPr>
          <w:p w:rsidR="00FF0ED6" w:rsidRPr="00BF4C12" w:rsidRDefault="00FF0ED6" w:rsidP="00FF0ED6">
            <w:pPr>
              <w:suppressAutoHyphens w:val="0"/>
              <w:autoSpaceDE w:val="0"/>
              <w:autoSpaceDN w:val="0"/>
              <w:adjustRightInd w:val="0"/>
              <w:jc w:val="center"/>
              <w:rPr>
                <w:rFonts w:ascii="Liberation Serif" w:hAnsi="Liberation Serif" w:cs="Liberation Serif"/>
                <w:sz w:val="22"/>
                <w:lang w:eastAsia="ru-RU"/>
              </w:rPr>
            </w:pPr>
          </w:p>
        </w:tc>
      </w:tr>
      <w:tr w:rsidR="00FF0ED6" w:rsidRPr="00BF4C12" w:rsidTr="00335FAF">
        <w:tc>
          <w:tcPr>
            <w:tcW w:w="547" w:type="dxa"/>
            <w:vAlign w:val="center"/>
          </w:tcPr>
          <w:p w:rsidR="00FF0ED6" w:rsidRPr="00BF4C12" w:rsidRDefault="00FF0ED6" w:rsidP="00FF0ED6">
            <w:pPr>
              <w:tabs>
                <w:tab w:val="left" w:pos="284"/>
              </w:tabs>
              <w:suppressAutoHyphens w:val="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4.</w:t>
            </w:r>
          </w:p>
        </w:tc>
        <w:tc>
          <w:tcPr>
            <w:tcW w:w="7797" w:type="dxa"/>
          </w:tcPr>
          <w:p w:rsidR="00FF0ED6" w:rsidRPr="00BF4C12" w:rsidRDefault="00FF0ED6" w:rsidP="00FF0ED6">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альтернативной версии официального сайта организации для инвалидов по зрению</w:t>
            </w:r>
          </w:p>
        </w:tc>
        <w:tc>
          <w:tcPr>
            <w:tcW w:w="2296" w:type="dxa"/>
          </w:tcPr>
          <w:p w:rsidR="00FF0ED6" w:rsidRPr="00BF4C12" w:rsidRDefault="00FF0ED6" w:rsidP="00FF0ED6">
            <w:pPr>
              <w:suppressAutoHyphens w:val="0"/>
              <w:autoSpaceDE w:val="0"/>
              <w:autoSpaceDN w:val="0"/>
              <w:adjustRightInd w:val="0"/>
              <w:jc w:val="center"/>
              <w:rPr>
                <w:rFonts w:ascii="Liberation Serif" w:hAnsi="Liberation Serif" w:cs="Liberation Serif"/>
                <w:sz w:val="22"/>
                <w:lang w:eastAsia="ru-RU"/>
              </w:rPr>
            </w:pPr>
          </w:p>
        </w:tc>
      </w:tr>
      <w:tr w:rsidR="00FF0ED6" w:rsidRPr="00BF4C12" w:rsidTr="00335FAF">
        <w:trPr>
          <w:trHeight w:val="601"/>
        </w:trPr>
        <w:tc>
          <w:tcPr>
            <w:tcW w:w="547" w:type="dxa"/>
            <w:vAlign w:val="center"/>
          </w:tcPr>
          <w:p w:rsidR="00FF0ED6" w:rsidRPr="00BF4C12" w:rsidRDefault="00FF0ED6" w:rsidP="00FF0ED6">
            <w:pPr>
              <w:tabs>
                <w:tab w:val="left" w:pos="284"/>
              </w:tabs>
              <w:suppressAutoHyphens w:val="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5.</w:t>
            </w:r>
          </w:p>
        </w:tc>
        <w:tc>
          <w:tcPr>
            <w:tcW w:w="7797" w:type="dxa"/>
          </w:tcPr>
          <w:p w:rsidR="00FF0ED6" w:rsidRPr="00BF4C12" w:rsidRDefault="00FF0ED6" w:rsidP="00FF0ED6">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296" w:type="dxa"/>
          </w:tcPr>
          <w:p w:rsidR="00FF0ED6" w:rsidRPr="00BF4C12" w:rsidRDefault="00FF0ED6" w:rsidP="00FF0ED6">
            <w:pPr>
              <w:suppressAutoHyphens w:val="0"/>
              <w:autoSpaceDE w:val="0"/>
              <w:autoSpaceDN w:val="0"/>
              <w:adjustRightInd w:val="0"/>
              <w:jc w:val="center"/>
              <w:rPr>
                <w:rFonts w:ascii="Liberation Serif" w:hAnsi="Liberation Serif" w:cs="Liberation Serif"/>
                <w:sz w:val="22"/>
                <w:lang w:eastAsia="ru-RU"/>
              </w:rPr>
            </w:pPr>
          </w:p>
        </w:tc>
      </w:tr>
      <w:tr w:rsidR="00FF0ED6" w:rsidRPr="00BF4C12" w:rsidTr="00335FAF">
        <w:tc>
          <w:tcPr>
            <w:tcW w:w="547" w:type="dxa"/>
            <w:vAlign w:val="center"/>
          </w:tcPr>
          <w:p w:rsidR="00FF0ED6" w:rsidRPr="00BF4C12" w:rsidRDefault="00FF0ED6" w:rsidP="00FF0ED6">
            <w:pPr>
              <w:tabs>
                <w:tab w:val="left" w:pos="284"/>
              </w:tabs>
              <w:suppressAutoHyphens w:val="0"/>
              <w:contextualSpacing/>
              <w:jc w:val="center"/>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6.</w:t>
            </w:r>
          </w:p>
        </w:tc>
        <w:tc>
          <w:tcPr>
            <w:tcW w:w="7797" w:type="dxa"/>
          </w:tcPr>
          <w:p w:rsidR="00FF0ED6" w:rsidRPr="00BF4C12" w:rsidRDefault="00FF0ED6" w:rsidP="00FF0ED6">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возможность предоставления образовательных услуг в дистанционном режиме или на дому</w:t>
            </w:r>
          </w:p>
        </w:tc>
        <w:tc>
          <w:tcPr>
            <w:tcW w:w="2296" w:type="dxa"/>
          </w:tcPr>
          <w:p w:rsidR="00FF0ED6" w:rsidRPr="00BF4C12" w:rsidRDefault="00FF0ED6" w:rsidP="00FF0ED6">
            <w:pPr>
              <w:suppressAutoHyphens w:val="0"/>
              <w:autoSpaceDE w:val="0"/>
              <w:autoSpaceDN w:val="0"/>
              <w:adjustRightInd w:val="0"/>
              <w:jc w:val="center"/>
              <w:rPr>
                <w:rFonts w:ascii="Liberation Serif" w:hAnsi="Liberation Serif" w:cs="Liberation Serif"/>
                <w:sz w:val="22"/>
                <w:lang w:eastAsia="ru-RU"/>
              </w:rPr>
            </w:pPr>
          </w:p>
        </w:tc>
      </w:tr>
    </w:tbl>
    <w:p w:rsidR="00FF0ED6" w:rsidRPr="0021260D" w:rsidRDefault="00FF0ED6" w:rsidP="00FF0ED6">
      <w:pPr>
        <w:spacing w:line="228" w:lineRule="auto"/>
        <w:jc w:val="center"/>
        <w:rPr>
          <w:rFonts w:ascii="Liberation Serif"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FF0ED6" w:rsidRPr="0021260D" w:rsidTr="00FF0ED6">
        <w:tc>
          <w:tcPr>
            <w:tcW w:w="3686" w:type="dxa"/>
          </w:tcPr>
          <w:p w:rsidR="00FF0ED6" w:rsidRPr="0021260D" w:rsidRDefault="00FF0ED6" w:rsidP="00FF0ED6">
            <w:pPr>
              <w:rPr>
                <w:rFonts w:ascii="Liberation Serif" w:hAnsi="Liberation Serif" w:cs="Liberation Serif"/>
                <w:bCs/>
              </w:rPr>
            </w:pPr>
            <w:r w:rsidRPr="0021260D">
              <w:rPr>
                <w:rFonts w:ascii="Liberation Serif" w:hAnsi="Liberation Serif" w:cs="Liberation Serif"/>
                <w:bCs/>
              </w:rPr>
              <w:t>Руководитель</w:t>
            </w:r>
            <w:r w:rsidRPr="0021260D">
              <w:rPr>
                <w:rFonts w:ascii="Liberation Serif" w:hAnsi="Liberation Serif" w:cs="Liberation Serif"/>
                <w:bCs/>
              </w:rPr>
              <w:br/>
              <w:t>образовательной организации</w:t>
            </w:r>
          </w:p>
        </w:tc>
        <w:tc>
          <w:tcPr>
            <w:tcW w:w="2552" w:type="dxa"/>
            <w:tcBorders>
              <w:bottom w:val="single" w:sz="4" w:space="0" w:color="auto"/>
            </w:tcBorders>
          </w:tcPr>
          <w:p w:rsidR="00FF0ED6" w:rsidRPr="0021260D" w:rsidRDefault="00FF0ED6" w:rsidP="00FF0ED6">
            <w:pPr>
              <w:jc w:val="both"/>
              <w:rPr>
                <w:rFonts w:ascii="Liberation Serif" w:hAnsi="Liberation Serif" w:cs="Liberation Serif"/>
                <w:bCs/>
              </w:rPr>
            </w:pPr>
          </w:p>
        </w:tc>
        <w:tc>
          <w:tcPr>
            <w:tcW w:w="3402" w:type="dxa"/>
            <w:tcBorders>
              <w:bottom w:val="single" w:sz="4" w:space="0" w:color="auto"/>
            </w:tcBorders>
            <w:vAlign w:val="bottom"/>
          </w:tcPr>
          <w:p w:rsidR="00FF0ED6" w:rsidRPr="0021260D" w:rsidRDefault="00FF0ED6" w:rsidP="00FF0ED6">
            <w:pPr>
              <w:jc w:val="both"/>
              <w:rPr>
                <w:rFonts w:ascii="Liberation Serif" w:hAnsi="Liberation Serif" w:cs="Liberation Serif"/>
                <w:bCs/>
              </w:rPr>
            </w:pPr>
          </w:p>
        </w:tc>
      </w:tr>
      <w:tr w:rsidR="00FF0ED6" w:rsidRPr="0021260D" w:rsidTr="00FF0ED6">
        <w:tc>
          <w:tcPr>
            <w:tcW w:w="3686" w:type="dxa"/>
            <w:vAlign w:val="bottom"/>
          </w:tcPr>
          <w:p w:rsidR="00FF0ED6" w:rsidRPr="0021260D" w:rsidRDefault="00FF0ED6" w:rsidP="00FF0ED6">
            <w:pPr>
              <w:jc w:val="both"/>
              <w:rPr>
                <w:rFonts w:ascii="Liberation Serif" w:hAnsi="Liberation Serif" w:cs="Liberation Serif"/>
                <w:bCs/>
                <w:sz w:val="20"/>
              </w:rPr>
            </w:pPr>
            <w:r w:rsidRPr="0021260D">
              <w:rPr>
                <w:rFonts w:ascii="Liberation Serif" w:hAnsi="Liberation Serif" w:cs="Liberation Serif"/>
                <w:bCs/>
                <w:sz w:val="20"/>
              </w:rPr>
              <w:t>М.П.</w:t>
            </w:r>
          </w:p>
        </w:tc>
        <w:tc>
          <w:tcPr>
            <w:tcW w:w="2552" w:type="dxa"/>
            <w:tcBorders>
              <w:top w:val="single" w:sz="4" w:space="0" w:color="auto"/>
              <w:bottom w:val="single" w:sz="4" w:space="0" w:color="auto"/>
            </w:tcBorders>
          </w:tcPr>
          <w:p w:rsidR="00FF0ED6" w:rsidRPr="0021260D" w:rsidRDefault="00FF0ED6" w:rsidP="00FF0ED6">
            <w:pPr>
              <w:widowControl w:val="0"/>
              <w:tabs>
                <w:tab w:val="left" w:pos="851"/>
                <w:tab w:val="left" w:pos="993"/>
                <w:tab w:val="left" w:pos="1418"/>
                <w:tab w:val="left" w:pos="9355"/>
              </w:tabs>
              <w:jc w:val="both"/>
              <w:rPr>
                <w:rFonts w:ascii="Liberation Serif" w:hAnsi="Liberation Serif" w:cs="Liberation Serif"/>
                <w:bCs/>
                <w:i/>
                <w:sz w:val="20"/>
              </w:rPr>
            </w:pPr>
            <w:r w:rsidRPr="0021260D">
              <w:rPr>
                <w:rFonts w:ascii="Liberation Serif" w:hAnsi="Liberation Serif" w:cs="Liberation Serif"/>
                <w:bCs/>
                <w:i/>
                <w:sz w:val="20"/>
              </w:rPr>
              <w:t>(подпись)</w:t>
            </w:r>
          </w:p>
          <w:p w:rsidR="00FF0ED6" w:rsidRPr="0021260D" w:rsidRDefault="00FF0ED6" w:rsidP="00FF0ED6">
            <w:pPr>
              <w:jc w:val="both"/>
              <w:rPr>
                <w:rFonts w:ascii="Liberation Serif" w:hAnsi="Liberation Serif" w:cs="Liberation Serif"/>
                <w:bCs/>
                <w:sz w:val="20"/>
              </w:rPr>
            </w:pPr>
          </w:p>
        </w:tc>
        <w:tc>
          <w:tcPr>
            <w:tcW w:w="3402" w:type="dxa"/>
            <w:tcBorders>
              <w:top w:val="single" w:sz="4" w:space="0" w:color="auto"/>
              <w:bottom w:val="single" w:sz="4" w:space="0" w:color="auto"/>
            </w:tcBorders>
            <w:vAlign w:val="bottom"/>
          </w:tcPr>
          <w:p w:rsidR="00FF0ED6" w:rsidRPr="0021260D" w:rsidRDefault="00FF0ED6" w:rsidP="00FF0ED6">
            <w:pPr>
              <w:widowControl w:val="0"/>
              <w:tabs>
                <w:tab w:val="left" w:pos="851"/>
                <w:tab w:val="left" w:pos="993"/>
                <w:tab w:val="left" w:pos="1418"/>
                <w:tab w:val="left" w:pos="9355"/>
              </w:tabs>
              <w:jc w:val="both"/>
              <w:rPr>
                <w:rFonts w:ascii="Liberation Serif" w:hAnsi="Liberation Serif" w:cs="Liberation Serif"/>
                <w:bCs/>
                <w:i/>
                <w:sz w:val="20"/>
              </w:rPr>
            </w:pPr>
            <w:r w:rsidRPr="0021260D">
              <w:rPr>
                <w:rFonts w:ascii="Liberation Serif" w:hAnsi="Liberation Serif" w:cs="Liberation Serif"/>
                <w:bCs/>
                <w:i/>
                <w:sz w:val="20"/>
              </w:rPr>
              <w:t>(указать ФИО)</w:t>
            </w:r>
          </w:p>
          <w:p w:rsidR="00FF0ED6" w:rsidRPr="0021260D" w:rsidRDefault="00FF0ED6" w:rsidP="00FF0ED6">
            <w:pPr>
              <w:jc w:val="both"/>
              <w:rPr>
                <w:rFonts w:ascii="Liberation Serif" w:hAnsi="Liberation Serif" w:cs="Liberation Serif"/>
                <w:bCs/>
                <w:sz w:val="20"/>
              </w:rPr>
            </w:pPr>
          </w:p>
        </w:tc>
      </w:tr>
    </w:tbl>
    <w:p w:rsidR="00FF0ED6" w:rsidRPr="0021260D" w:rsidRDefault="00FF0ED6" w:rsidP="00FF0ED6">
      <w:pPr>
        <w:spacing w:after="200" w:line="360" w:lineRule="auto"/>
        <w:ind w:left="720"/>
        <w:contextualSpacing/>
        <w:jc w:val="both"/>
        <w:rPr>
          <w:rFonts w:ascii="Liberation Serif" w:eastAsia="Calibri"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508"/>
      </w:tblGrid>
      <w:tr w:rsidR="00FF0ED6" w:rsidRPr="0021260D" w:rsidTr="00FF0ED6">
        <w:tc>
          <w:tcPr>
            <w:tcW w:w="3686" w:type="dxa"/>
          </w:tcPr>
          <w:p w:rsidR="00FF0ED6" w:rsidRPr="0021260D" w:rsidRDefault="00FF0ED6" w:rsidP="00FF0ED6">
            <w:pPr>
              <w:spacing w:line="360" w:lineRule="auto"/>
              <w:jc w:val="center"/>
              <w:rPr>
                <w:rFonts w:ascii="Liberation Serif" w:hAnsi="Liberation Serif" w:cs="Liberation Serif"/>
                <w:bCs/>
              </w:rPr>
            </w:pPr>
            <w:r w:rsidRPr="0021260D">
              <w:rPr>
                <w:rFonts w:ascii="Liberation Serif" w:hAnsi="Liberation Serif" w:cs="Liberation Serif"/>
                <w:bCs/>
              </w:rPr>
              <w:t>Представитель Оператора НОК</w:t>
            </w:r>
          </w:p>
        </w:tc>
        <w:tc>
          <w:tcPr>
            <w:tcW w:w="2552" w:type="dxa"/>
            <w:tcBorders>
              <w:bottom w:val="single" w:sz="4" w:space="0" w:color="auto"/>
            </w:tcBorders>
          </w:tcPr>
          <w:p w:rsidR="00FF0ED6" w:rsidRPr="0021260D" w:rsidRDefault="00FF0ED6" w:rsidP="00FF0ED6">
            <w:pPr>
              <w:spacing w:line="360" w:lineRule="auto"/>
              <w:jc w:val="both"/>
              <w:rPr>
                <w:rFonts w:ascii="Liberation Serif" w:hAnsi="Liberation Serif" w:cs="Liberation Serif"/>
                <w:bCs/>
              </w:rPr>
            </w:pPr>
          </w:p>
        </w:tc>
        <w:tc>
          <w:tcPr>
            <w:tcW w:w="3508" w:type="dxa"/>
            <w:tcBorders>
              <w:bottom w:val="single" w:sz="4" w:space="0" w:color="auto"/>
            </w:tcBorders>
            <w:vAlign w:val="bottom"/>
          </w:tcPr>
          <w:p w:rsidR="00FF0ED6" w:rsidRPr="0021260D" w:rsidRDefault="00FF0ED6" w:rsidP="00FF0ED6">
            <w:pPr>
              <w:spacing w:line="360" w:lineRule="auto"/>
              <w:jc w:val="both"/>
              <w:rPr>
                <w:rFonts w:ascii="Liberation Serif" w:hAnsi="Liberation Serif" w:cs="Liberation Serif"/>
                <w:bCs/>
              </w:rPr>
            </w:pPr>
          </w:p>
        </w:tc>
      </w:tr>
      <w:tr w:rsidR="00FF0ED6" w:rsidRPr="0021260D" w:rsidTr="00FF0ED6">
        <w:tc>
          <w:tcPr>
            <w:tcW w:w="3686" w:type="dxa"/>
            <w:vAlign w:val="bottom"/>
          </w:tcPr>
          <w:p w:rsidR="00FF0ED6" w:rsidRPr="0021260D" w:rsidRDefault="00FF0ED6" w:rsidP="00FF0ED6">
            <w:pPr>
              <w:spacing w:line="360" w:lineRule="auto"/>
              <w:jc w:val="both"/>
              <w:rPr>
                <w:rFonts w:ascii="Liberation Serif" w:hAnsi="Liberation Serif" w:cs="Liberation Serif"/>
                <w:bCs/>
                <w:sz w:val="20"/>
              </w:rPr>
            </w:pPr>
          </w:p>
        </w:tc>
        <w:tc>
          <w:tcPr>
            <w:tcW w:w="2552" w:type="dxa"/>
            <w:tcBorders>
              <w:top w:val="single" w:sz="4" w:space="0" w:color="auto"/>
            </w:tcBorders>
          </w:tcPr>
          <w:p w:rsidR="00FF0ED6" w:rsidRPr="0021260D" w:rsidRDefault="00FF0ED6" w:rsidP="00FF0ED6">
            <w:pPr>
              <w:widowControl w:val="0"/>
              <w:tabs>
                <w:tab w:val="left" w:pos="851"/>
                <w:tab w:val="left" w:pos="993"/>
                <w:tab w:val="left" w:pos="1418"/>
                <w:tab w:val="left" w:pos="9355"/>
              </w:tabs>
              <w:spacing w:line="360" w:lineRule="auto"/>
              <w:jc w:val="both"/>
              <w:rPr>
                <w:rFonts w:ascii="Liberation Serif" w:hAnsi="Liberation Serif" w:cs="Liberation Serif"/>
                <w:bCs/>
                <w:i/>
                <w:sz w:val="20"/>
              </w:rPr>
            </w:pPr>
            <w:r w:rsidRPr="0021260D">
              <w:rPr>
                <w:rFonts w:ascii="Liberation Serif" w:hAnsi="Liberation Serif" w:cs="Liberation Serif"/>
                <w:bCs/>
                <w:i/>
                <w:sz w:val="20"/>
              </w:rPr>
              <w:t>(подпись)</w:t>
            </w:r>
          </w:p>
        </w:tc>
        <w:tc>
          <w:tcPr>
            <w:tcW w:w="3508" w:type="dxa"/>
            <w:tcBorders>
              <w:top w:val="single" w:sz="4" w:space="0" w:color="auto"/>
            </w:tcBorders>
            <w:vAlign w:val="bottom"/>
          </w:tcPr>
          <w:p w:rsidR="00FF0ED6" w:rsidRPr="0021260D" w:rsidRDefault="00FF0ED6" w:rsidP="00FF0ED6">
            <w:pPr>
              <w:widowControl w:val="0"/>
              <w:tabs>
                <w:tab w:val="left" w:pos="851"/>
                <w:tab w:val="left" w:pos="993"/>
                <w:tab w:val="left" w:pos="1418"/>
                <w:tab w:val="left" w:pos="9355"/>
              </w:tabs>
              <w:spacing w:line="360" w:lineRule="auto"/>
              <w:jc w:val="both"/>
              <w:rPr>
                <w:rFonts w:ascii="Liberation Serif" w:hAnsi="Liberation Serif" w:cs="Liberation Serif"/>
                <w:bCs/>
                <w:i/>
                <w:sz w:val="20"/>
              </w:rPr>
            </w:pPr>
            <w:r w:rsidRPr="0021260D">
              <w:rPr>
                <w:rFonts w:ascii="Liberation Serif" w:hAnsi="Liberation Serif" w:cs="Liberation Serif"/>
                <w:bCs/>
                <w:i/>
                <w:sz w:val="20"/>
              </w:rPr>
              <w:t>(указать ФИО полностью)</w:t>
            </w:r>
          </w:p>
        </w:tc>
      </w:tr>
    </w:tbl>
    <w:p w:rsidR="00335FAF" w:rsidRPr="0021260D" w:rsidRDefault="00335FAF" w:rsidP="00335FAF">
      <w:pPr>
        <w:spacing w:after="200" w:line="360" w:lineRule="auto"/>
        <w:contextualSpacing/>
        <w:jc w:val="both"/>
        <w:rPr>
          <w:rFonts w:ascii="Liberation Serif" w:eastAsia="Calibri" w:hAnsi="Liberation Serif" w:cs="Liberation Serif"/>
        </w:rPr>
      </w:pPr>
      <w:r w:rsidRPr="0021260D">
        <w:rPr>
          <w:rFonts w:ascii="Liberation Serif" w:eastAsia="Calibri" w:hAnsi="Liberation Serif" w:cs="Liberation Serif"/>
        </w:rPr>
        <w:t>___________________________</w:t>
      </w:r>
    </w:p>
    <w:p w:rsidR="00335FAF" w:rsidRPr="0021260D" w:rsidRDefault="00335FAF" w:rsidP="00335FAF">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i/>
        </w:rPr>
        <w:t xml:space="preserve">              (дата)</w:t>
      </w:r>
    </w:p>
    <w:p w:rsidR="008C06C6" w:rsidRPr="0021260D" w:rsidRDefault="008C06C6" w:rsidP="00335FAF">
      <w:pPr>
        <w:tabs>
          <w:tab w:val="left" w:pos="426"/>
        </w:tabs>
        <w:suppressAutoHyphens w:val="0"/>
        <w:autoSpaceDE w:val="0"/>
        <w:autoSpaceDN w:val="0"/>
        <w:adjustRightInd w:val="0"/>
        <w:rPr>
          <w:rFonts w:ascii="Liberation Serif" w:hAnsi="Liberation Serif" w:cs="Liberation Serif"/>
          <w:b/>
          <w:sz w:val="28"/>
          <w:szCs w:val="28"/>
          <w:lang w:eastAsia="ru-RU"/>
        </w:rPr>
      </w:pPr>
      <w:r w:rsidRPr="0021260D">
        <w:rPr>
          <w:rFonts w:ascii="Liberation Serif" w:hAnsi="Liberation Serif" w:cs="Liberation Serif"/>
          <w:b/>
          <w:sz w:val="28"/>
          <w:szCs w:val="28"/>
          <w:lang w:eastAsia="ru-RU"/>
        </w:rPr>
        <w:br w:type="page"/>
      </w:r>
    </w:p>
    <w:p w:rsidR="008C06C6" w:rsidRPr="002128C3" w:rsidRDefault="00335FAF" w:rsidP="008C06C6">
      <w:pPr>
        <w:tabs>
          <w:tab w:val="left" w:pos="426"/>
        </w:tabs>
        <w:suppressAutoHyphens w:val="0"/>
        <w:autoSpaceDE w:val="0"/>
        <w:autoSpaceDN w:val="0"/>
        <w:adjustRightInd w:val="0"/>
        <w:jc w:val="center"/>
        <w:rPr>
          <w:rFonts w:ascii="Liberation Serif" w:hAnsi="Liberation Serif" w:cs="Liberation Serif"/>
          <w:b/>
          <w:sz w:val="28"/>
          <w:szCs w:val="28"/>
          <w:lang w:eastAsia="ru-RU"/>
        </w:rPr>
      </w:pPr>
      <w:r w:rsidRPr="002128C3">
        <w:rPr>
          <w:rFonts w:ascii="Liberation Serif" w:hAnsi="Liberation Serif" w:cs="Liberation Serif"/>
          <w:b/>
          <w:sz w:val="28"/>
          <w:szCs w:val="28"/>
          <w:lang w:eastAsia="ru-RU"/>
        </w:rPr>
        <w:lastRenderedPageBreak/>
        <w:t>Акт</w:t>
      </w:r>
      <w:r w:rsidR="0038266E" w:rsidRPr="002128C3">
        <w:rPr>
          <w:rFonts w:ascii="Liberation Serif" w:hAnsi="Liberation Serif" w:cs="Liberation Serif"/>
          <w:b/>
          <w:sz w:val="28"/>
          <w:szCs w:val="28"/>
          <w:lang w:eastAsia="ru-RU"/>
        </w:rPr>
        <w:t xml:space="preserve"> визита (</w:t>
      </w:r>
      <w:r w:rsidRPr="002128C3">
        <w:rPr>
          <w:rFonts w:ascii="Liberation Serif" w:hAnsi="Liberation Serif" w:cs="Liberation Serif"/>
          <w:b/>
          <w:sz w:val="28"/>
          <w:szCs w:val="28"/>
          <w:lang w:eastAsia="ru-RU"/>
        </w:rPr>
        <w:t>выезда</w:t>
      </w:r>
      <w:r w:rsidR="0038266E" w:rsidRPr="002128C3">
        <w:rPr>
          <w:rFonts w:ascii="Liberation Serif" w:hAnsi="Liberation Serif" w:cs="Liberation Serif"/>
          <w:b/>
          <w:sz w:val="28"/>
          <w:szCs w:val="28"/>
          <w:lang w:eastAsia="ru-RU"/>
        </w:rPr>
        <w:t>)</w:t>
      </w:r>
      <w:r w:rsidR="008C06C6" w:rsidRPr="002128C3">
        <w:rPr>
          <w:rFonts w:ascii="Liberation Serif" w:hAnsi="Liberation Serif" w:cs="Liberation Serif"/>
          <w:b/>
          <w:sz w:val="28"/>
          <w:szCs w:val="28"/>
          <w:lang w:eastAsia="ru-RU"/>
        </w:rPr>
        <w:t xml:space="preserve"> </w:t>
      </w:r>
      <w:r w:rsidRPr="002128C3">
        <w:rPr>
          <w:rFonts w:ascii="Liberation Serif" w:hAnsi="Liberation Serif" w:cs="Liberation Serif"/>
          <w:b/>
          <w:sz w:val="28"/>
          <w:szCs w:val="28"/>
          <w:lang w:eastAsia="ru-RU"/>
        </w:rPr>
        <w:t>эксперта (</w:t>
      </w:r>
      <w:r w:rsidR="008C06C6" w:rsidRPr="002128C3">
        <w:rPr>
          <w:rFonts w:ascii="Liberation Serif" w:hAnsi="Liberation Serif" w:cs="Liberation Serif"/>
          <w:b/>
          <w:sz w:val="28"/>
          <w:szCs w:val="28"/>
          <w:lang w:eastAsia="ru-RU"/>
        </w:rPr>
        <w:t>представителя Оператора</w:t>
      </w:r>
      <w:r w:rsidRPr="002128C3">
        <w:rPr>
          <w:rFonts w:ascii="Liberation Serif" w:hAnsi="Liberation Serif" w:cs="Liberation Serif"/>
          <w:b/>
          <w:sz w:val="28"/>
          <w:szCs w:val="28"/>
          <w:lang w:eastAsia="ru-RU"/>
        </w:rPr>
        <w:t>)</w:t>
      </w:r>
      <w:r w:rsidR="008C06C6" w:rsidRPr="002128C3">
        <w:rPr>
          <w:rFonts w:ascii="Liberation Serif" w:hAnsi="Liberation Serif" w:cs="Liberation Serif"/>
          <w:b/>
          <w:sz w:val="28"/>
          <w:szCs w:val="28"/>
          <w:lang w:eastAsia="ru-RU"/>
        </w:rPr>
        <w:t xml:space="preserve"> НОК</w:t>
      </w:r>
    </w:p>
    <w:p w:rsidR="008C06C6" w:rsidRPr="002128C3" w:rsidRDefault="008C06C6" w:rsidP="008C06C6">
      <w:pPr>
        <w:widowControl w:val="0"/>
        <w:tabs>
          <w:tab w:val="left" w:pos="851"/>
          <w:tab w:val="left" w:pos="993"/>
          <w:tab w:val="left" w:pos="1418"/>
          <w:tab w:val="left" w:pos="9355"/>
        </w:tabs>
        <w:spacing w:after="200" w:line="360" w:lineRule="auto"/>
        <w:ind w:firstLine="709"/>
        <w:jc w:val="both"/>
        <w:rPr>
          <w:rFonts w:ascii="Liberation Serif" w:eastAsia="Calibri" w:hAnsi="Liberation Serif" w:cs="Liberation Serif"/>
          <w:sz w:val="28"/>
          <w:szCs w:val="28"/>
        </w:rPr>
      </w:pPr>
    </w:p>
    <w:p w:rsidR="008C06C6" w:rsidRPr="002128C3" w:rsidRDefault="008C06C6" w:rsidP="0038266E">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r w:rsidRPr="002128C3">
        <w:rPr>
          <w:rFonts w:ascii="Liberation Serif" w:eastAsia="Calibri" w:hAnsi="Liberation Serif" w:cs="Liberation Serif"/>
          <w:sz w:val="28"/>
          <w:szCs w:val="28"/>
        </w:rPr>
        <w:t>Настоящий</w:t>
      </w:r>
      <w:r w:rsidR="0038266E" w:rsidRPr="002128C3">
        <w:rPr>
          <w:rFonts w:ascii="Liberation Serif" w:eastAsia="Calibri" w:hAnsi="Liberation Serif" w:cs="Liberation Serif"/>
          <w:sz w:val="28"/>
          <w:szCs w:val="28"/>
        </w:rPr>
        <w:t xml:space="preserve"> акт </w:t>
      </w:r>
      <w:r w:rsidR="00335FAF" w:rsidRPr="002128C3">
        <w:rPr>
          <w:rFonts w:ascii="Liberation Serif" w:eastAsia="Calibri" w:hAnsi="Liberation Serif" w:cs="Liberation Serif"/>
          <w:sz w:val="28"/>
          <w:szCs w:val="28"/>
        </w:rPr>
        <w:t xml:space="preserve">подтверждает сведения </w:t>
      </w:r>
      <w:r w:rsidRPr="002128C3">
        <w:rPr>
          <w:rFonts w:ascii="Liberation Serif" w:eastAsia="Calibri" w:hAnsi="Liberation Serif" w:cs="Liberation Serif"/>
          <w:sz w:val="28"/>
          <w:szCs w:val="28"/>
        </w:rPr>
        <w:t>о том, что:</w:t>
      </w:r>
    </w:p>
    <w:p w:rsidR="0038266E" w:rsidRPr="002128C3" w:rsidRDefault="0038266E" w:rsidP="0038266E">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p>
    <w:p w:rsidR="008C06C6" w:rsidRPr="002128C3" w:rsidRDefault="00335FAF" w:rsidP="0038266E">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r w:rsidRPr="002128C3">
        <w:rPr>
          <w:rFonts w:ascii="Liberation Serif" w:eastAsia="Calibri" w:hAnsi="Liberation Serif" w:cs="Liberation Serif"/>
          <w:sz w:val="28"/>
          <w:szCs w:val="28"/>
        </w:rPr>
        <w:t xml:space="preserve">1) </w:t>
      </w:r>
      <w:r w:rsidR="008C06C6" w:rsidRPr="002128C3">
        <w:rPr>
          <w:rFonts w:ascii="Liberation Serif" w:eastAsia="Calibri" w:hAnsi="Liberation Serif" w:cs="Liberation Serif"/>
          <w:sz w:val="28"/>
          <w:szCs w:val="28"/>
        </w:rPr>
        <w:t>фотоматериал снят непосредственно экспертом во время выезда</w:t>
      </w:r>
      <w:r w:rsidRPr="002128C3">
        <w:rPr>
          <w:rFonts w:ascii="Liberation Serif" w:eastAsia="Calibri" w:hAnsi="Liberation Serif" w:cs="Liberation Serif"/>
          <w:sz w:val="28"/>
          <w:szCs w:val="28"/>
        </w:rPr>
        <w:t xml:space="preserve"> (</w:t>
      </w:r>
      <w:r w:rsidR="008C06C6" w:rsidRPr="002128C3">
        <w:rPr>
          <w:rFonts w:ascii="Liberation Serif" w:eastAsia="Calibri" w:hAnsi="Liberation Serif" w:cs="Liberation Serif"/>
          <w:sz w:val="28"/>
          <w:szCs w:val="28"/>
        </w:rPr>
        <w:t>фотоматериал, подготовленный образовательной организацией и ее сотрудниками</w:t>
      </w:r>
      <w:r w:rsidRPr="002128C3">
        <w:rPr>
          <w:rFonts w:ascii="Liberation Serif" w:eastAsia="Calibri" w:hAnsi="Liberation Serif" w:cs="Liberation Serif"/>
          <w:sz w:val="28"/>
          <w:szCs w:val="28"/>
        </w:rPr>
        <w:t>, не использовался)</w:t>
      </w:r>
      <w:r w:rsidR="0038266E" w:rsidRPr="002128C3">
        <w:rPr>
          <w:rFonts w:ascii="Liberation Serif" w:eastAsia="Calibri" w:hAnsi="Liberation Serif" w:cs="Liberation Serif"/>
          <w:sz w:val="28"/>
          <w:szCs w:val="28"/>
        </w:rPr>
        <w:t xml:space="preserve"> и просмотрен руководителем (представителем) образовательной организации</w:t>
      </w:r>
      <w:r w:rsidRPr="002128C3">
        <w:rPr>
          <w:rFonts w:ascii="Liberation Serif" w:eastAsia="Calibri" w:hAnsi="Liberation Serif" w:cs="Liberation Serif"/>
          <w:sz w:val="28"/>
          <w:szCs w:val="28"/>
        </w:rPr>
        <w:t>;</w:t>
      </w:r>
    </w:p>
    <w:p w:rsidR="008C06C6" w:rsidRPr="002128C3" w:rsidRDefault="00335FAF" w:rsidP="0038266E">
      <w:pPr>
        <w:widowControl w:val="0"/>
        <w:tabs>
          <w:tab w:val="left" w:pos="851"/>
          <w:tab w:val="left" w:pos="993"/>
          <w:tab w:val="left" w:pos="1418"/>
          <w:tab w:val="left" w:pos="9355"/>
        </w:tabs>
        <w:ind w:firstLine="709"/>
        <w:jc w:val="both"/>
        <w:rPr>
          <w:rFonts w:ascii="Liberation Serif" w:eastAsia="Calibri" w:hAnsi="Liberation Serif" w:cs="Liberation Serif"/>
          <w:bCs/>
          <w:sz w:val="28"/>
          <w:szCs w:val="28"/>
        </w:rPr>
      </w:pPr>
      <w:r w:rsidRPr="002128C3">
        <w:rPr>
          <w:rFonts w:ascii="Liberation Serif" w:eastAsia="Calibri" w:hAnsi="Liberation Serif" w:cs="Liberation Serif"/>
          <w:sz w:val="28"/>
          <w:szCs w:val="28"/>
        </w:rPr>
        <w:t xml:space="preserve">2) </w:t>
      </w:r>
      <w:r w:rsidR="0038266E" w:rsidRPr="002128C3">
        <w:rPr>
          <w:rFonts w:ascii="Liberation Serif" w:eastAsia="Calibri" w:hAnsi="Liberation Serif" w:cs="Liberation Serif"/>
          <w:sz w:val="28"/>
          <w:szCs w:val="28"/>
        </w:rPr>
        <w:t>руководитель (</w:t>
      </w:r>
      <w:r w:rsidRPr="002128C3">
        <w:rPr>
          <w:rFonts w:ascii="Liberation Serif" w:eastAsia="Calibri" w:hAnsi="Liberation Serif" w:cs="Liberation Serif"/>
          <w:sz w:val="28"/>
          <w:szCs w:val="28"/>
        </w:rPr>
        <w:t>п</w:t>
      </w:r>
      <w:r w:rsidR="008C06C6" w:rsidRPr="002128C3">
        <w:rPr>
          <w:rFonts w:ascii="Liberation Serif" w:eastAsia="Calibri" w:hAnsi="Liberation Serif" w:cs="Liberation Serif"/>
          <w:sz w:val="28"/>
          <w:szCs w:val="28"/>
        </w:rPr>
        <w:t>редставитель</w:t>
      </w:r>
      <w:r w:rsidR="0038266E"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w:t>
      </w:r>
      <w:r w:rsidRPr="002128C3">
        <w:rPr>
          <w:rFonts w:ascii="Liberation Serif" w:eastAsia="Calibri" w:hAnsi="Liberation Serif" w:cs="Liberation Serif"/>
          <w:sz w:val="28"/>
          <w:szCs w:val="28"/>
        </w:rPr>
        <w:t xml:space="preserve">образовательной </w:t>
      </w:r>
      <w:r w:rsidR="008C06C6" w:rsidRPr="002128C3">
        <w:rPr>
          <w:rFonts w:ascii="Liberation Serif" w:eastAsia="Calibri" w:hAnsi="Liberation Serif" w:cs="Liberation Serif"/>
          <w:sz w:val="28"/>
          <w:szCs w:val="28"/>
        </w:rPr>
        <w:t>организации</w:t>
      </w:r>
      <w:r w:rsidR="00EA0A53"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в которой проходил визит</w:t>
      </w:r>
      <w:r w:rsidR="00EA0A53"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ознакомился с заполненными чек-листами и</w:t>
      </w:r>
      <w:r w:rsidR="00EA0A53"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подпис</w:t>
      </w:r>
      <w:r w:rsidR="00EA0A53" w:rsidRPr="002128C3">
        <w:rPr>
          <w:rFonts w:ascii="Liberation Serif" w:eastAsia="Calibri" w:hAnsi="Liberation Serif" w:cs="Liberation Serif"/>
          <w:sz w:val="28"/>
          <w:szCs w:val="28"/>
        </w:rPr>
        <w:t>ывая</w:t>
      </w:r>
      <w:r w:rsidR="008C06C6" w:rsidRPr="002128C3">
        <w:rPr>
          <w:rFonts w:ascii="Liberation Serif" w:eastAsia="Calibri" w:hAnsi="Liberation Serif" w:cs="Liberation Serif"/>
          <w:sz w:val="28"/>
          <w:szCs w:val="28"/>
        </w:rPr>
        <w:t xml:space="preserve"> акт</w:t>
      </w:r>
      <w:r w:rsidR="00EA0A53"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соглашается с указанными в н</w:t>
      </w:r>
      <w:r w:rsidR="00DF50A0" w:rsidRPr="002128C3">
        <w:rPr>
          <w:rFonts w:ascii="Liberation Serif" w:eastAsia="Calibri" w:hAnsi="Liberation Serif" w:cs="Liberation Serif"/>
          <w:sz w:val="28"/>
          <w:szCs w:val="28"/>
        </w:rPr>
        <w:t>их</w:t>
      </w:r>
      <w:r w:rsidRPr="002128C3">
        <w:rPr>
          <w:rFonts w:ascii="Liberation Serif" w:eastAsia="Calibri" w:hAnsi="Liberation Serif" w:cs="Liberation Serif"/>
          <w:sz w:val="28"/>
          <w:szCs w:val="28"/>
        </w:rPr>
        <w:t xml:space="preserve"> данными;</w:t>
      </w:r>
    </w:p>
    <w:p w:rsidR="008C06C6" w:rsidRPr="002128C3" w:rsidRDefault="00335FAF" w:rsidP="0038266E">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r w:rsidRPr="002128C3">
        <w:rPr>
          <w:rFonts w:ascii="Liberation Serif" w:eastAsia="Calibri" w:hAnsi="Liberation Serif" w:cs="Liberation Serif"/>
          <w:sz w:val="28"/>
          <w:szCs w:val="28"/>
        </w:rPr>
        <w:t>3)</w:t>
      </w:r>
      <w:r w:rsidRPr="002128C3">
        <w:rPr>
          <w:rFonts w:ascii="Liberation Serif" w:eastAsia="Calibri" w:hAnsi="Liberation Serif" w:cs="Liberation Serif"/>
          <w:b/>
          <w:sz w:val="28"/>
          <w:szCs w:val="28"/>
        </w:rPr>
        <w:t xml:space="preserve"> </w:t>
      </w:r>
      <w:r w:rsidRPr="002128C3">
        <w:rPr>
          <w:rFonts w:ascii="Liberation Serif" w:eastAsia="Calibri" w:hAnsi="Liberation Serif" w:cs="Liberation Serif"/>
          <w:sz w:val="28"/>
          <w:szCs w:val="28"/>
        </w:rPr>
        <w:t>эксперт</w:t>
      </w:r>
      <w:r w:rsidRPr="002128C3">
        <w:rPr>
          <w:rFonts w:ascii="Liberation Serif" w:eastAsia="Calibri" w:hAnsi="Liberation Serif" w:cs="Liberation Serif"/>
          <w:b/>
          <w:sz w:val="28"/>
          <w:szCs w:val="28"/>
        </w:rPr>
        <w:t xml:space="preserve"> (</w:t>
      </w:r>
      <w:r w:rsidRPr="002128C3">
        <w:rPr>
          <w:rFonts w:ascii="Liberation Serif" w:eastAsia="Calibri" w:hAnsi="Liberation Serif" w:cs="Liberation Serif"/>
          <w:sz w:val="28"/>
          <w:szCs w:val="28"/>
        </w:rPr>
        <w:t>п</w:t>
      </w:r>
      <w:r w:rsidR="008C06C6" w:rsidRPr="002128C3">
        <w:rPr>
          <w:rFonts w:ascii="Liberation Serif" w:eastAsia="Calibri" w:hAnsi="Liberation Serif" w:cs="Liberation Serif"/>
          <w:sz w:val="28"/>
          <w:szCs w:val="28"/>
        </w:rPr>
        <w:t>редставитель Оператора</w:t>
      </w:r>
      <w:r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НОК предоставил </w:t>
      </w:r>
      <w:r w:rsidR="00DF50A0" w:rsidRPr="002128C3">
        <w:rPr>
          <w:rFonts w:ascii="Liberation Serif" w:eastAsia="Calibri" w:hAnsi="Liberation Serif" w:cs="Liberation Serif"/>
          <w:sz w:val="28"/>
          <w:szCs w:val="28"/>
        </w:rPr>
        <w:t xml:space="preserve">документы, </w:t>
      </w:r>
      <w:r w:rsidR="008C06C6" w:rsidRPr="002128C3">
        <w:rPr>
          <w:rFonts w:ascii="Liberation Serif" w:eastAsia="Calibri" w:hAnsi="Liberation Serif" w:cs="Liberation Serif"/>
          <w:sz w:val="28"/>
          <w:szCs w:val="28"/>
        </w:rPr>
        <w:t>подтверждающие личность</w:t>
      </w:r>
      <w:r w:rsidR="00DF50A0"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и собственноручно заполнил бланк акта </w:t>
      </w:r>
      <w:r w:rsidR="0038266E" w:rsidRPr="002128C3">
        <w:rPr>
          <w:rFonts w:ascii="Liberation Serif" w:eastAsia="Calibri" w:hAnsi="Liberation Serif" w:cs="Liberation Serif"/>
          <w:sz w:val="28"/>
          <w:szCs w:val="28"/>
        </w:rPr>
        <w:t>визита (</w:t>
      </w:r>
      <w:r w:rsidR="008C06C6" w:rsidRPr="002128C3">
        <w:rPr>
          <w:rFonts w:ascii="Liberation Serif" w:eastAsia="Calibri" w:hAnsi="Liberation Serif" w:cs="Liberation Serif"/>
          <w:sz w:val="28"/>
          <w:szCs w:val="28"/>
        </w:rPr>
        <w:t>выезда</w:t>
      </w:r>
      <w:r w:rsidR="0038266E"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в ходе проведения сбора информации о качестве условий осуществления образовательной деятельности в образовательной организации. В образовательной организации осталась сканированная копия ор</w:t>
      </w:r>
      <w:r w:rsidRPr="002128C3">
        <w:rPr>
          <w:rFonts w:ascii="Liberation Serif" w:eastAsia="Calibri" w:hAnsi="Liberation Serif" w:cs="Liberation Serif"/>
          <w:sz w:val="28"/>
          <w:szCs w:val="28"/>
        </w:rPr>
        <w:t xml:space="preserve">игинала (фотокопия) акта </w:t>
      </w:r>
      <w:r w:rsidR="0038266E" w:rsidRPr="002128C3">
        <w:rPr>
          <w:rFonts w:ascii="Liberation Serif" w:eastAsia="Calibri" w:hAnsi="Liberation Serif" w:cs="Liberation Serif"/>
          <w:sz w:val="28"/>
          <w:szCs w:val="28"/>
        </w:rPr>
        <w:t>визита (</w:t>
      </w:r>
      <w:r w:rsidRPr="002128C3">
        <w:rPr>
          <w:rFonts w:ascii="Liberation Serif" w:eastAsia="Calibri" w:hAnsi="Liberation Serif" w:cs="Liberation Serif"/>
          <w:sz w:val="28"/>
          <w:szCs w:val="28"/>
        </w:rPr>
        <w:t>выезда</w:t>
      </w:r>
      <w:r w:rsidR="0038266E" w:rsidRPr="002128C3">
        <w:rPr>
          <w:rFonts w:ascii="Liberation Serif" w:eastAsia="Calibri" w:hAnsi="Liberation Serif" w:cs="Liberation Serif"/>
          <w:sz w:val="28"/>
          <w:szCs w:val="28"/>
        </w:rPr>
        <w:t>)</w:t>
      </w:r>
      <w:r w:rsidRPr="002128C3">
        <w:rPr>
          <w:rFonts w:ascii="Liberation Serif" w:eastAsia="Calibri" w:hAnsi="Liberation Serif" w:cs="Liberation Serif"/>
          <w:sz w:val="28"/>
          <w:szCs w:val="28"/>
        </w:rPr>
        <w:t>;</w:t>
      </w:r>
    </w:p>
    <w:p w:rsidR="008C06C6" w:rsidRPr="0021260D" w:rsidRDefault="0038266E" w:rsidP="0038266E">
      <w:pPr>
        <w:widowControl w:val="0"/>
        <w:tabs>
          <w:tab w:val="left" w:pos="851"/>
          <w:tab w:val="left" w:pos="993"/>
          <w:tab w:val="left" w:pos="1418"/>
          <w:tab w:val="left" w:pos="9355"/>
        </w:tabs>
        <w:ind w:firstLine="709"/>
        <w:jc w:val="both"/>
        <w:rPr>
          <w:rFonts w:ascii="Liberation Serif" w:eastAsia="Calibri" w:hAnsi="Liberation Serif" w:cs="Liberation Serif"/>
          <w:bCs/>
          <w:sz w:val="28"/>
          <w:szCs w:val="28"/>
        </w:rPr>
      </w:pPr>
      <w:r w:rsidRPr="002128C3">
        <w:rPr>
          <w:rFonts w:ascii="Liberation Serif" w:eastAsia="Calibri" w:hAnsi="Liberation Serif" w:cs="Liberation Serif"/>
          <w:sz w:val="28"/>
          <w:szCs w:val="28"/>
        </w:rPr>
        <w:t>4) эксперт (п</w:t>
      </w:r>
      <w:r w:rsidR="008C06C6" w:rsidRPr="002128C3">
        <w:rPr>
          <w:rFonts w:ascii="Liberation Serif" w:eastAsia="Calibri" w:hAnsi="Liberation Serif" w:cs="Liberation Serif"/>
          <w:sz w:val="28"/>
          <w:szCs w:val="28"/>
        </w:rPr>
        <w:t>редставитель Оператора</w:t>
      </w:r>
      <w:r w:rsidRPr="002128C3">
        <w:rPr>
          <w:rFonts w:ascii="Liberation Serif" w:eastAsia="Calibri" w:hAnsi="Liberation Serif" w:cs="Liberation Serif"/>
          <w:sz w:val="28"/>
          <w:szCs w:val="28"/>
        </w:rPr>
        <w:t>)</w:t>
      </w:r>
      <w:r w:rsidR="008C06C6" w:rsidRPr="002128C3">
        <w:rPr>
          <w:rFonts w:ascii="Liberation Serif" w:eastAsia="Calibri" w:hAnsi="Liberation Serif" w:cs="Liberation Serif"/>
          <w:sz w:val="28"/>
          <w:szCs w:val="28"/>
        </w:rPr>
        <w:t xml:space="preserve"> НОК соблюдал рекомендации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w:t>
      </w:r>
      <w:r w:rsidR="001668E2" w:rsidRPr="002128C3">
        <w:rPr>
          <w:rFonts w:ascii="Liberation Serif" w:eastAsia="Calibri" w:hAnsi="Liberation Serif" w:cs="Liberation Serif"/>
          <w:sz w:val="28"/>
          <w:szCs w:val="28"/>
        </w:rPr>
        <w:t>е</w:t>
      </w:r>
      <w:r w:rsidR="008C06C6" w:rsidRPr="002128C3">
        <w:rPr>
          <w:rFonts w:ascii="Liberation Serif" w:eastAsia="Calibri" w:hAnsi="Liberation Serif" w:cs="Liberation Serif"/>
          <w:sz w:val="28"/>
          <w:szCs w:val="28"/>
        </w:rPr>
        <w:t xml:space="preserve"> требовани</w:t>
      </w:r>
      <w:r w:rsidR="001668E2" w:rsidRPr="002128C3">
        <w:rPr>
          <w:rFonts w:ascii="Liberation Serif" w:eastAsia="Calibri" w:hAnsi="Liberation Serif" w:cs="Liberation Serif"/>
          <w:sz w:val="28"/>
          <w:szCs w:val="28"/>
        </w:rPr>
        <w:t>я</w:t>
      </w:r>
      <w:r w:rsidR="008C06C6" w:rsidRPr="002128C3">
        <w:rPr>
          <w:rFonts w:ascii="Liberation Serif" w:eastAsia="Calibri" w:hAnsi="Liberation Serif" w:cs="Liberation Serif"/>
          <w:sz w:val="28"/>
          <w:szCs w:val="28"/>
        </w:rPr>
        <w:t>, предусмотренны</w:t>
      </w:r>
      <w:r w:rsidR="001668E2" w:rsidRPr="002128C3">
        <w:rPr>
          <w:rFonts w:ascii="Liberation Serif" w:eastAsia="Calibri" w:hAnsi="Liberation Serif" w:cs="Liberation Serif"/>
          <w:sz w:val="28"/>
          <w:szCs w:val="28"/>
        </w:rPr>
        <w:t>е</w:t>
      </w:r>
      <w:r w:rsidR="008C06C6" w:rsidRPr="002128C3">
        <w:rPr>
          <w:rFonts w:ascii="Liberation Serif" w:eastAsia="Calibri" w:hAnsi="Liberation Serif" w:cs="Liberation Serif"/>
          <w:sz w:val="28"/>
          <w:szCs w:val="28"/>
        </w:rPr>
        <w:t xml:space="preserve"> образовательными организациями, </w:t>
      </w:r>
      <w:r w:rsidR="00DF50A0" w:rsidRPr="002128C3">
        <w:rPr>
          <w:rFonts w:ascii="Liberation Serif" w:eastAsia="Calibri" w:hAnsi="Liberation Serif" w:cs="Liberation Serif"/>
          <w:sz w:val="28"/>
          <w:szCs w:val="28"/>
        </w:rPr>
        <w:t>действующи</w:t>
      </w:r>
      <w:r w:rsidR="001668E2" w:rsidRPr="002128C3">
        <w:rPr>
          <w:rFonts w:ascii="Liberation Serif" w:eastAsia="Calibri" w:hAnsi="Liberation Serif" w:cs="Liberation Serif"/>
          <w:sz w:val="28"/>
          <w:szCs w:val="28"/>
        </w:rPr>
        <w:t xml:space="preserve">е </w:t>
      </w:r>
      <w:r w:rsidR="00DF50A0" w:rsidRPr="002128C3">
        <w:rPr>
          <w:rFonts w:ascii="Liberation Serif" w:eastAsia="Calibri" w:hAnsi="Liberation Serif" w:cs="Liberation Serif"/>
          <w:sz w:val="28"/>
          <w:szCs w:val="28"/>
        </w:rPr>
        <w:t>на момент сбора информации</w:t>
      </w:r>
      <w:r w:rsidR="008C06C6" w:rsidRPr="002128C3">
        <w:rPr>
          <w:rFonts w:ascii="Liberation Serif" w:eastAsia="Calibri" w:hAnsi="Liberation Serif" w:cs="Liberation Serif"/>
          <w:sz w:val="28"/>
          <w:szCs w:val="28"/>
        </w:rPr>
        <w:t>.</w:t>
      </w:r>
    </w:p>
    <w:p w:rsidR="008C06C6" w:rsidRDefault="008C06C6" w:rsidP="008C06C6">
      <w:pPr>
        <w:spacing w:after="200"/>
        <w:contextualSpacing/>
        <w:jc w:val="both"/>
        <w:rPr>
          <w:rFonts w:ascii="Liberation Serif" w:eastAsia="Calibri" w:hAnsi="Liberation Serif" w:cs="Liberation Serif"/>
          <w:b/>
        </w:rPr>
      </w:pPr>
    </w:p>
    <w:p w:rsidR="00946031" w:rsidRDefault="00946031" w:rsidP="008C06C6">
      <w:pPr>
        <w:spacing w:after="200"/>
        <w:contextualSpacing/>
        <w:jc w:val="both"/>
        <w:rPr>
          <w:rFonts w:ascii="Liberation Serif" w:eastAsia="Calibri" w:hAnsi="Liberation Serif" w:cs="Liberation Serif"/>
          <w:b/>
        </w:rPr>
      </w:pPr>
    </w:p>
    <w:p w:rsidR="00946031" w:rsidRPr="0021260D" w:rsidRDefault="00946031" w:rsidP="008C06C6">
      <w:pPr>
        <w:spacing w:after="200"/>
        <w:contextualSpacing/>
        <w:jc w:val="both"/>
        <w:rPr>
          <w:rFonts w:ascii="Liberation Serif" w:eastAsia="Calibri" w:hAnsi="Liberation Serif" w:cs="Liberation Serif"/>
          <w:b/>
        </w:rPr>
      </w:pPr>
    </w:p>
    <w:tbl>
      <w:tblPr>
        <w:tblStyle w:val="15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8C06C6" w:rsidRPr="0038266E" w:rsidTr="008C06C6">
        <w:tc>
          <w:tcPr>
            <w:tcW w:w="3686" w:type="dxa"/>
          </w:tcPr>
          <w:p w:rsidR="008C06C6" w:rsidRPr="0038266E" w:rsidRDefault="008C06C6" w:rsidP="00DF50A0">
            <w:pPr>
              <w:tabs>
                <w:tab w:val="left" w:pos="2445"/>
              </w:tabs>
              <w:ind w:firstLine="634"/>
              <w:jc w:val="both"/>
              <w:rPr>
                <w:rFonts w:ascii="Liberation Serif" w:hAnsi="Liberation Serif" w:cs="Liberation Serif"/>
                <w:bCs/>
              </w:rPr>
            </w:pPr>
            <w:r w:rsidRPr="0038266E">
              <w:rPr>
                <w:rFonts w:ascii="Liberation Serif" w:hAnsi="Liberation Serif" w:cs="Liberation Serif"/>
                <w:bCs/>
              </w:rPr>
              <w:t>Руководитель</w:t>
            </w:r>
            <w:r w:rsidR="00DF50A0" w:rsidRPr="0038266E">
              <w:rPr>
                <w:rFonts w:ascii="Liberation Serif" w:hAnsi="Liberation Serif" w:cs="Liberation Serif"/>
                <w:bCs/>
              </w:rPr>
              <w:tab/>
            </w:r>
            <w:r w:rsidRPr="0038266E">
              <w:rPr>
                <w:rFonts w:ascii="Liberation Serif" w:hAnsi="Liberation Serif" w:cs="Liberation Serif"/>
                <w:bCs/>
              </w:rPr>
              <w:br/>
              <w:t>образовательной организации</w:t>
            </w:r>
          </w:p>
        </w:tc>
        <w:tc>
          <w:tcPr>
            <w:tcW w:w="2552" w:type="dxa"/>
            <w:tcBorders>
              <w:bottom w:val="single" w:sz="4" w:space="0" w:color="auto"/>
            </w:tcBorders>
          </w:tcPr>
          <w:p w:rsidR="008C06C6" w:rsidRPr="0038266E" w:rsidRDefault="008C06C6" w:rsidP="008C06C6">
            <w:pPr>
              <w:jc w:val="both"/>
              <w:rPr>
                <w:rFonts w:ascii="Liberation Serif" w:hAnsi="Liberation Serif" w:cs="Liberation Serif"/>
                <w:bCs/>
              </w:rPr>
            </w:pPr>
          </w:p>
        </w:tc>
        <w:tc>
          <w:tcPr>
            <w:tcW w:w="3402" w:type="dxa"/>
            <w:tcBorders>
              <w:bottom w:val="single" w:sz="4" w:space="0" w:color="auto"/>
            </w:tcBorders>
            <w:vAlign w:val="bottom"/>
          </w:tcPr>
          <w:p w:rsidR="008C06C6" w:rsidRPr="0038266E" w:rsidRDefault="008C06C6" w:rsidP="008C06C6">
            <w:pPr>
              <w:jc w:val="both"/>
              <w:rPr>
                <w:rFonts w:ascii="Liberation Serif" w:hAnsi="Liberation Serif" w:cs="Liberation Serif"/>
                <w:bCs/>
              </w:rPr>
            </w:pPr>
          </w:p>
        </w:tc>
      </w:tr>
      <w:tr w:rsidR="008C06C6" w:rsidRPr="0038266E" w:rsidTr="008C06C6">
        <w:tc>
          <w:tcPr>
            <w:tcW w:w="3686" w:type="dxa"/>
            <w:vAlign w:val="bottom"/>
          </w:tcPr>
          <w:p w:rsidR="008C06C6" w:rsidRPr="0038266E" w:rsidRDefault="008C06C6" w:rsidP="008C06C6">
            <w:pPr>
              <w:jc w:val="both"/>
              <w:rPr>
                <w:rFonts w:ascii="Liberation Serif" w:hAnsi="Liberation Serif" w:cs="Liberation Serif"/>
                <w:bCs/>
              </w:rPr>
            </w:pPr>
            <w:r w:rsidRPr="0038266E">
              <w:rPr>
                <w:rFonts w:ascii="Liberation Serif" w:hAnsi="Liberation Serif" w:cs="Liberation Serif"/>
                <w:bCs/>
              </w:rPr>
              <w:t>М.П.</w:t>
            </w:r>
          </w:p>
        </w:tc>
        <w:tc>
          <w:tcPr>
            <w:tcW w:w="2552" w:type="dxa"/>
            <w:tcBorders>
              <w:top w:val="single" w:sz="4" w:space="0" w:color="auto"/>
            </w:tcBorders>
          </w:tcPr>
          <w:p w:rsidR="008C06C6" w:rsidRPr="0038266E" w:rsidRDefault="008C06C6" w:rsidP="008C06C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(подпись)</w:t>
            </w:r>
          </w:p>
          <w:p w:rsidR="008C06C6" w:rsidRPr="0038266E" w:rsidRDefault="008C06C6" w:rsidP="008C06C6">
            <w:pPr>
              <w:jc w:val="both"/>
              <w:rPr>
                <w:rFonts w:ascii="Liberation Serif" w:hAnsi="Liberation Serif" w:cs="Liberation Serif"/>
                <w:bCs/>
              </w:rPr>
            </w:pPr>
          </w:p>
        </w:tc>
        <w:tc>
          <w:tcPr>
            <w:tcW w:w="3402" w:type="dxa"/>
            <w:tcBorders>
              <w:top w:val="single" w:sz="4" w:space="0" w:color="auto"/>
            </w:tcBorders>
            <w:vAlign w:val="bottom"/>
          </w:tcPr>
          <w:p w:rsidR="008C06C6" w:rsidRPr="0038266E" w:rsidRDefault="008C06C6" w:rsidP="008C06C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(указать ФИО)</w:t>
            </w:r>
          </w:p>
          <w:p w:rsidR="008C06C6" w:rsidRPr="0038266E" w:rsidRDefault="008C06C6" w:rsidP="008C06C6">
            <w:pPr>
              <w:jc w:val="both"/>
              <w:rPr>
                <w:rFonts w:ascii="Liberation Serif" w:hAnsi="Liberation Serif" w:cs="Liberation Serif"/>
                <w:bCs/>
              </w:rPr>
            </w:pPr>
          </w:p>
        </w:tc>
      </w:tr>
    </w:tbl>
    <w:p w:rsidR="008C06C6" w:rsidRPr="0038266E" w:rsidRDefault="008C06C6" w:rsidP="008C06C6">
      <w:pPr>
        <w:spacing w:after="200" w:line="360" w:lineRule="auto"/>
        <w:ind w:left="720"/>
        <w:contextualSpacing/>
        <w:jc w:val="both"/>
        <w:rPr>
          <w:rFonts w:ascii="Liberation Serif" w:eastAsia="Calibri" w:hAnsi="Liberation Serif" w:cs="Liberation Serif"/>
          <w:b/>
        </w:rPr>
      </w:pPr>
    </w:p>
    <w:tbl>
      <w:tblPr>
        <w:tblStyle w:val="151"/>
        <w:tblW w:w="0" w:type="auto"/>
        <w:tblInd w:w="-176" w:type="dxa"/>
        <w:tblBorders>
          <w:left w:val="none" w:sz="0" w:space="0" w:color="auto"/>
          <w:right w:val="none" w:sz="0" w:space="0" w:color="auto"/>
        </w:tblBorders>
        <w:tblLook w:val="04A0" w:firstRow="1" w:lastRow="0" w:firstColumn="1" w:lastColumn="0" w:noHBand="0" w:noVBand="1"/>
      </w:tblPr>
      <w:tblGrid>
        <w:gridCol w:w="3686"/>
        <w:gridCol w:w="2552"/>
        <w:gridCol w:w="3508"/>
      </w:tblGrid>
      <w:tr w:rsidR="008C06C6" w:rsidRPr="0038266E" w:rsidTr="008C06C6">
        <w:tc>
          <w:tcPr>
            <w:tcW w:w="3686" w:type="dxa"/>
            <w:tcBorders>
              <w:top w:val="nil"/>
              <w:bottom w:val="nil"/>
              <w:right w:val="nil"/>
            </w:tcBorders>
          </w:tcPr>
          <w:p w:rsidR="008C06C6" w:rsidRPr="0038266E" w:rsidRDefault="0038266E" w:rsidP="008C06C6">
            <w:pPr>
              <w:spacing w:line="360" w:lineRule="auto"/>
              <w:jc w:val="center"/>
              <w:rPr>
                <w:rFonts w:ascii="Liberation Serif" w:hAnsi="Liberation Serif" w:cs="Liberation Serif"/>
                <w:bCs/>
              </w:rPr>
            </w:pPr>
            <w:r>
              <w:rPr>
                <w:rFonts w:ascii="Liberation Serif" w:hAnsi="Liberation Serif" w:cs="Liberation Serif"/>
                <w:bCs/>
              </w:rPr>
              <w:t>Эксперт (п</w:t>
            </w:r>
            <w:r w:rsidR="008C06C6" w:rsidRPr="0038266E">
              <w:rPr>
                <w:rFonts w:ascii="Liberation Serif" w:hAnsi="Liberation Serif" w:cs="Liberation Serif"/>
                <w:bCs/>
              </w:rPr>
              <w:t>редставитель Оператора</w:t>
            </w:r>
            <w:r>
              <w:rPr>
                <w:rFonts w:ascii="Liberation Serif" w:hAnsi="Liberation Serif" w:cs="Liberation Serif"/>
                <w:bCs/>
              </w:rPr>
              <w:t>)</w:t>
            </w:r>
            <w:r w:rsidR="008C06C6" w:rsidRPr="0038266E">
              <w:rPr>
                <w:rFonts w:ascii="Liberation Serif" w:hAnsi="Liberation Serif" w:cs="Liberation Serif"/>
                <w:bCs/>
              </w:rPr>
              <w:t xml:space="preserve"> НОК</w:t>
            </w:r>
          </w:p>
        </w:tc>
        <w:tc>
          <w:tcPr>
            <w:tcW w:w="2552" w:type="dxa"/>
            <w:tcBorders>
              <w:top w:val="nil"/>
              <w:left w:val="nil"/>
              <w:bottom w:val="single" w:sz="4" w:space="0" w:color="auto"/>
              <w:right w:val="nil"/>
            </w:tcBorders>
          </w:tcPr>
          <w:p w:rsidR="008C06C6" w:rsidRPr="0038266E" w:rsidRDefault="008C06C6" w:rsidP="008C06C6">
            <w:pPr>
              <w:spacing w:line="360" w:lineRule="auto"/>
              <w:jc w:val="both"/>
              <w:rPr>
                <w:rFonts w:ascii="Liberation Serif" w:hAnsi="Liberation Serif" w:cs="Liberation Serif"/>
                <w:bCs/>
              </w:rPr>
            </w:pPr>
          </w:p>
        </w:tc>
        <w:tc>
          <w:tcPr>
            <w:tcW w:w="3508" w:type="dxa"/>
            <w:tcBorders>
              <w:top w:val="nil"/>
              <w:left w:val="nil"/>
              <w:bottom w:val="single" w:sz="4" w:space="0" w:color="auto"/>
            </w:tcBorders>
            <w:vAlign w:val="bottom"/>
          </w:tcPr>
          <w:p w:rsidR="008C06C6" w:rsidRPr="0038266E" w:rsidRDefault="008C06C6" w:rsidP="008C06C6">
            <w:pPr>
              <w:spacing w:line="360" w:lineRule="auto"/>
              <w:jc w:val="both"/>
              <w:rPr>
                <w:rFonts w:ascii="Liberation Serif" w:hAnsi="Liberation Serif" w:cs="Liberation Serif"/>
                <w:bCs/>
              </w:rPr>
            </w:pPr>
          </w:p>
        </w:tc>
      </w:tr>
      <w:tr w:rsidR="008C06C6" w:rsidRPr="0038266E" w:rsidTr="008C06C6">
        <w:tc>
          <w:tcPr>
            <w:tcW w:w="3686" w:type="dxa"/>
            <w:tcBorders>
              <w:top w:val="nil"/>
              <w:bottom w:val="nil"/>
              <w:right w:val="nil"/>
            </w:tcBorders>
            <w:vAlign w:val="bottom"/>
          </w:tcPr>
          <w:p w:rsidR="008C06C6" w:rsidRPr="0038266E" w:rsidRDefault="008C06C6" w:rsidP="008C06C6">
            <w:pPr>
              <w:spacing w:line="360" w:lineRule="auto"/>
              <w:jc w:val="both"/>
              <w:rPr>
                <w:rFonts w:ascii="Liberation Serif" w:hAnsi="Liberation Serif" w:cs="Liberation Serif"/>
                <w:bCs/>
              </w:rPr>
            </w:pPr>
          </w:p>
        </w:tc>
        <w:tc>
          <w:tcPr>
            <w:tcW w:w="2552" w:type="dxa"/>
            <w:tcBorders>
              <w:top w:val="single" w:sz="4" w:space="0" w:color="auto"/>
              <w:left w:val="nil"/>
              <w:bottom w:val="nil"/>
              <w:right w:val="nil"/>
            </w:tcBorders>
          </w:tcPr>
          <w:p w:rsidR="008C06C6" w:rsidRPr="0038266E" w:rsidRDefault="008C06C6" w:rsidP="008C06C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(подпись)</w:t>
            </w:r>
          </w:p>
        </w:tc>
        <w:tc>
          <w:tcPr>
            <w:tcW w:w="3508" w:type="dxa"/>
            <w:tcBorders>
              <w:top w:val="single" w:sz="4" w:space="0" w:color="auto"/>
              <w:left w:val="nil"/>
              <w:bottom w:val="nil"/>
            </w:tcBorders>
            <w:vAlign w:val="bottom"/>
          </w:tcPr>
          <w:p w:rsidR="008C06C6" w:rsidRPr="0038266E" w:rsidRDefault="008C06C6" w:rsidP="008C06C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(указать ФИО полностью)</w:t>
            </w:r>
          </w:p>
        </w:tc>
      </w:tr>
    </w:tbl>
    <w:p w:rsidR="0038266E" w:rsidRDefault="0038266E" w:rsidP="0038266E">
      <w:pPr>
        <w:spacing w:after="200" w:line="360" w:lineRule="auto"/>
        <w:contextualSpacing/>
        <w:jc w:val="both"/>
        <w:rPr>
          <w:rFonts w:ascii="Liberation Serif" w:eastAsia="Calibri" w:hAnsi="Liberation Serif" w:cs="Liberation Serif"/>
        </w:rPr>
      </w:pPr>
    </w:p>
    <w:p w:rsidR="0038266E" w:rsidRPr="0021260D" w:rsidRDefault="0038266E" w:rsidP="0038266E">
      <w:pPr>
        <w:spacing w:after="200" w:line="360" w:lineRule="auto"/>
        <w:contextualSpacing/>
        <w:jc w:val="both"/>
        <w:rPr>
          <w:rFonts w:ascii="Liberation Serif" w:eastAsia="Calibri" w:hAnsi="Liberation Serif" w:cs="Liberation Serif"/>
        </w:rPr>
      </w:pPr>
      <w:r w:rsidRPr="0021260D">
        <w:rPr>
          <w:rFonts w:ascii="Liberation Serif" w:eastAsia="Calibri" w:hAnsi="Liberation Serif" w:cs="Liberation Serif"/>
        </w:rPr>
        <w:t>_________________________</w:t>
      </w:r>
    </w:p>
    <w:p w:rsidR="0038266E" w:rsidRPr="0021260D" w:rsidRDefault="0038266E" w:rsidP="0038266E">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i/>
        </w:rPr>
        <w:t xml:space="preserve">              (дата)</w:t>
      </w:r>
    </w:p>
    <w:p w:rsidR="008C06C6" w:rsidRPr="0021260D" w:rsidRDefault="008C06C6" w:rsidP="008C06C6">
      <w:pPr>
        <w:tabs>
          <w:tab w:val="left" w:pos="426"/>
        </w:tabs>
        <w:suppressAutoHyphens w:val="0"/>
        <w:autoSpaceDE w:val="0"/>
        <w:autoSpaceDN w:val="0"/>
        <w:adjustRightInd w:val="0"/>
        <w:jc w:val="both"/>
        <w:rPr>
          <w:rFonts w:ascii="Liberation Serif" w:hAnsi="Liberation Serif" w:cs="Liberation Serif"/>
          <w:b/>
          <w:szCs w:val="26"/>
          <w:lang w:eastAsia="ru-RU"/>
        </w:rPr>
      </w:pPr>
    </w:p>
    <w:p w:rsidR="008C06C6" w:rsidRPr="0021260D" w:rsidRDefault="008C06C6" w:rsidP="008C06C6">
      <w:pPr>
        <w:tabs>
          <w:tab w:val="left" w:pos="426"/>
        </w:tabs>
        <w:suppressAutoHyphens w:val="0"/>
        <w:autoSpaceDE w:val="0"/>
        <w:autoSpaceDN w:val="0"/>
        <w:adjustRightInd w:val="0"/>
        <w:jc w:val="both"/>
        <w:rPr>
          <w:rFonts w:ascii="Liberation Serif" w:hAnsi="Liberation Serif" w:cs="Liberation Serif"/>
          <w:b/>
          <w:szCs w:val="26"/>
          <w:lang w:eastAsia="ru-RU"/>
        </w:rPr>
      </w:pPr>
      <w:r w:rsidRPr="0021260D">
        <w:rPr>
          <w:rFonts w:ascii="Liberation Serif" w:hAnsi="Liberation Serif" w:cs="Liberation Serif"/>
          <w:b/>
          <w:szCs w:val="26"/>
          <w:lang w:eastAsia="ru-RU"/>
        </w:rPr>
        <w:br w:type="page"/>
      </w:r>
    </w:p>
    <w:p w:rsidR="0038266E" w:rsidRPr="0038266E" w:rsidRDefault="008C06C6" w:rsidP="008C06C6">
      <w:pPr>
        <w:tabs>
          <w:tab w:val="left" w:pos="426"/>
        </w:tabs>
        <w:suppressAutoHyphens w:val="0"/>
        <w:autoSpaceDE w:val="0"/>
        <w:autoSpaceDN w:val="0"/>
        <w:adjustRightInd w:val="0"/>
        <w:jc w:val="center"/>
        <w:rPr>
          <w:rFonts w:ascii="Liberation Serif" w:hAnsi="Liberation Serif" w:cs="Liberation Serif"/>
          <w:b/>
          <w:sz w:val="28"/>
          <w:szCs w:val="28"/>
          <w:lang w:eastAsia="ru-RU"/>
        </w:rPr>
      </w:pPr>
      <w:r w:rsidRPr="0038266E">
        <w:rPr>
          <w:rFonts w:ascii="Liberation Serif" w:hAnsi="Liberation Serif" w:cs="Liberation Serif"/>
          <w:b/>
          <w:sz w:val="28"/>
          <w:szCs w:val="28"/>
          <w:lang w:eastAsia="ru-RU"/>
        </w:rPr>
        <w:lastRenderedPageBreak/>
        <w:t xml:space="preserve">Форма </w:t>
      </w:r>
    </w:p>
    <w:p w:rsidR="0038266E" w:rsidRPr="0038266E" w:rsidRDefault="0038266E" w:rsidP="008C06C6">
      <w:pPr>
        <w:tabs>
          <w:tab w:val="left" w:pos="426"/>
        </w:tabs>
        <w:suppressAutoHyphens w:val="0"/>
        <w:autoSpaceDE w:val="0"/>
        <w:autoSpaceDN w:val="0"/>
        <w:adjustRightInd w:val="0"/>
        <w:jc w:val="center"/>
        <w:rPr>
          <w:rFonts w:ascii="Liberation Serif" w:hAnsi="Liberation Serif" w:cs="Liberation Serif"/>
          <w:b/>
          <w:sz w:val="28"/>
          <w:szCs w:val="28"/>
          <w:lang w:eastAsia="ru-RU"/>
        </w:rPr>
      </w:pPr>
      <w:r w:rsidRPr="0038266E">
        <w:rPr>
          <w:rFonts w:ascii="Liberation Serif" w:hAnsi="Liberation Serif" w:cs="Liberation Serif"/>
          <w:b/>
          <w:sz w:val="28"/>
          <w:szCs w:val="28"/>
          <w:lang w:eastAsia="ru-RU"/>
        </w:rPr>
        <w:t>«О соблюдении рекомендаций</w:t>
      </w:r>
      <w:r w:rsidR="008C06C6" w:rsidRPr="0038266E">
        <w:rPr>
          <w:rFonts w:ascii="Liberation Serif" w:hAnsi="Liberation Serif" w:cs="Liberation Serif"/>
          <w:b/>
          <w:sz w:val="28"/>
          <w:szCs w:val="28"/>
          <w:lang w:eastAsia="ru-RU"/>
        </w:rPr>
        <w:t xml:space="preserve"> </w:t>
      </w:r>
      <w:r w:rsidR="001668E2" w:rsidRPr="0038266E">
        <w:rPr>
          <w:rFonts w:ascii="Liberation Serif" w:hAnsi="Liberation Serif" w:cs="Liberation Serif"/>
          <w:b/>
          <w:sz w:val="28"/>
          <w:szCs w:val="28"/>
          <w:lang w:eastAsia="ru-RU"/>
        </w:rPr>
        <w:t xml:space="preserve">Управления </w:t>
      </w:r>
    </w:p>
    <w:p w:rsidR="008C06C6" w:rsidRPr="0038266E" w:rsidRDefault="001668E2" w:rsidP="0038266E">
      <w:pPr>
        <w:tabs>
          <w:tab w:val="left" w:pos="426"/>
        </w:tabs>
        <w:suppressAutoHyphens w:val="0"/>
        <w:autoSpaceDE w:val="0"/>
        <w:autoSpaceDN w:val="0"/>
        <w:adjustRightInd w:val="0"/>
        <w:jc w:val="center"/>
        <w:rPr>
          <w:rFonts w:ascii="Liberation Serif" w:hAnsi="Liberation Serif" w:cs="Liberation Serif"/>
          <w:b/>
          <w:sz w:val="28"/>
          <w:szCs w:val="28"/>
          <w:lang w:eastAsia="ru-RU"/>
        </w:rPr>
      </w:pPr>
      <w:r w:rsidRPr="0038266E">
        <w:rPr>
          <w:rFonts w:ascii="Liberation Serif" w:hAnsi="Liberation Serif" w:cs="Liberation Serif"/>
          <w:b/>
          <w:sz w:val="28"/>
          <w:szCs w:val="28"/>
          <w:lang w:eastAsia="ru-RU"/>
        </w:rPr>
        <w:t>федеральной службы по 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w:t>
      </w:r>
      <w:r w:rsidR="008C06C6" w:rsidRPr="0038266E">
        <w:rPr>
          <w:rFonts w:ascii="Liberation Serif" w:hAnsi="Liberation Serif" w:cs="Liberation Serif"/>
          <w:b/>
          <w:sz w:val="28"/>
          <w:szCs w:val="28"/>
          <w:lang w:eastAsia="ru-RU"/>
        </w:rPr>
        <w:t xml:space="preserve"> при посещении </w:t>
      </w:r>
      <w:r w:rsidR="008C06C6" w:rsidRPr="002128C3">
        <w:rPr>
          <w:rFonts w:ascii="Liberation Serif" w:hAnsi="Liberation Serif" w:cs="Liberation Serif"/>
          <w:b/>
          <w:sz w:val="28"/>
          <w:szCs w:val="28"/>
          <w:lang w:eastAsia="ru-RU"/>
        </w:rPr>
        <w:t xml:space="preserve">экспертами </w:t>
      </w:r>
      <w:r w:rsidR="0038266E" w:rsidRPr="002128C3">
        <w:rPr>
          <w:rFonts w:ascii="Liberation Serif" w:hAnsi="Liberation Serif" w:cs="Liberation Serif"/>
          <w:b/>
          <w:sz w:val="28"/>
          <w:szCs w:val="28"/>
          <w:lang w:eastAsia="ru-RU"/>
        </w:rPr>
        <w:t>(представителями Оператора) образовательных организаций</w:t>
      </w:r>
      <w:r w:rsidR="008C06C6" w:rsidRPr="002128C3">
        <w:rPr>
          <w:rFonts w:ascii="Liberation Serif" w:hAnsi="Liberation Serif" w:cs="Liberation Serif"/>
          <w:b/>
          <w:sz w:val="28"/>
          <w:szCs w:val="28"/>
          <w:lang w:eastAsia="ru-RU"/>
        </w:rPr>
        <w:t>, подлежащих НОКО в 202</w:t>
      </w:r>
      <w:r w:rsidRPr="002128C3">
        <w:rPr>
          <w:rFonts w:ascii="Liberation Serif" w:hAnsi="Liberation Serif" w:cs="Liberation Serif"/>
          <w:b/>
          <w:sz w:val="28"/>
          <w:szCs w:val="28"/>
          <w:lang w:eastAsia="ru-RU"/>
        </w:rPr>
        <w:t xml:space="preserve">5 </w:t>
      </w:r>
      <w:r w:rsidR="008C06C6" w:rsidRPr="002128C3">
        <w:rPr>
          <w:rFonts w:ascii="Liberation Serif" w:hAnsi="Liberation Serif" w:cs="Liberation Serif"/>
          <w:b/>
          <w:sz w:val="28"/>
          <w:szCs w:val="28"/>
          <w:lang w:eastAsia="ru-RU"/>
        </w:rPr>
        <w:t>году»</w:t>
      </w:r>
    </w:p>
    <w:p w:rsidR="008C06C6" w:rsidRPr="0038266E" w:rsidRDefault="008C06C6" w:rsidP="008C06C6">
      <w:pPr>
        <w:tabs>
          <w:tab w:val="left" w:pos="426"/>
        </w:tabs>
        <w:suppressAutoHyphens w:val="0"/>
        <w:autoSpaceDE w:val="0"/>
        <w:autoSpaceDN w:val="0"/>
        <w:adjustRightInd w:val="0"/>
        <w:jc w:val="center"/>
        <w:rPr>
          <w:rFonts w:ascii="Liberation Serif" w:hAnsi="Liberation Serif" w:cs="Liberation Serif"/>
          <w:b/>
          <w:lang w:eastAsia="ru-RU"/>
        </w:rPr>
      </w:pPr>
    </w:p>
    <w:tbl>
      <w:tblPr>
        <w:tblStyle w:val="115"/>
        <w:tblW w:w="0" w:type="auto"/>
        <w:tblInd w:w="-176" w:type="dxa"/>
        <w:tblLook w:val="04A0" w:firstRow="1" w:lastRow="0" w:firstColumn="1" w:lastColumn="0" w:noHBand="0" w:noVBand="1"/>
      </w:tblPr>
      <w:tblGrid>
        <w:gridCol w:w="6663"/>
        <w:gridCol w:w="1418"/>
        <w:gridCol w:w="1440"/>
      </w:tblGrid>
      <w:tr w:rsidR="008C06C6" w:rsidRPr="0038266E" w:rsidTr="008C06C6">
        <w:trPr>
          <w:tblHeader/>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8C06C6" w:rsidRPr="0038266E" w:rsidRDefault="008C06C6" w:rsidP="008C06C6">
            <w:pPr>
              <w:widowControl w:val="0"/>
              <w:tabs>
                <w:tab w:val="left" w:pos="851"/>
                <w:tab w:val="left" w:pos="993"/>
                <w:tab w:val="left" w:pos="1418"/>
                <w:tab w:val="left" w:pos="9355"/>
              </w:tabs>
              <w:autoSpaceDE w:val="0"/>
              <w:autoSpaceDN w:val="0"/>
              <w:adjustRightInd w:val="0"/>
              <w:ind w:firstLine="426"/>
              <w:jc w:val="center"/>
              <w:rPr>
                <w:rFonts w:ascii="Liberation Serif" w:hAnsi="Liberation Serif" w:cs="Liberation Serif"/>
                <w:lang w:eastAsia="en-US"/>
              </w:rPr>
            </w:pPr>
            <w:r w:rsidRPr="0038266E">
              <w:rPr>
                <w:rFonts w:ascii="Liberation Serif" w:hAnsi="Liberation Serif" w:cs="Liberation Serif"/>
              </w:rPr>
              <w:t>Требования</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8C06C6" w:rsidRPr="0038266E" w:rsidRDefault="008C06C6" w:rsidP="008C06C6">
            <w:pPr>
              <w:widowControl w:val="0"/>
              <w:tabs>
                <w:tab w:val="left" w:pos="851"/>
                <w:tab w:val="left" w:pos="993"/>
                <w:tab w:val="left" w:pos="1418"/>
                <w:tab w:val="left" w:pos="9355"/>
              </w:tabs>
              <w:jc w:val="center"/>
              <w:rPr>
                <w:rFonts w:ascii="Liberation Serif" w:hAnsi="Liberation Serif" w:cs="Liberation Serif"/>
              </w:rPr>
            </w:pPr>
            <w:r w:rsidRPr="0038266E">
              <w:rPr>
                <w:rFonts w:ascii="Liberation Serif" w:hAnsi="Liberation Serif" w:cs="Liberation Serif"/>
              </w:rPr>
              <w:t>Соблюдение</w:t>
            </w:r>
          </w:p>
        </w:tc>
      </w:tr>
      <w:tr w:rsidR="008C06C6" w:rsidRPr="0038266E" w:rsidTr="008C06C6">
        <w:trPr>
          <w:tblHeader/>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8C06C6" w:rsidRPr="0038266E" w:rsidRDefault="008C06C6" w:rsidP="008C06C6">
            <w:pPr>
              <w:rPr>
                <w:rFonts w:ascii="Liberation Serif" w:hAnsi="Liberation Serif" w:cs="Liberation Serif"/>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C06C6" w:rsidRPr="0038266E" w:rsidRDefault="008C06C6" w:rsidP="008C06C6">
            <w:pPr>
              <w:widowControl w:val="0"/>
              <w:tabs>
                <w:tab w:val="left" w:pos="851"/>
                <w:tab w:val="left" w:pos="993"/>
                <w:tab w:val="left" w:pos="1418"/>
                <w:tab w:val="left" w:pos="9355"/>
              </w:tabs>
              <w:jc w:val="center"/>
              <w:rPr>
                <w:rFonts w:ascii="Liberation Serif" w:hAnsi="Liberation Serif" w:cs="Liberation Serif"/>
              </w:rPr>
            </w:pPr>
            <w:r w:rsidRPr="0038266E">
              <w:rPr>
                <w:rFonts w:ascii="Liberation Serif" w:hAnsi="Liberation Serif" w:cs="Liberation Serif"/>
              </w:rPr>
              <w:t>ДА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8C06C6" w:rsidRPr="0038266E" w:rsidRDefault="008C06C6" w:rsidP="008C06C6">
            <w:pPr>
              <w:widowControl w:val="0"/>
              <w:tabs>
                <w:tab w:val="left" w:pos="851"/>
                <w:tab w:val="left" w:pos="993"/>
                <w:tab w:val="left" w:pos="1418"/>
                <w:tab w:val="left" w:pos="9355"/>
              </w:tabs>
              <w:jc w:val="center"/>
              <w:rPr>
                <w:rFonts w:ascii="Liberation Serif" w:hAnsi="Liberation Serif" w:cs="Liberation Serif"/>
              </w:rPr>
            </w:pPr>
            <w:r w:rsidRPr="0038266E">
              <w:rPr>
                <w:rFonts w:ascii="Liberation Serif" w:hAnsi="Liberation Serif" w:cs="Liberation Serif"/>
              </w:rPr>
              <w:t>НЕТ</w:t>
            </w:r>
          </w:p>
        </w:tc>
      </w:tr>
      <w:tr w:rsidR="008C06C6" w:rsidRPr="0038266E" w:rsidTr="008C06C6">
        <w:tc>
          <w:tcPr>
            <w:tcW w:w="6663" w:type="dxa"/>
            <w:tcBorders>
              <w:top w:val="single" w:sz="4" w:space="0" w:color="auto"/>
              <w:left w:val="single" w:sz="4" w:space="0" w:color="auto"/>
              <w:bottom w:val="single" w:sz="4" w:space="0" w:color="auto"/>
              <w:right w:val="single" w:sz="4" w:space="0" w:color="auto"/>
            </w:tcBorders>
            <w:hideMark/>
          </w:tcPr>
          <w:p w:rsidR="008C06C6" w:rsidRPr="0038266E" w:rsidRDefault="008C06C6" w:rsidP="008C06C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Отсутствие повышенной температуры тела (</w:t>
            </w:r>
            <w:r w:rsidRPr="0038266E">
              <w:rPr>
                <w:rFonts w:ascii="Liberation Serif" w:hAnsi="Liberation Serif" w:cs="Liberation Serif"/>
                <w:i/>
                <w:iCs/>
              </w:rPr>
              <w:t>по результатам термометрии)</w:t>
            </w:r>
          </w:p>
        </w:tc>
        <w:tc>
          <w:tcPr>
            <w:tcW w:w="1418"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r>
      <w:tr w:rsidR="008C06C6" w:rsidRPr="0038266E" w:rsidTr="008C06C6">
        <w:tc>
          <w:tcPr>
            <w:tcW w:w="6663" w:type="dxa"/>
            <w:tcBorders>
              <w:top w:val="single" w:sz="4" w:space="0" w:color="auto"/>
              <w:left w:val="single" w:sz="4" w:space="0" w:color="auto"/>
              <w:bottom w:val="single" w:sz="4" w:space="0" w:color="auto"/>
              <w:right w:val="single" w:sz="4" w:space="0" w:color="auto"/>
            </w:tcBorders>
            <w:hideMark/>
          </w:tcPr>
          <w:p w:rsidR="008C06C6" w:rsidRPr="0038266E" w:rsidRDefault="008C06C6" w:rsidP="008C06C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 xml:space="preserve">Отсутствие признаков острого респираторного заболевания </w:t>
            </w:r>
            <w:r w:rsidRPr="0038266E">
              <w:rPr>
                <w:rFonts w:ascii="Liberation Serif" w:hAnsi="Liberation Serif" w:cs="Liberation Serif"/>
                <w:i/>
                <w:iCs/>
              </w:rPr>
              <w:t>(кашель, насморк и т</w:t>
            </w:r>
            <w:r w:rsidR="001668E2" w:rsidRPr="0038266E">
              <w:rPr>
                <w:rFonts w:ascii="Liberation Serif" w:hAnsi="Liberation Serif" w:cs="Liberation Serif"/>
                <w:i/>
                <w:iCs/>
              </w:rPr>
              <w:t>.</w:t>
            </w:r>
            <w:r w:rsidRPr="0038266E">
              <w:rPr>
                <w:rFonts w:ascii="Liberation Serif" w:hAnsi="Liberation Serif" w:cs="Liberation Serif"/>
                <w:i/>
                <w:iCs/>
              </w:rPr>
              <w:t>п</w:t>
            </w:r>
            <w:r w:rsidR="001668E2" w:rsidRPr="0038266E">
              <w:rPr>
                <w:rFonts w:ascii="Liberation Serif" w:hAnsi="Liberation Serif" w:cs="Liberation Serif"/>
                <w:i/>
                <w:iCs/>
              </w:rPr>
              <w:t>.</w:t>
            </w:r>
            <w:r w:rsidRPr="0038266E">
              <w:rPr>
                <w:rFonts w:ascii="Liberation Serif" w:hAnsi="Liberation Serif" w:cs="Liberation Serif"/>
                <w:i/>
                <w:iCs/>
              </w:rPr>
              <w:t>)</w:t>
            </w:r>
          </w:p>
        </w:tc>
        <w:tc>
          <w:tcPr>
            <w:tcW w:w="1418"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r>
      <w:tr w:rsidR="008C06C6" w:rsidRPr="0038266E" w:rsidTr="008C06C6">
        <w:tc>
          <w:tcPr>
            <w:tcW w:w="6663" w:type="dxa"/>
            <w:tcBorders>
              <w:top w:val="single" w:sz="4" w:space="0" w:color="auto"/>
              <w:left w:val="single" w:sz="4" w:space="0" w:color="auto"/>
              <w:bottom w:val="single" w:sz="4" w:space="0" w:color="auto"/>
              <w:right w:val="single" w:sz="4" w:space="0" w:color="auto"/>
            </w:tcBorders>
            <w:hideMark/>
          </w:tcPr>
          <w:p w:rsidR="008C06C6" w:rsidRPr="0038266E" w:rsidRDefault="008C06C6" w:rsidP="008C06C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 xml:space="preserve">Наличие и применение средств индивидуальной защиты </w:t>
            </w:r>
            <w:r w:rsidRPr="0038266E">
              <w:rPr>
                <w:rFonts w:ascii="Liberation Serif" w:hAnsi="Liberation Serif" w:cs="Liberation Serif"/>
                <w:i/>
                <w:iCs/>
              </w:rPr>
              <w:t>(маски, перчатки, антисептические средства для обработки рук и пр.),</w:t>
            </w:r>
          </w:p>
        </w:tc>
        <w:tc>
          <w:tcPr>
            <w:tcW w:w="1418"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r>
      <w:tr w:rsidR="008C06C6" w:rsidRPr="0038266E" w:rsidTr="008C06C6">
        <w:tc>
          <w:tcPr>
            <w:tcW w:w="6663" w:type="dxa"/>
            <w:tcBorders>
              <w:top w:val="single" w:sz="4" w:space="0" w:color="auto"/>
              <w:left w:val="single" w:sz="4" w:space="0" w:color="auto"/>
              <w:bottom w:val="single" w:sz="4" w:space="0" w:color="auto"/>
              <w:right w:val="single" w:sz="4" w:space="0" w:color="auto"/>
            </w:tcBorders>
            <w:hideMark/>
          </w:tcPr>
          <w:p w:rsidR="008C06C6" w:rsidRPr="0038266E" w:rsidRDefault="008C06C6" w:rsidP="008C06C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Соблюдение социальной дистанции (не менее 1,5 м) при проведении процедур оценки</w:t>
            </w:r>
          </w:p>
        </w:tc>
        <w:tc>
          <w:tcPr>
            <w:tcW w:w="1418"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8C06C6" w:rsidRPr="0038266E" w:rsidRDefault="008C06C6" w:rsidP="008C06C6">
            <w:pPr>
              <w:widowControl w:val="0"/>
              <w:tabs>
                <w:tab w:val="left" w:pos="851"/>
                <w:tab w:val="left" w:pos="993"/>
                <w:tab w:val="left" w:pos="1418"/>
                <w:tab w:val="left" w:pos="9355"/>
              </w:tabs>
              <w:spacing w:before="60" w:after="60"/>
              <w:jc w:val="both"/>
              <w:rPr>
                <w:rFonts w:ascii="Liberation Serif" w:hAnsi="Liberation Serif" w:cs="Liberation Serif"/>
              </w:rPr>
            </w:pPr>
          </w:p>
        </w:tc>
      </w:tr>
    </w:tbl>
    <w:p w:rsidR="008C06C6" w:rsidRPr="0038266E" w:rsidRDefault="008C06C6" w:rsidP="008C06C6">
      <w:pPr>
        <w:spacing w:after="200"/>
        <w:contextualSpacing/>
        <w:jc w:val="both"/>
        <w:rPr>
          <w:rFonts w:ascii="Liberation Serif" w:eastAsia="Calibri" w:hAnsi="Liberation Serif" w:cs="Liberation Serif"/>
          <w:b/>
        </w:rPr>
      </w:pPr>
    </w:p>
    <w:tbl>
      <w:tblPr>
        <w:tblStyle w:val="15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8C06C6" w:rsidRPr="0038266E" w:rsidTr="008C06C6">
        <w:tc>
          <w:tcPr>
            <w:tcW w:w="3686" w:type="dxa"/>
          </w:tcPr>
          <w:p w:rsidR="008C06C6" w:rsidRPr="0038266E" w:rsidRDefault="008C06C6" w:rsidP="008C06C6">
            <w:pPr>
              <w:ind w:firstLine="634"/>
              <w:jc w:val="both"/>
              <w:rPr>
                <w:rFonts w:ascii="Liberation Serif" w:hAnsi="Liberation Serif" w:cs="Liberation Serif"/>
                <w:bCs/>
              </w:rPr>
            </w:pPr>
            <w:r w:rsidRPr="0038266E">
              <w:rPr>
                <w:rFonts w:ascii="Liberation Serif" w:hAnsi="Liberation Serif" w:cs="Liberation Serif"/>
                <w:bCs/>
              </w:rPr>
              <w:t>Руководитель</w:t>
            </w:r>
            <w:r w:rsidRPr="0038266E">
              <w:rPr>
                <w:rFonts w:ascii="Liberation Serif" w:hAnsi="Liberation Serif" w:cs="Liberation Serif"/>
                <w:bCs/>
              </w:rPr>
              <w:br/>
              <w:t>образовательной организации</w:t>
            </w:r>
          </w:p>
        </w:tc>
        <w:tc>
          <w:tcPr>
            <w:tcW w:w="2552" w:type="dxa"/>
            <w:tcBorders>
              <w:bottom w:val="single" w:sz="4" w:space="0" w:color="auto"/>
            </w:tcBorders>
          </w:tcPr>
          <w:p w:rsidR="008C06C6" w:rsidRPr="0038266E" w:rsidRDefault="008C06C6" w:rsidP="008C06C6">
            <w:pPr>
              <w:jc w:val="both"/>
              <w:rPr>
                <w:rFonts w:ascii="Liberation Serif" w:hAnsi="Liberation Serif" w:cs="Liberation Serif"/>
                <w:bCs/>
              </w:rPr>
            </w:pPr>
          </w:p>
        </w:tc>
        <w:tc>
          <w:tcPr>
            <w:tcW w:w="3402" w:type="dxa"/>
            <w:tcBorders>
              <w:bottom w:val="single" w:sz="4" w:space="0" w:color="auto"/>
            </w:tcBorders>
            <w:vAlign w:val="bottom"/>
          </w:tcPr>
          <w:p w:rsidR="008C06C6" w:rsidRPr="0038266E" w:rsidRDefault="008C06C6" w:rsidP="008C06C6">
            <w:pPr>
              <w:jc w:val="both"/>
              <w:rPr>
                <w:rFonts w:ascii="Liberation Serif" w:hAnsi="Liberation Serif" w:cs="Liberation Serif"/>
                <w:bCs/>
              </w:rPr>
            </w:pPr>
          </w:p>
        </w:tc>
      </w:tr>
      <w:tr w:rsidR="008C06C6" w:rsidRPr="0038266E" w:rsidTr="008C06C6">
        <w:tc>
          <w:tcPr>
            <w:tcW w:w="3686" w:type="dxa"/>
            <w:vAlign w:val="bottom"/>
          </w:tcPr>
          <w:p w:rsidR="008C06C6" w:rsidRPr="0038266E" w:rsidRDefault="008C06C6" w:rsidP="008C06C6">
            <w:pPr>
              <w:jc w:val="both"/>
              <w:rPr>
                <w:rFonts w:ascii="Liberation Serif" w:hAnsi="Liberation Serif" w:cs="Liberation Serif"/>
                <w:bCs/>
              </w:rPr>
            </w:pPr>
            <w:r w:rsidRPr="0038266E">
              <w:rPr>
                <w:rFonts w:ascii="Liberation Serif" w:hAnsi="Liberation Serif" w:cs="Liberation Serif"/>
                <w:bCs/>
              </w:rPr>
              <w:t>М.П.</w:t>
            </w:r>
          </w:p>
        </w:tc>
        <w:tc>
          <w:tcPr>
            <w:tcW w:w="2552" w:type="dxa"/>
            <w:tcBorders>
              <w:top w:val="single" w:sz="4" w:space="0" w:color="auto"/>
            </w:tcBorders>
          </w:tcPr>
          <w:p w:rsidR="008C06C6" w:rsidRPr="0038266E" w:rsidRDefault="008C06C6" w:rsidP="008C06C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(подпись)</w:t>
            </w:r>
          </w:p>
          <w:p w:rsidR="008C06C6" w:rsidRPr="0038266E" w:rsidRDefault="008C06C6" w:rsidP="008C06C6">
            <w:pPr>
              <w:jc w:val="both"/>
              <w:rPr>
                <w:rFonts w:ascii="Liberation Serif" w:hAnsi="Liberation Serif" w:cs="Liberation Serif"/>
                <w:bCs/>
              </w:rPr>
            </w:pPr>
          </w:p>
        </w:tc>
        <w:tc>
          <w:tcPr>
            <w:tcW w:w="3402" w:type="dxa"/>
            <w:tcBorders>
              <w:top w:val="single" w:sz="4" w:space="0" w:color="auto"/>
            </w:tcBorders>
            <w:vAlign w:val="bottom"/>
          </w:tcPr>
          <w:p w:rsidR="008C06C6" w:rsidRPr="0038266E" w:rsidRDefault="008C06C6" w:rsidP="008C06C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(указать ФИО)</w:t>
            </w:r>
          </w:p>
          <w:p w:rsidR="008C06C6" w:rsidRPr="0038266E" w:rsidRDefault="008C06C6" w:rsidP="008C06C6">
            <w:pPr>
              <w:jc w:val="both"/>
              <w:rPr>
                <w:rFonts w:ascii="Liberation Serif" w:hAnsi="Liberation Serif" w:cs="Liberation Serif"/>
                <w:bCs/>
              </w:rPr>
            </w:pPr>
          </w:p>
        </w:tc>
      </w:tr>
    </w:tbl>
    <w:p w:rsidR="008C06C6" w:rsidRPr="0038266E" w:rsidRDefault="008C06C6" w:rsidP="008C06C6">
      <w:pPr>
        <w:spacing w:after="200" w:line="360" w:lineRule="auto"/>
        <w:contextualSpacing/>
        <w:jc w:val="both"/>
        <w:rPr>
          <w:rFonts w:ascii="Liberation Serif" w:eastAsia="Calibri" w:hAnsi="Liberation Serif" w:cs="Liberation Serif"/>
          <w:b/>
        </w:rPr>
      </w:pPr>
    </w:p>
    <w:p w:rsidR="008C06C6" w:rsidRPr="0038266E" w:rsidRDefault="008C06C6" w:rsidP="008C06C6">
      <w:pPr>
        <w:spacing w:after="200" w:line="360" w:lineRule="auto"/>
        <w:ind w:left="720"/>
        <w:contextualSpacing/>
        <w:jc w:val="both"/>
        <w:rPr>
          <w:rFonts w:ascii="Liberation Serif" w:eastAsia="Calibri" w:hAnsi="Liberation Serif" w:cs="Liberation Serif"/>
          <w:b/>
        </w:rPr>
      </w:pPr>
    </w:p>
    <w:tbl>
      <w:tblPr>
        <w:tblStyle w:val="151"/>
        <w:tblW w:w="0" w:type="auto"/>
        <w:tblInd w:w="-176" w:type="dxa"/>
        <w:tblBorders>
          <w:left w:val="none" w:sz="0" w:space="0" w:color="auto"/>
          <w:right w:val="none" w:sz="0" w:space="0" w:color="auto"/>
        </w:tblBorders>
        <w:tblLook w:val="04A0" w:firstRow="1" w:lastRow="0" w:firstColumn="1" w:lastColumn="0" w:noHBand="0" w:noVBand="1"/>
      </w:tblPr>
      <w:tblGrid>
        <w:gridCol w:w="3686"/>
        <w:gridCol w:w="2552"/>
        <w:gridCol w:w="3508"/>
      </w:tblGrid>
      <w:tr w:rsidR="008C06C6" w:rsidRPr="0038266E" w:rsidTr="008C06C6">
        <w:tc>
          <w:tcPr>
            <w:tcW w:w="3686" w:type="dxa"/>
            <w:tcBorders>
              <w:top w:val="nil"/>
              <w:bottom w:val="nil"/>
              <w:right w:val="nil"/>
            </w:tcBorders>
          </w:tcPr>
          <w:p w:rsidR="008C06C6" w:rsidRPr="0038266E" w:rsidRDefault="008C06C6" w:rsidP="008C06C6">
            <w:pPr>
              <w:spacing w:line="360" w:lineRule="auto"/>
              <w:jc w:val="center"/>
              <w:rPr>
                <w:rFonts w:ascii="Liberation Serif" w:hAnsi="Liberation Serif" w:cs="Liberation Serif"/>
                <w:bCs/>
              </w:rPr>
            </w:pPr>
            <w:r w:rsidRPr="0038266E">
              <w:rPr>
                <w:rFonts w:ascii="Liberation Serif" w:hAnsi="Liberation Serif" w:cs="Liberation Serif"/>
                <w:bCs/>
              </w:rPr>
              <w:t>Представитель Оператора НОК</w:t>
            </w:r>
          </w:p>
        </w:tc>
        <w:tc>
          <w:tcPr>
            <w:tcW w:w="2552" w:type="dxa"/>
            <w:tcBorders>
              <w:top w:val="nil"/>
              <w:left w:val="nil"/>
              <w:bottom w:val="single" w:sz="4" w:space="0" w:color="auto"/>
              <w:right w:val="nil"/>
            </w:tcBorders>
          </w:tcPr>
          <w:p w:rsidR="008C06C6" w:rsidRPr="0038266E" w:rsidRDefault="008C06C6" w:rsidP="008C06C6">
            <w:pPr>
              <w:spacing w:line="360" w:lineRule="auto"/>
              <w:jc w:val="both"/>
              <w:rPr>
                <w:rFonts w:ascii="Liberation Serif" w:hAnsi="Liberation Serif" w:cs="Liberation Serif"/>
                <w:bCs/>
              </w:rPr>
            </w:pPr>
          </w:p>
        </w:tc>
        <w:tc>
          <w:tcPr>
            <w:tcW w:w="3508" w:type="dxa"/>
            <w:tcBorders>
              <w:top w:val="nil"/>
              <w:left w:val="nil"/>
              <w:bottom w:val="single" w:sz="4" w:space="0" w:color="auto"/>
            </w:tcBorders>
            <w:vAlign w:val="bottom"/>
          </w:tcPr>
          <w:p w:rsidR="008C06C6" w:rsidRPr="0038266E" w:rsidRDefault="008C06C6" w:rsidP="008C06C6">
            <w:pPr>
              <w:spacing w:line="360" w:lineRule="auto"/>
              <w:jc w:val="both"/>
              <w:rPr>
                <w:rFonts w:ascii="Liberation Serif" w:hAnsi="Liberation Serif" w:cs="Liberation Serif"/>
                <w:bCs/>
              </w:rPr>
            </w:pPr>
          </w:p>
        </w:tc>
      </w:tr>
      <w:tr w:rsidR="008C06C6" w:rsidRPr="0038266E" w:rsidTr="008C06C6">
        <w:tc>
          <w:tcPr>
            <w:tcW w:w="3686" w:type="dxa"/>
            <w:tcBorders>
              <w:top w:val="nil"/>
              <w:bottom w:val="nil"/>
              <w:right w:val="nil"/>
            </w:tcBorders>
            <w:vAlign w:val="bottom"/>
          </w:tcPr>
          <w:p w:rsidR="008C06C6" w:rsidRPr="0038266E" w:rsidRDefault="008C06C6" w:rsidP="008C06C6">
            <w:pPr>
              <w:spacing w:line="360" w:lineRule="auto"/>
              <w:jc w:val="both"/>
              <w:rPr>
                <w:rFonts w:ascii="Liberation Serif" w:hAnsi="Liberation Serif" w:cs="Liberation Serif"/>
                <w:bCs/>
              </w:rPr>
            </w:pPr>
          </w:p>
        </w:tc>
        <w:tc>
          <w:tcPr>
            <w:tcW w:w="2552" w:type="dxa"/>
            <w:tcBorders>
              <w:top w:val="single" w:sz="4" w:space="0" w:color="auto"/>
              <w:left w:val="nil"/>
              <w:bottom w:val="nil"/>
              <w:right w:val="nil"/>
            </w:tcBorders>
          </w:tcPr>
          <w:p w:rsidR="008C06C6" w:rsidRPr="0038266E" w:rsidRDefault="008C06C6" w:rsidP="008C06C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(подпись)</w:t>
            </w:r>
          </w:p>
        </w:tc>
        <w:tc>
          <w:tcPr>
            <w:tcW w:w="3508" w:type="dxa"/>
            <w:tcBorders>
              <w:top w:val="single" w:sz="4" w:space="0" w:color="auto"/>
              <w:left w:val="nil"/>
              <w:bottom w:val="nil"/>
            </w:tcBorders>
            <w:vAlign w:val="bottom"/>
          </w:tcPr>
          <w:p w:rsidR="008C06C6" w:rsidRPr="0038266E" w:rsidRDefault="008C06C6" w:rsidP="008C06C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(указать ФИО полностью)</w:t>
            </w:r>
          </w:p>
        </w:tc>
      </w:tr>
    </w:tbl>
    <w:p w:rsidR="008C06C6" w:rsidRPr="0038266E" w:rsidRDefault="008C06C6" w:rsidP="008C06C6">
      <w:pPr>
        <w:spacing w:after="200" w:line="360" w:lineRule="auto"/>
        <w:ind w:left="720"/>
        <w:contextualSpacing/>
        <w:jc w:val="both"/>
        <w:rPr>
          <w:rFonts w:ascii="Liberation Serif" w:eastAsia="Calibri" w:hAnsi="Liberation Serif" w:cs="Liberation Serif"/>
          <w:b/>
        </w:rPr>
      </w:pPr>
    </w:p>
    <w:p w:rsidR="0038266E" w:rsidRPr="0021260D" w:rsidRDefault="0038266E" w:rsidP="0038266E">
      <w:pPr>
        <w:spacing w:after="200" w:line="360" w:lineRule="auto"/>
        <w:contextualSpacing/>
        <w:jc w:val="both"/>
        <w:rPr>
          <w:rFonts w:ascii="Liberation Serif" w:eastAsia="Calibri" w:hAnsi="Liberation Serif" w:cs="Liberation Serif"/>
        </w:rPr>
      </w:pPr>
      <w:r w:rsidRPr="0021260D">
        <w:rPr>
          <w:rFonts w:ascii="Liberation Serif" w:eastAsia="Calibri" w:hAnsi="Liberation Serif" w:cs="Liberation Serif"/>
        </w:rPr>
        <w:t>_________________________</w:t>
      </w:r>
    </w:p>
    <w:p w:rsidR="0038266E" w:rsidRPr="0021260D" w:rsidRDefault="0038266E" w:rsidP="0038266E">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i/>
        </w:rPr>
        <w:t xml:space="preserve">              (дата)</w:t>
      </w:r>
    </w:p>
    <w:p w:rsidR="008C06C6" w:rsidRPr="0021260D" w:rsidRDefault="008C06C6" w:rsidP="008C06C6">
      <w:pPr>
        <w:tabs>
          <w:tab w:val="left" w:pos="426"/>
        </w:tabs>
        <w:suppressAutoHyphens w:val="0"/>
        <w:autoSpaceDE w:val="0"/>
        <w:autoSpaceDN w:val="0"/>
        <w:adjustRightInd w:val="0"/>
        <w:jc w:val="both"/>
        <w:rPr>
          <w:rFonts w:ascii="Liberation Serif" w:hAnsi="Liberation Serif" w:cs="Liberation Serif"/>
          <w:b/>
          <w:szCs w:val="26"/>
          <w:lang w:eastAsia="ru-RU"/>
        </w:rPr>
      </w:pPr>
    </w:p>
    <w:bookmarkEnd w:id="2"/>
    <w:p w:rsidR="008C06C6" w:rsidRPr="0021260D" w:rsidRDefault="008C06C6" w:rsidP="008C06C6">
      <w:pPr>
        <w:suppressAutoHyphens w:val="0"/>
        <w:rPr>
          <w:rFonts w:ascii="Liberation Serif" w:hAnsi="Liberation Serif" w:cs="Liberation Serif"/>
          <w:b/>
          <w:szCs w:val="26"/>
          <w:lang w:eastAsia="ru-RU"/>
        </w:rPr>
      </w:pPr>
      <w:r w:rsidRPr="0021260D">
        <w:rPr>
          <w:rFonts w:ascii="Liberation Serif" w:hAnsi="Liberation Serif" w:cs="Liberation Serif"/>
          <w:b/>
          <w:szCs w:val="26"/>
          <w:lang w:eastAsia="ru-RU"/>
        </w:rPr>
        <w:br w:type="page"/>
      </w:r>
    </w:p>
    <w:p w:rsidR="00343003" w:rsidRPr="00343003" w:rsidRDefault="005C6FBD" w:rsidP="0038266E">
      <w:pPr>
        <w:suppressAutoHyphens w:val="0"/>
        <w:jc w:val="center"/>
        <w:rPr>
          <w:rFonts w:ascii="Liberation Serif" w:hAnsi="Liberation Serif" w:cs="Liberation Serif"/>
          <w:b/>
          <w:lang w:eastAsia="ru-RU"/>
        </w:rPr>
      </w:pPr>
      <w:r w:rsidRPr="00343003">
        <w:rPr>
          <w:rFonts w:ascii="Liberation Serif" w:hAnsi="Liberation Serif" w:cs="Liberation Serif"/>
          <w:b/>
          <w:lang w:eastAsia="ru-RU"/>
        </w:rPr>
        <w:lastRenderedPageBreak/>
        <w:t>Чек-лист</w:t>
      </w:r>
      <w:r w:rsidR="004603DE" w:rsidRPr="00343003">
        <w:rPr>
          <w:rFonts w:ascii="Liberation Serif" w:hAnsi="Liberation Serif" w:cs="Liberation Serif"/>
          <w:b/>
          <w:lang w:eastAsia="ru-RU"/>
        </w:rPr>
        <w:t xml:space="preserve"> </w:t>
      </w:r>
      <w:r w:rsidR="0038266E" w:rsidRPr="00343003">
        <w:rPr>
          <w:rFonts w:ascii="Liberation Serif" w:hAnsi="Liberation Serif" w:cs="Liberation Serif"/>
          <w:b/>
          <w:lang w:eastAsia="ru-RU"/>
        </w:rPr>
        <w:t xml:space="preserve">№ 4 </w:t>
      </w:r>
    </w:p>
    <w:p w:rsidR="00D2249E" w:rsidRPr="00343003" w:rsidRDefault="00343003" w:rsidP="0038266E">
      <w:pPr>
        <w:suppressAutoHyphens w:val="0"/>
        <w:jc w:val="center"/>
        <w:rPr>
          <w:rFonts w:ascii="Liberation Serif" w:hAnsi="Liberation Serif" w:cs="Liberation Serif"/>
          <w:b/>
          <w:lang w:eastAsia="ru-RU"/>
        </w:rPr>
      </w:pPr>
      <w:r w:rsidRPr="00343003">
        <w:rPr>
          <w:rFonts w:ascii="Liberation Serif" w:hAnsi="Liberation Serif" w:cs="Liberation Serif"/>
          <w:b/>
          <w:lang w:eastAsia="ru-RU"/>
        </w:rPr>
        <w:t xml:space="preserve">«Анализа официального </w:t>
      </w:r>
      <w:r w:rsidR="004603DE" w:rsidRPr="00343003">
        <w:rPr>
          <w:rFonts w:ascii="Liberation Serif" w:hAnsi="Liberation Serif" w:cs="Liberation Serif"/>
          <w:b/>
          <w:lang w:eastAsia="ru-RU"/>
        </w:rPr>
        <w:t xml:space="preserve">сайта </w:t>
      </w:r>
      <w:r w:rsidRPr="00343003">
        <w:rPr>
          <w:rFonts w:ascii="Liberation Serif" w:hAnsi="Liberation Serif" w:cs="Liberation Serif"/>
          <w:b/>
          <w:lang w:eastAsia="ru-RU"/>
        </w:rPr>
        <w:t>дошкольной образовательной организации»</w:t>
      </w:r>
    </w:p>
    <w:p w:rsidR="004603DE" w:rsidRPr="00343003" w:rsidRDefault="004603DE" w:rsidP="004603DE">
      <w:pPr>
        <w:suppressAutoHyphens w:val="0"/>
        <w:rPr>
          <w:rFonts w:ascii="Liberation Serif" w:hAnsi="Liberation Serif" w:cs="Liberation Serif"/>
          <w:b/>
          <w:lang w:eastAsia="ru-RU"/>
        </w:rPr>
      </w:pPr>
    </w:p>
    <w:tbl>
      <w:tblPr>
        <w:tblStyle w:val="19"/>
        <w:tblW w:w="10065" w:type="dxa"/>
        <w:tblInd w:w="-318" w:type="dxa"/>
        <w:tblLook w:val="00A0" w:firstRow="1" w:lastRow="0" w:firstColumn="1" w:lastColumn="0" w:noHBand="0" w:noVBand="0"/>
      </w:tblPr>
      <w:tblGrid>
        <w:gridCol w:w="4254"/>
        <w:gridCol w:w="5811"/>
      </w:tblGrid>
      <w:tr w:rsidR="004603DE" w:rsidRPr="002128C3" w:rsidTr="004603DE">
        <w:trPr>
          <w:trHeight w:val="243"/>
        </w:trPr>
        <w:tc>
          <w:tcPr>
            <w:tcW w:w="4254" w:type="dxa"/>
          </w:tcPr>
          <w:p w:rsidR="004603DE" w:rsidRPr="002128C3" w:rsidRDefault="004603DE" w:rsidP="004603DE">
            <w:pPr>
              <w:keepNext/>
              <w:rPr>
                <w:rFonts w:ascii="Liberation Serif" w:hAnsi="Liberation Serif" w:cs="Liberation Serif"/>
              </w:rPr>
            </w:pPr>
            <w:r w:rsidRPr="002128C3">
              <w:rPr>
                <w:rFonts w:ascii="Liberation Serif" w:hAnsi="Liberation Serif" w:cs="Liberation Serif"/>
              </w:rPr>
              <w:t>Наи</w:t>
            </w:r>
            <w:r w:rsidR="00343003" w:rsidRPr="002128C3">
              <w:rPr>
                <w:rFonts w:ascii="Liberation Serif" w:hAnsi="Liberation Serif" w:cs="Liberation Serif"/>
              </w:rPr>
              <w:t>менование дошкольной образовательной организации</w:t>
            </w:r>
          </w:p>
        </w:tc>
        <w:tc>
          <w:tcPr>
            <w:tcW w:w="5811" w:type="dxa"/>
          </w:tcPr>
          <w:p w:rsidR="004603DE" w:rsidRPr="002128C3" w:rsidRDefault="004603DE" w:rsidP="004603DE">
            <w:pPr>
              <w:keepNext/>
              <w:rPr>
                <w:rFonts w:ascii="Liberation Serif" w:hAnsi="Liberation Serif" w:cs="Liberation Serif"/>
              </w:rPr>
            </w:pPr>
          </w:p>
        </w:tc>
      </w:tr>
      <w:tr w:rsidR="004603DE" w:rsidRPr="002128C3" w:rsidTr="004603DE">
        <w:trPr>
          <w:trHeight w:val="90"/>
        </w:trPr>
        <w:tc>
          <w:tcPr>
            <w:tcW w:w="4254" w:type="dxa"/>
            <w:hideMark/>
          </w:tcPr>
          <w:p w:rsidR="004603DE" w:rsidRPr="002128C3" w:rsidRDefault="00343003" w:rsidP="004603DE">
            <w:pPr>
              <w:keepNext/>
              <w:rPr>
                <w:rFonts w:ascii="Liberation Serif" w:hAnsi="Liberation Serif" w:cs="Liberation Serif"/>
              </w:rPr>
            </w:pPr>
            <w:r w:rsidRPr="002128C3">
              <w:rPr>
                <w:rFonts w:ascii="Liberation Serif" w:hAnsi="Liberation Serif" w:cs="Liberation Serif"/>
              </w:rPr>
              <w:t xml:space="preserve">Ссылка на официальный </w:t>
            </w:r>
            <w:r w:rsidR="004603DE" w:rsidRPr="002128C3">
              <w:rPr>
                <w:rFonts w:ascii="Liberation Serif" w:hAnsi="Liberation Serif" w:cs="Liberation Serif"/>
              </w:rPr>
              <w:t>сайт</w:t>
            </w:r>
            <w:r w:rsidRPr="002128C3">
              <w:rPr>
                <w:rFonts w:ascii="Liberation Serif" w:hAnsi="Liberation Serif" w:cs="Liberation Serif"/>
              </w:rPr>
              <w:t xml:space="preserve"> дошкольной образовательной организации</w:t>
            </w:r>
            <w:r w:rsidR="004603DE" w:rsidRPr="002128C3">
              <w:rPr>
                <w:rFonts w:ascii="Liberation Serif" w:hAnsi="Liberation Serif" w:cs="Liberation Serif"/>
              </w:rPr>
              <w:t>:</w:t>
            </w:r>
          </w:p>
        </w:tc>
        <w:tc>
          <w:tcPr>
            <w:tcW w:w="5811" w:type="dxa"/>
            <w:hideMark/>
          </w:tcPr>
          <w:p w:rsidR="004603DE" w:rsidRPr="002128C3" w:rsidRDefault="004603DE" w:rsidP="004603DE">
            <w:pPr>
              <w:keepNext/>
              <w:rPr>
                <w:rFonts w:ascii="Liberation Serif" w:hAnsi="Liberation Serif" w:cs="Liberation Serif"/>
              </w:rPr>
            </w:pPr>
          </w:p>
        </w:tc>
      </w:tr>
      <w:tr w:rsidR="004603DE" w:rsidRPr="00343003" w:rsidTr="004603DE">
        <w:trPr>
          <w:trHeight w:val="243"/>
        </w:trPr>
        <w:tc>
          <w:tcPr>
            <w:tcW w:w="4254" w:type="dxa"/>
          </w:tcPr>
          <w:p w:rsidR="004603DE" w:rsidRPr="00343003" w:rsidRDefault="004603DE" w:rsidP="004603DE">
            <w:pPr>
              <w:keepNext/>
              <w:rPr>
                <w:rFonts w:ascii="Liberation Serif" w:hAnsi="Liberation Serif" w:cs="Liberation Serif"/>
              </w:rPr>
            </w:pPr>
            <w:r w:rsidRPr="002128C3">
              <w:rPr>
                <w:rFonts w:ascii="Liberation Serif" w:hAnsi="Liberation Serif" w:cs="Liberation Serif"/>
              </w:rPr>
              <w:t xml:space="preserve">Дата </w:t>
            </w:r>
            <w:r w:rsidR="00343003" w:rsidRPr="002128C3">
              <w:rPr>
                <w:rFonts w:ascii="Liberation Serif" w:hAnsi="Liberation Serif" w:cs="Liberation Serif"/>
              </w:rPr>
              <w:t xml:space="preserve">проведения </w:t>
            </w:r>
            <w:r w:rsidRPr="002128C3">
              <w:rPr>
                <w:rFonts w:ascii="Liberation Serif" w:hAnsi="Liberation Serif" w:cs="Liberation Serif"/>
              </w:rPr>
              <w:t>анализа</w:t>
            </w:r>
          </w:p>
        </w:tc>
        <w:tc>
          <w:tcPr>
            <w:tcW w:w="5811" w:type="dxa"/>
          </w:tcPr>
          <w:p w:rsidR="004603DE" w:rsidRPr="00343003" w:rsidRDefault="004603DE" w:rsidP="004603DE">
            <w:pPr>
              <w:keepNext/>
              <w:rPr>
                <w:rFonts w:ascii="Liberation Serif" w:hAnsi="Liberation Serif" w:cs="Liberation Serif"/>
              </w:rPr>
            </w:pPr>
          </w:p>
        </w:tc>
      </w:tr>
    </w:tbl>
    <w:p w:rsidR="00D2249E" w:rsidRPr="00343003" w:rsidRDefault="00D2249E" w:rsidP="00D2249E">
      <w:pPr>
        <w:pStyle w:val="af9"/>
        <w:tabs>
          <w:tab w:val="left" w:pos="426"/>
        </w:tabs>
        <w:suppressAutoHyphens w:val="0"/>
        <w:autoSpaceDE w:val="0"/>
        <w:autoSpaceDN w:val="0"/>
        <w:adjustRightInd w:val="0"/>
        <w:spacing w:after="160" w:line="259" w:lineRule="auto"/>
        <w:ind w:left="765"/>
        <w:jc w:val="both"/>
        <w:rPr>
          <w:rFonts w:ascii="Liberation Serif" w:hAnsi="Liberation Serif" w:cs="Liberation Serif"/>
          <w:szCs w:val="24"/>
          <w:lang w:eastAsia="ru-RU"/>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42253D" w:rsidRDefault="0042253D"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rPr>
      </w:pPr>
    </w:p>
    <w:p w:rsidR="009E4FCB" w:rsidRPr="00343003" w:rsidRDefault="004603DE" w:rsidP="00D2249E">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4"/>
          <w:lang w:eastAsia="ru-RU"/>
        </w:rPr>
      </w:pPr>
      <w:r w:rsidRPr="00343003">
        <w:rPr>
          <w:rFonts w:ascii="Liberation Serif" w:hAnsi="Liberation Serif" w:cs="Liberation Serif"/>
          <w:b/>
          <w:szCs w:val="24"/>
        </w:rPr>
        <w:lastRenderedPageBreak/>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w:t>
      </w:r>
      <w:r w:rsidRPr="00190ED2">
        <w:rPr>
          <w:rFonts w:ascii="Liberation Serif" w:hAnsi="Liberation Serif" w:cs="Liberation Serif"/>
          <w:b/>
          <w:szCs w:val="24"/>
        </w:rPr>
        <w:t>ми</w:t>
      </w:r>
      <w:r w:rsidR="00B83ED8" w:rsidRPr="00190ED2">
        <w:rPr>
          <w:rFonts w:ascii="Liberation Serif" w:hAnsi="Liberation Serif" w:cs="Liberation Serif"/>
          <w:b/>
          <w:szCs w:val="24"/>
        </w:rPr>
        <w:t xml:space="preserve"> (приказ Рособрнадзора от 04.08.2023 N 1493)</w:t>
      </w:r>
    </w:p>
    <w:tbl>
      <w:tblPr>
        <w:tblStyle w:val="afb"/>
        <w:tblW w:w="10745" w:type="dxa"/>
        <w:tblInd w:w="-714" w:type="dxa"/>
        <w:tblLayout w:type="fixed"/>
        <w:tblLook w:val="04A0" w:firstRow="1" w:lastRow="0" w:firstColumn="1" w:lastColumn="0" w:noHBand="0" w:noVBand="1"/>
      </w:tblPr>
      <w:tblGrid>
        <w:gridCol w:w="691"/>
        <w:gridCol w:w="5369"/>
        <w:gridCol w:w="3126"/>
        <w:gridCol w:w="1559"/>
      </w:tblGrid>
      <w:tr w:rsidR="00D2249E" w:rsidRPr="00343003" w:rsidTr="00BF4C12">
        <w:trPr>
          <w:tblHeader/>
        </w:trPr>
        <w:tc>
          <w:tcPr>
            <w:tcW w:w="691" w:type="dxa"/>
            <w:vAlign w:val="center"/>
          </w:tcPr>
          <w:p w:rsidR="00D2249E" w:rsidRPr="00343003" w:rsidRDefault="00D2249E" w:rsidP="00D2249E">
            <w:pPr>
              <w:jc w:val="center"/>
              <w:rPr>
                <w:rFonts w:ascii="Liberation Serif" w:hAnsi="Liberation Serif" w:cs="Liberation Serif"/>
                <w:b/>
                <w:bCs/>
              </w:rPr>
            </w:pPr>
            <w:r w:rsidRPr="00343003">
              <w:rPr>
                <w:rFonts w:ascii="Liberation Serif" w:hAnsi="Liberation Serif" w:cs="Liberation Serif"/>
                <w:b/>
                <w:bCs/>
                <w:spacing w:val="-10"/>
              </w:rPr>
              <w:t xml:space="preserve">№ </w:t>
            </w:r>
            <w:r w:rsidRPr="00343003">
              <w:rPr>
                <w:rFonts w:ascii="Liberation Serif" w:hAnsi="Liberation Serif" w:cs="Liberation Serif"/>
                <w:b/>
                <w:bCs/>
                <w:spacing w:val="-4"/>
              </w:rPr>
              <w:t>п/п</w:t>
            </w:r>
          </w:p>
        </w:tc>
        <w:tc>
          <w:tcPr>
            <w:tcW w:w="5369" w:type="dxa"/>
            <w:vAlign w:val="center"/>
          </w:tcPr>
          <w:p w:rsidR="00D2249E" w:rsidRPr="00343003" w:rsidRDefault="00D2249E" w:rsidP="00D2249E">
            <w:pPr>
              <w:jc w:val="center"/>
              <w:rPr>
                <w:rFonts w:ascii="Liberation Serif" w:hAnsi="Liberation Serif" w:cs="Liberation Serif"/>
                <w:b/>
                <w:bCs/>
              </w:rPr>
            </w:pPr>
            <w:r w:rsidRPr="00343003">
              <w:rPr>
                <w:rFonts w:ascii="Liberation Serif" w:hAnsi="Liberation Serif" w:cs="Liberation Serif"/>
                <w:b/>
                <w:bCs/>
              </w:rPr>
              <w:t>Перечень</w:t>
            </w:r>
            <w:r w:rsidRPr="00343003">
              <w:rPr>
                <w:rFonts w:ascii="Liberation Serif" w:hAnsi="Liberation Serif" w:cs="Liberation Serif"/>
                <w:b/>
                <w:bCs/>
                <w:spacing w:val="-9"/>
              </w:rPr>
              <w:t xml:space="preserve"> </w:t>
            </w:r>
            <w:r w:rsidRPr="00343003">
              <w:rPr>
                <w:rFonts w:ascii="Liberation Serif" w:hAnsi="Liberation Serif" w:cs="Liberation Serif"/>
                <w:b/>
                <w:bCs/>
              </w:rPr>
              <w:t>информации</w:t>
            </w:r>
            <w:r w:rsidRPr="00343003">
              <w:rPr>
                <w:rFonts w:ascii="Liberation Serif" w:hAnsi="Liberation Serif" w:cs="Liberation Serif"/>
                <w:b/>
                <w:bCs/>
                <w:spacing w:val="-11"/>
              </w:rPr>
              <w:t xml:space="preserve"> </w:t>
            </w:r>
            <w:r w:rsidRPr="00343003">
              <w:rPr>
                <w:rFonts w:ascii="Liberation Serif" w:hAnsi="Liberation Serif" w:cs="Liberation Serif"/>
                <w:b/>
                <w:bCs/>
              </w:rPr>
              <w:t>об</w:t>
            </w:r>
            <w:r w:rsidRPr="00343003">
              <w:rPr>
                <w:rFonts w:ascii="Liberation Serif" w:hAnsi="Liberation Serif" w:cs="Liberation Serif"/>
                <w:b/>
                <w:bCs/>
                <w:spacing w:val="-9"/>
              </w:rPr>
              <w:t xml:space="preserve"> </w:t>
            </w:r>
            <w:r w:rsidRPr="00343003">
              <w:rPr>
                <w:rFonts w:ascii="Liberation Serif" w:hAnsi="Liberation Serif" w:cs="Liberation Serif"/>
                <w:b/>
                <w:bCs/>
              </w:rPr>
              <w:t>образовательной</w:t>
            </w:r>
            <w:r w:rsidRPr="00343003">
              <w:rPr>
                <w:rFonts w:ascii="Liberation Serif" w:hAnsi="Liberation Serif" w:cs="Liberation Serif"/>
                <w:b/>
                <w:bCs/>
                <w:spacing w:val="-9"/>
              </w:rPr>
              <w:t xml:space="preserve"> </w:t>
            </w:r>
            <w:r w:rsidRPr="00343003">
              <w:rPr>
                <w:rFonts w:ascii="Liberation Serif" w:hAnsi="Liberation Serif" w:cs="Liberation Serif"/>
                <w:b/>
                <w:bCs/>
              </w:rPr>
              <w:t>организации, необходимой для размещения на сайте организации</w:t>
            </w:r>
            <w:r w:rsidRPr="00343003">
              <w:rPr>
                <w:rFonts w:ascii="Liberation Serif" w:hAnsi="Liberation Serif" w:cs="Liberation Serif"/>
                <w:b/>
                <w:bCs/>
                <w:i/>
              </w:rPr>
              <w:t>**</w:t>
            </w:r>
          </w:p>
        </w:tc>
        <w:tc>
          <w:tcPr>
            <w:tcW w:w="3126" w:type="dxa"/>
            <w:vAlign w:val="center"/>
          </w:tcPr>
          <w:p w:rsidR="00D2249E" w:rsidRPr="00343003" w:rsidRDefault="00D2249E" w:rsidP="00D2249E">
            <w:pPr>
              <w:pStyle w:val="TableParagraph"/>
              <w:spacing w:line="268" w:lineRule="exact"/>
              <w:ind w:left="125" w:right="111"/>
              <w:jc w:val="center"/>
              <w:rPr>
                <w:rFonts w:ascii="Liberation Serif" w:hAnsi="Liberation Serif" w:cs="Liberation Serif"/>
                <w:b/>
                <w:bCs/>
                <w:sz w:val="24"/>
                <w:szCs w:val="24"/>
                <w:lang w:val="ru-RU"/>
              </w:rPr>
            </w:pPr>
            <w:r w:rsidRPr="00343003">
              <w:rPr>
                <w:rFonts w:ascii="Liberation Serif" w:hAnsi="Liberation Serif" w:cs="Liberation Serif"/>
                <w:b/>
                <w:bCs/>
                <w:sz w:val="24"/>
                <w:szCs w:val="24"/>
                <w:lang w:val="ru-RU"/>
              </w:rPr>
              <w:t>Алгоритм</w:t>
            </w:r>
            <w:r w:rsidRPr="00343003">
              <w:rPr>
                <w:rFonts w:ascii="Liberation Serif" w:hAnsi="Liberation Serif" w:cs="Liberation Serif"/>
                <w:b/>
                <w:bCs/>
                <w:spacing w:val="-5"/>
                <w:sz w:val="24"/>
                <w:szCs w:val="24"/>
                <w:lang w:val="ru-RU"/>
              </w:rPr>
              <w:t xml:space="preserve"> </w:t>
            </w:r>
            <w:r w:rsidRPr="00343003">
              <w:rPr>
                <w:rFonts w:ascii="Liberation Serif" w:hAnsi="Liberation Serif" w:cs="Liberation Serif"/>
                <w:b/>
                <w:bCs/>
                <w:spacing w:val="-2"/>
                <w:sz w:val="24"/>
                <w:szCs w:val="24"/>
                <w:lang w:val="ru-RU"/>
              </w:rPr>
              <w:t>определения</w:t>
            </w:r>
          </w:p>
          <w:p w:rsidR="00D2249E" w:rsidRPr="00343003" w:rsidRDefault="00D2249E" w:rsidP="00D2249E">
            <w:pPr>
              <w:jc w:val="center"/>
              <w:rPr>
                <w:rFonts w:ascii="Liberation Serif" w:hAnsi="Liberation Serif" w:cs="Liberation Serif"/>
                <w:b/>
                <w:bCs/>
              </w:rPr>
            </w:pPr>
            <w:r w:rsidRPr="00343003">
              <w:rPr>
                <w:rFonts w:ascii="Liberation Serif" w:hAnsi="Liberation Serif" w:cs="Liberation Serif"/>
                <w:b/>
                <w:bCs/>
              </w:rPr>
              <w:t>фактического</w:t>
            </w:r>
            <w:r w:rsidRPr="00343003">
              <w:rPr>
                <w:rFonts w:ascii="Liberation Serif" w:hAnsi="Liberation Serif" w:cs="Liberation Serif"/>
                <w:b/>
                <w:bCs/>
                <w:spacing w:val="-15"/>
              </w:rPr>
              <w:t xml:space="preserve"> </w:t>
            </w:r>
            <w:r w:rsidRPr="00343003">
              <w:rPr>
                <w:rFonts w:ascii="Liberation Serif" w:hAnsi="Liberation Serif" w:cs="Liberation Serif"/>
                <w:b/>
                <w:bCs/>
              </w:rPr>
              <w:t>объема</w:t>
            </w:r>
            <w:r w:rsidRPr="00343003">
              <w:rPr>
                <w:rFonts w:ascii="Liberation Serif" w:hAnsi="Liberation Serif" w:cs="Liberation Serif"/>
                <w:b/>
                <w:bCs/>
                <w:spacing w:val="-15"/>
              </w:rPr>
              <w:t xml:space="preserve"> </w:t>
            </w:r>
            <w:r w:rsidRPr="00343003">
              <w:rPr>
                <w:rFonts w:ascii="Liberation Serif" w:hAnsi="Liberation Serif" w:cs="Liberation Serif"/>
                <w:b/>
                <w:bCs/>
              </w:rPr>
              <w:t>информации на сайте</w:t>
            </w:r>
          </w:p>
        </w:tc>
        <w:tc>
          <w:tcPr>
            <w:tcW w:w="1559" w:type="dxa"/>
            <w:vAlign w:val="center"/>
          </w:tcPr>
          <w:p w:rsidR="00D2249E" w:rsidRPr="00343003" w:rsidRDefault="00D2249E" w:rsidP="00D2249E">
            <w:pPr>
              <w:jc w:val="center"/>
              <w:rPr>
                <w:rFonts w:ascii="Liberation Serif" w:hAnsi="Liberation Serif" w:cs="Liberation Serif"/>
                <w:b/>
                <w:bCs/>
              </w:rPr>
            </w:pPr>
            <w:r w:rsidRPr="00343003">
              <w:rPr>
                <w:rFonts w:ascii="Liberation Serif" w:hAnsi="Liberation Serif" w:cs="Liberation Serif"/>
                <w:b/>
                <w:bCs/>
              </w:rPr>
              <w:t>Отметка о наличии/ отсутствии</w:t>
            </w:r>
          </w:p>
        </w:tc>
      </w:tr>
      <w:tr w:rsidR="006D5F13" w:rsidRPr="00343003" w:rsidTr="00BF4C12">
        <w:trPr>
          <w:tblHeader/>
        </w:trPr>
        <w:tc>
          <w:tcPr>
            <w:tcW w:w="691" w:type="dxa"/>
            <w:vAlign w:val="center"/>
          </w:tcPr>
          <w:p w:rsidR="006D5F13" w:rsidRPr="00343003" w:rsidRDefault="006D5F13" w:rsidP="00D2249E">
            <w:pPr>
              <w:jc w:val="center"/>
              <w:rPr>
                <w:rFonts w:ascii="Liberation Serif" w:hAnsi="Liberation Serif" w:cs="Liberation Serif"/>
                <w:b/>
                <w:bCs/>
                <w:spacing w:val="-10"/>
              </w:rPr>
            </w:pPr>
            <w:r>
              <w:rPr>
                <w:rFonts w:ascii="Liberation Serif" w:hAnsi="Liberation Serif" w:cs="Liberation Serif"/>
                <w:b/>
                <w:bCs/>
                <w:spacing w:val="-10"/>
              </w:rPr>
              <w:t>1</w:t>
            </w:r>
          </w:p>
        </w:tc>
        <w:tc>
          <w:tcPr>
            <w:tcW w:w="5369" w:type="dxa"/>
            <w:vAlign w:val="center"/>
          </w:tcPr>
          <w:p w:rsidR="006D5F13" w:rsidRPr="00343003" w:rsidRDefault="006D5F13" w:rsidP="00D2249E">
            <w:pPr>
              <w:jc w:val="center"/>
              <w:rPr>
                <w:rFonts w:ascii="Liberation Serif" w:hAnsi="Liberation Serif" w:cs="Liberation Serif"/>
                <w:b/>
                <w:bCs/>
              </w:rPr>
            </w:pPr>
            <w:r>
              <w:rPr>
                <w:rFonts w:ascii="Liberation Serif" w:hAnsi="Liberation Serif" w:cs="Liberation Serif"/>
                <w:b/>
                <w:bCs/>
              </w:rPr>
              <w:t>2</w:t>
            </w:r>
          </w:p>
        </w:tc>
        <w:tc>
          <w:tcPr>
            <w:tcW w:w="3126" w:type="dxa"/>
            <w:vAlign w:val="center"/>
          </w:tcPr>
          <w:p w:rsidR="006D5F13" w:rsidRPr="00343003" w:rsidRDefault="006D5F13" w:rsidP="00D2249E">
            <w:pPr>
              <w:pStyle w:val="TableParagraph"/>
              <w:spacing w:line="268" w:lineRule="exact"/>
              <w:ind w:left="125" w:right="111"/>
              <w:jc w:val="center"/>
              <w:rPr>
                <w:rFonts w:ascii="Liberation Serif" w:hAnsi="Liberation Serif" w:cs="Liberation Serif"/>
                <w:b/>
                <w:bCs/>
                <w:sz w:val="24"/>
                <w:szCs w:val="24"/>
                <w:lang w:val="ru-RU"/>
              </w:rPr>
            </w:pPr>
            <w:r>
              <w:rPr>
                <w:rFonts w:ascii="Liberation Serif" w:hAnsi="Liberation Serif" w:cs="Liberation Serif"/>
                <w:b/>
                <w:bCs/>
                <w:sz w:val="24"/>
                <w:szCs w:val="24"/>
                <w:lang w:val="ru-RU"/>
              </w:rPr>
              <w:t>3</w:t>
            </w:r>
          </w:p>
        </w:tc>
        <w:tc>
          <w:tcPr>
            <w:tcW w:w="1559" w:type="dxa"/>
            <w:vAlign w:val="center"/>
          </w:tcPr>
          <w:p w:rsidR="006D5F13" w:rsidRPr="00343003" w:rsidRDefault="006D5F13" w:rsidP="00D2249E">
            <w:pPr>
              <w:jc w:val="center"/>
              <w:rPr>
                <w:rFonts w:ascii="Liberation Serif" w:hAnsi="Liberation Serif" w:cs="Liberation Serif"/>
                <w:b/>
                <w:bCs/>
              </w:rPr>
            </w:pPr>
            <w:r>
              <w:rPr>
                <w:rFonts w:ascii="Liberation Serif" w:hAnsi="Liberation Serif" w:cs="Liberation Serif"/>
                <w:b/>
                <w:bCs/>
              </w:rPr>
              <w:t>4</w:t>
            </w:r>
          </w:p>
        </w:tc>
      </w:tr>
      <w:tr w:rsidR="007338B0" w:rsidRPr="00343003" w:rsidTr="00BF4C12">
        <w:tc>
          <w:tcPr>
            <w:tcW w:w="10745" w:type="dxa"/>
            <w:gridSpan w:val="4"/>
            <w:shd w:val="clear" w:color="auto" w:fill="F2F2F2" w:themeFill="background1" w:themeFillShade="F2"/>
          </w:tcPr>
          <w:p w:rsidR="007338B0" w:rsidRPr="00343003" w:rsidRDefault="007338B0" w:rsidP="00E42F88">
            <w:pPr>
              <w:rPr>
                <w:rFonts w:ascii="Liberation Serif" w:hAnsi="Liberation Serif" w:cs="Liberation Serif"/>
              </w:rPr>
            </w:pPr>
            <w:r w:rsidRPr="00343003">
              <w:rPr>
                <w:rFonts w:ascii="Liberation Serif" w:hAnsi="Liberation Serif" w:cs="Liberation Serif"/>
                <w:b/>
              </w:rPr>
              <w:t>I.</w:t>
            </w:r>
            <w:r w:rsidRPr="00343003">
              <w:rPr>
                <w:rFonts w:ascii="Liberation Serif" w:hAnsi="Liberation Serif" w:cs="Liberation Serif"/>
                <w:b/>
                <w:spacing w:val="-3"/>
              </w:rPr>
              <w:t xml:space="preserve"> </w:t>
            </w:r>
            <w:r w:rsidRPr="00343003">
              <w:rPr>
                <w:rFonts w:ascii="Liberation Serif" w:hAnsi="Liberation Serif" w:cs="Liberation Serif"/>
                <w:b/>
              </w:rPr>
              <w:t>Основные</w:t>
            </w:r>
            <w:r w:rsidRPr="00343003">
              <w:rPr>
                <w:rFonts w:ascii="Liberation Serif" w:hAnsi="Liberation Serif" w:cs="Liberation Serif"/>
                <w:b/>
                <w:spacing w:val="-3"/>
              </w:rPr>
              <w:t xml:space="preserve"> </w:t>
            </w:r>
            <w:r w:rsidRPr="00343003">
              <w:rPr>
                <w:rFonts w:ascii="Liberation Serif" w:hAnsi="Liberation Serif" w:cs="Liberation Serif"/>
                <w:b/>
                <w:spacing w:val="-2"/>
              </w:rPr>
              <w:t>сведения</w:t>
            </w:r>
          </w:p>
        </w:tc>
      </w:tr>
      <w:tr w:rsidR="00D2249E" w:rsidRPr="00343003" w:rsidTr="00BF4C12">
        <w:tc>
          <w:tcPr>
            <w:tcW w:w="691" w:type="dxa"/>
          </w:tcPr>
          <w:p w:rsidR="00D2249E" w:rsidRPr="00343003" w:rsidRDefault="00D2249E" w:rsidP="00E42F88">
            <w:pPr>
              <w:jc w:val="center"/>
              <w:rPr>
                <w:rFonts w:ascii="Liberation Serif" w:hAnsi="Liberation Serif" w:cs="Liberation Serif"/>
              </w:rPr>
            </w:pPr>
            <w:r w:rsidRPr="00343003">
              <w:rPr>
                <w:rFonts w:ascii="Liberation Serif" w:hAnsi="Liberation Serif" w:cs="Liberation Serif"/>
              </w:rPr>
              <w:t>1</w:t>
            </w:r>
          </w:p>
        </w:tc>
        <w:tc>
          <w:tcPr>
            <w:tcW w:w="5369" w:type="dxa"/>
          </w:tcPr>
          <w:p w:rsidR="00D2249E" w:rsidRPr="00343003" w:rsidRDefault="00190ED2" w:rsidP="008A6BF1">
            <w:pPr>
              <w:jc w:val="both"/>
              <w:rPr>
                <w:rFonts w:ascii="Liberation Serif" w:hAnsi="Liberation Serif" w:cs="Liberation Serif"/>
              </w:rPr>
            </w:pPr>
            <w:r w:rsidRPr="00BC5D00">
              <w:rPr>
                <w:rFonts w:ascii="Liberation Serif" w:hAnsi="Liberation Serif" w:cs="Liberation Serif"/>
              </w:rPr>
              <w:t>О полном и сокращенном (при наличии) наименовании образовательной организации</w:t>
            </w:r>
          </w:p>
        </w:tc>
        <w:tc>
          <w:tcPr>
            <w:tcW w:w="3126" w:type="dxa"/>
            <w:vMerge w:val="restart"/>
          </w:tcPr>
          <w:p w:rsidR="00D2249E" w:rsidRPr="00343003" w:rsidRDefault="00D2249E" w:rsidP="00E42F88">
            <w:pPr>
              <w:rPr>
                <w:rFonts w:ascii="Liberation Serif" w:hAnsi="Liberation Serif" w:cs="Liberation Serif"/>
              </w:rPr>
            </w:pPr>
            <w:r w:rsidRPr="00343003">
              <w:rPr>
                <w:rFonts w:ascii="Liberation Serif" w:hAnsi="Liberation Serif" w:cs="Liberation Serif"/>
              </w:rPr>
              <w:t>1 – информация представлена;</w:t>
            </w:r>
          </w:p>
          <w:p w:rsidR="00D2249E" w:rsidRPr="00343003" w:rsidRDefault="00D2249E" w:rsidP="00E42F88">
            <w:pPr>
              <w:rPr>
                <w:rFonts w:ascii="Liberation Serif" w:hAnsi="Liberation Serif" w:cs="Liberation Serif"/>
              </w:rPr>
            </w:pPr>
            <w:r w:rsidRPr="00343003">
              <w:rPr>
                <w:rFonts w:ascii="Liberation Serif" w:hAnsi="Liberation Serif" w:cs="Liberation Serif"/>
              </w:rPr>
              <w:t>0 – информация отсутствует</w:t>
            </w:r>
          </w:p>
        </w:tc>
        <w:tc>
          <w:tcPr>
            <w:tcW w:w="1559" w:type="dxa"/>
          </w:tcPr>
          <w:p w:rsidR="00D2249E" w:rsidRPr="00343003" w:rsidRDefault="00D2249E" w:rsidP="00E42F88">
            <w:pPr>
              <w:rPr>
                <w:rFonts w:ascii="Liberation Serif" w:hAnsi="Liberation Serif" w:cs="Liberation Serif"/>
              </w:rPr>
            </w:pPr>
          </w:p>
        </w:tc>
      </w:tr>
      <w:tr w:rsidR="00D2249E" w:rsidRPr="00343003" w:rsidTr="00BF4C12">
        <w:trPr>
          <w:trHeight w:val="441"/>
        </w:trPr>
        <w:tc>
          <w:tcPr>
            <w:tcW w:w="691" w:type="dxa"/>
          </w:tcPr>
          <w:p w:rsidR="00D2249E" w:rsidRPr="00343003" w:rsidRDefault="00D2249E" w:rsidP="00E42F88">
            <w:pPr>
              <w:jc w:val="center"/>
              <w:rPr>
                <w:rFonts w:ascii="Liberation Serif" w:hAnsi="Liberation Serif" w:cs="Liberation Serif"/>
              </w:rPr>
            </w:pPr>
            <w:r w:rsidRPr="00343003">
              <w:rPr>
                <w:rFonts w:ascii="Liberation Serif" w:hAnsi="Liberation Serif" w:cs="Liberation Serif"/>
              </w:rPr>
              <w:t>2</w:t>
            </w:r>
          </w:p>
        </w:tc>
        <w:tc>
          <w:tcPr>
            <w:tcW w:w="5369" w:type="dxa"/>
          </w:tcPr>
          <w:p w:rsidR="00D2249E" w:rsidRPr="00343003" w:rsidRDefault="00190ED2" w:rsidP="008A6BF1">
            <w:pPr>
              <w:jc w:val="both"/>
              <w:rPr>
                <w:rFonts w:ascii="Liberation Serif" w:hAnsi="Liberation Serif" w:cs="Liberation Serif"/>
              </w:rPr>
            </w:pPr>
            <w:r w:rsidRPr="00BC5D00">
              <w:rPr>
                <w:rFonts w:ascii="Liberation Serif" w:hAnsi="Liberation Serif" w:cs="Liberation Serif"/>
              </w:rPr>
              <w:t>О дате создания образовательной организации</w:t>
            </w:r>
          </w:p>
        </w:tc>
        <w:tc>
          <w:tcPr>
            <w:tcW w:w="3126" w:type="dxa"/>
            <w:vMerge/>
          </w:tcPr>
          <w:p w:rsidR="00D2249E" w:rsidRPr="00343003" w:rsidRDefault="00D2249E" w:rsidP="00E42F88">
            <w:pPr>
              <w:rPr>
                <w:rFonts w:ascii="Liberation Serif" w:hAnsi="Liberation Serif" w:cs="Liberation Serif"/>
              </w:rPr>
            </w:pPr>
          </w:p>
        </w:tc>
        <w:tc>
          <w:tcPr>
            <w:tcW w:w="1559" w:type="dxa"/>
          </w:tcPr>
          <w:p w:rsidR="00D2249E" w:rsidRPr="00343003" w:rsidRDefault="00D2249E" w:rsidP="00E42F88">
            <w:pPr>
              <w:rPr>
                <w:rFonts w:ascii="Liberation Serif" w:hAnsi="Liberation Serif" w:cs="Liberation Serif"/>
              </w:rPr>
            </w:pPr>
          </w:p>
        </w:tc>
      </w:tr>
      <w:tr w:rsidR="00D2249E" w:rsidRPr="00343003" w:rsidTr="00BF4C12">
        <w:tc>
          <w:tcPr>
            <w:tcW w:w="691" w:type="dxa"/>
          </w:tcPr>
          <w:p w:rsidR="00D2249E" w:rsidRPr="00343003" w:rsidRDefault="00D2249E" w:rsidP="00E42F88">
            <w:pPr>
              <w:jc w:val="center"/>
              <w:rPr>
                <w:rFonts w:ascii="Liberation Serif" w:hAnsi="Liberation Serif" w:cs="Liberation Serif"/>
              </w:rPr>
            </w:pPr>
            <w:r w:rsidRPr="00343003">
              <w:rPr>
                <w:rFonts w:ascii="Liberation Serif" w:hAnsi="Liberation Serif" w:cs="Liberation Serif"/>
              </w:rPr>
              <w:t>3</w:t>
            </w:r>
          </w:p>
        </w:tc>
        <w:tc>
          <w:tcPr>
            <w:tcW w:w="5369" w:type="dxa"/>
          </w:tcPr>
          <w:p w:rsidR="00D2249E" w:rsidRPr="00343003" w:rsidRDefault="00190ED2" w:rsidP="008A6BF1">
            <w:pPr>
              <w:jc w:val="both"/>
              <w:rPr>
                <w:rFonts w:ascii="Liberation Serif" w:hAnsi="Liberation Serif" w:cs="Liberation Serif"/>
              </w:rPr>
            </w:pPr>
            <w:r w:rsidRPr="00BC5D00">
              <w:rPr>
                <w:rFonts w:ascii="Liberation Serif" w:hAnsi="Liberation Serif" w:cs="Liberation Serif"/>
              </w:rPr>
              <w:t>Об учредителе, учредителях образовательной организации</w:t>
            </w:r>
          </w:p>
        </w:tc>
        <w:tc>
          <w:tcPr>
            <w:tcW w:w="3126" w:type="dxa"/>
            <w:vMerge/>
          </w:tcPr>
          <w:p w:rsidR="00D2249E" w:rsidRPr="00343003" w:rsidRDefault="00D2249E" w:rsidP="00E42F88">
            <w:pPr>
              <w:rPr>
                <w:rFonts w:ascii="Liberation Serif" w:hAnsi="Liberation Serif" w:cs="Liberation Serif"/>
              </w:rPr>
            </w:pPr>
          </w:p>
        </w:tc>
        <w:tc>
          <w:tcPr>
            <w:tcW w:w="1559" w:type="dxa"/>
          </w:tcPr>
          <w:p w:rsidR="00D2249E" w:rsidRPr="00343003" w:rsidRDefault="00D2249E" w:rsidP="00E42F88">
            <w:pPr>
              <w:rPr>
                <w:rFonts w:ascii="Liberation Serif" w:hAnsi="Liberation Serif" w:cs="Liberation Serif"/>
              </w:rPr>
            </w:pPr>
          </w:p>
        </w:tc>
      </w:tr>
      <w:tr w:rsidR="00D2249E" w:rsidRPr="00343003" w:rsidTr="00BF4C12">
        <w:tc>
          <w:tcPr>
            <w:tcW w:w="691" w:type="dxa"/>
          </w:tcPr>
          <w:p w:rsidR="00D2249E" w:rsidRPr="00343003" w:rsidRDefault="00D2249E" w:rsidP="00E42F88">
            <w:pPr>
              <w:jc w:val="center"/>
              <w:rPr>
                <w:rFonts w:ascii="Liberation Serif" w:hAnsi="Liberation Serif" w:cs="Liberation Serif"/>
              </w:rPr>
            </w:pPr>
            <w:r w:rsidRPr="00343003">
              <w:rPr>
                <w:rFonts w:ascii="Liberation Serif" w:hAnsi="Liberation Serif" w:cs="Liberation Serif"/>
              </w:rPr>
              <w:t>4</w:t>
            </w:r>
          </w:p>
        </w:tc>
        <w:tc>
          <w:tcPr>
            <w:tcW w:w="5369" w:type="dxa"/>
          </w:tcPr>
          <w:p w:rsidR="00D2249E" w:rsidRPr="00343003" w:rsidRDefault="00190ED2" w:rsidP="008A6BF1">
            <w:pPr>
              <w:jc w:val="both"/>
              <w:rPr>
                <w:rFonts w:ascii="Liberation Serif" w:hAnsi="Liberation Serif" w:cs="Liberation Serif"/>
              </w:rPr>
            </w:pPr>
            <w:r w:rsidRPr="00BC5D00">
              <w:rPr>
                <w:rFonts w:ascii="Liberation Serif" w:hAnsi="Liberation Serif" w:cs="Liberation Serif"/>
              </w:rPr>
              <w:t>О месте нахождения образовательной организации</w:t>
            </w:r>
          </w:p>
        </w:tc>
        <w:tc>
          <w:tcPr>
            <w:tcW w:w="3126" w:type="dxa"/>
            <w:vMerge/>
          </w:tcPr>
          <w:p w:rsidR="00D2249E" w:rsidRPr="00343003" w:rsidRDefault="00D2249E" w:rsidP="00E42F88">
            <w:pPr>
              <w:rPr>
                <w:rFonts w:ascii="Liberation Serif" w:hAnsi="Liberation Serif" w:cs="Liberation Serif"/>
              </w:rPr>
            </w:pPr>
          </w:p>
        </w:tc>
        <w:tc>
          <w:tcPr>
            <w:tcW w:w="1559" w:type="dxa"/>
          </w:tcPr>
          <w:p w:rsidR="00D2249E" w:rsidRPr="00343003" w:rsidRDefault="00D2249E" w:rsidP="00E42F88">
            <w:pPr>
              <w:rPr>
                <w:rFonts w:ascii="Liberation Serif" w:hAnsi="Liberation Serif" w:cs="Liberation Serif"/>
              </w:rPr>
            </w:pPr>
          </w:p>
        </w:tc>
      </w:tr>
      <w:tr w:rsidR="00D2249E" w:rsidRPr="00343003" w:rsidTr="00BF4C12">
        <w:tc>
          <w:tcPr>
            <w:tcW w:w="691" w:type="dxa"/>
          </w:tcPr>
          <w:p w:rsidR="00D2249E" w:rsidRPr="00343003" w:rsidRDefault="0089273E" w:rsidP="00E42F88">
            <w:pPr>
              <w:jc w:val="center"/>
              <w:rPr>
                <w:rFonts w:ascii="Liberation Serif" w:hAnsi="Liberation Serif" w:cs="Liberation Serif"/>
              </w:rPr>
            </w:pPr>
            <w:r>
              <w:rPr>
                <w:rFonts w:ascii="Liberation Serif" w:hAnsi="Liberation Serif" w:cs="Liberation Serif"/>
              </w:rPr>
              <w:t>5</w:t>
            </w:r>
          </w:p>
        </w:tc>
        <w:tc>
          <w:tcPr>
            <w:tcW w:w="5369" w:type="dxa"/>
          </w:tcPr>
          <w:p w:rsidR="00D2249E" w:rsidRPr="00343003" w:rsidRDefault="00190ED2" w:rsidP="008A6BF1">
            <w:pPr>
              <w:jc w:val="both"/>
              <w:rPr>
                <w:rFonts w:ascii="Liberation Serif" w:hAnsi="Liberation Serif" w:cs="Liberation Serif"/>
              </w:rPr>
            </w:pPr>
            <w:r w:rsidRPr="00BC5D00">
              <w:rPr>
                <w:rFonts w:ascii="Liberation Serif" w:hAnsi="Liberation Serif" w:cs="Liberation Serif"/>
              </w:rPr>
              <w:t>О режиме и графике работы образовательной организации</w:t>
            </w:r>
          </w:p>
        </w:tc>
        <w:tc>
          <w:tcPr>
            <w:tcW w:w="3126" w:type="dxa"/>
            <w:vMerge/>
          </w:tcPr>
          <w:p w:rsidR="00D2249E" w:rsidRPr="00343003" w:rsidRDefault="00D2249E" w:rsidP="00E42F88">
            <w:pPr>
              <w:rPr>
                <w:rFonts w:ascii="Liberation Serif" w:hAnsi="Liberation Serif" w:cs="Liberation Serif"/>
              </w:rPr>
            </w:pPr>
          </w:p>
        </w:tc>
        <w:tc>
          <w:tcPr>
            <w:tcW w:w="1559" w:type="dxa"/>
            <w:vAlign w:val="center"/>
          </w:tcPr>
          <w:p w:rsidR="00D2249E" w:rsidRPr="00343003" w:rsidRDefault="00D2249E" w:rsidP="00E42F88">
            <w:pPr>
              <w:jc w:val="center"/>
              <w:rPr>
                <w:rFonts w:ascii="Liberation Serif" w:hAnsi="Liberation Serif" w:cs="Liberation Serif"/>
              </w:rPr>
            </w:pPr>
          </w:p>
        </w:tc>
      </w:tr>
      <w:tr w:rsidR="00D2249E" w:rsidRPr="00343003" w:rsidTr="00BF4C12">
        <w:tc>
          <w:tcPr>
            <w:tcW w:w="691" w:type="dxa"/>
          </w:tcPr>
          <w:p w:rsidR="00D2249E" w:rsidRPr="00343003" w:rsidRDefault="0089273E" w:rsidP="00E42F88">
            <w:pPr>
              <w:jc w:val="center"/>
              <w:rPr>
                <w:rFonts w:ascii="Liberation Serif" w:hAnsi="Liberation Serif" w:cs="Liberation Serif"/>
              </w:rPr>
            </w:pPr>
            <w:r>
              <w:rPr>
                <w:rFonts w:ascii="Liberation Serif" w:hAnsi="Liberation Serif" w:cs="Liberation Serif"/>
              </w:rPr>
              <w:t>6</w:t>
            </w:r>
          </w:p>
        </w:tc>
        <w:tc>
          <w:tcPr>
            <w:tcW w:w="5369" w:type="dxa"/>
          </w:tcPr>
          <w:p w:rsidR="00D2249E" w:rsidRPr="00343003" w:rsidRDefault="00190ED2" w:rsidP="008A6BF1">
            <w:pPr>
              <w:jc w:val="both"/>
              <w:rPr>
                <w:rFonts w:ascii="Liberation Serif" w:hAnsi="Liberation Serif" w:cs="Liberation Serif"/>
              </w:rPr>
            </w:pPr>
            <w:r w:rsidRPr="00BC5D00">
              <w:rPr>
                <w:rFonts w:ascii="Liberation Serif" w:hAnsi="Liberation Serif" w:cs="Liberation Serif"/>
              </w:rPr>
              <w:t>О контактных телефонах и адресах электронной почты образовательной организации</w:t>
            </w:r>
          </w:p>
        </w:tc>
        <w:tc>
          <w:tcPr>
            <w:tcW w:w="3126" w:type="dxa"/>
          </w:tcPr>
          <w:p w:rsidR="00D2249E" w:rsidRPr="00343003" w:rsidRDefault="00D2249E" w:rsidP="00E42F88">
            <w:pPr>
              <w:rPr>
                <w:rFonts w:ascii="Liberation Serif" w:hAnsi="Liberation Serif" w:cs="Liberation Serif"/>
              </w:rPr>
            </w:pPr>
            <w:r w:rsidRPr="00343003">
              <w:rPr>
                <w:rFonts w:ascii="Liberation Serif" w:hAnsi="Liberation Serif" w:cs="Liberation Serif"/>
              </w:rPr>
              <w:t>1 – информация представлена</w:t>
            </w:r>
          </w:p>
          <w:p w:rsidR="00D2249E" w:rsidRPr="00343003" w:rsidRDefault="00D2249E" w:rsidP="00E42F88">
            <w:pPr>
              <w:rPr>
                <w:rFonts w:ascii="Liberation Serif" w:hAnsi="Liberation Serif" w:cs="Liberation Serif"/>
              </w:rPr>
            </w:pPr>
            <w:r w:rsidRPr="00343003">
              <w:rPr>
                <w:rFonts w:ascii="Liberation Serif" w:hAnsi="Liberation Serif" w:cs="Liberation Serif"/>
              </w:rPr>
              <w:t>в полном объеме (указаны контактный(е) телефон(ы) и адрес(а) электронной почты);</w:t>
            </w:r>
          </w:p>
          <w:p w:rsidR="00D2249E" w:rsidRPr="00343003" w:rsidRDefault="00D2249E" w:rsidP="00E42F88">
            <w:pPr>
              <w:rPr>
                <w:rFonts w:ascii="Liberation Serif" w:hAnsi="Liberation Serif" w:cs="Liberation Serif"/>
              </w:rPr>
            </w:pPr>
            <w:r w:rsidRPr="00343003">
              <w:rPr>
                <w:rFonts w:ascii="Liberation Serif" w:hAnsi="Liberation Serif" w:cs="Liberation Serif"/>
              </w:rPr>
              <w:t>0,5 – информация представлена частично (указаны контактный(е) телефон(ы) или адрес(а) электронной почты);</w:t>
            </w:r>
          </w:p>
          <w:p w:rsidR="00D2249E" w:rsidRPr="00343003" w:rsidRDefault="00D2249E" w:rsidP="00E42F88">
            <w:pPr>
              <w:rPr>
                <w:rFonts w:ascii="Liberation Serif" w:hAnsi="Liberation Serif" w:cs="Liberation Serif"/>
              </w:rPr>
            </w:pPr>
            <w:r w:rsidRPr="00343003">
              <w:rPr>
                <w:rFonts w:ascii="Liberation Serif" w:hAnsi="Liberation Serif" w:cs="Liberation Serif"/>
              </w:rPr>
              <w:t>0 – информация отсутствует</w:t>
            </w:r>
          </w:p>
        </w:tc>
        <w:tc>
          <w:tcPr>
            <w:tcW w:w="1559" w:type="dxa"/>
          </w:tcPr>
          <w:p w:rsidR="00D2249E" w:rsidRPr="00343003" w:rsidRDefault="00D2249E" w:rsidP="00E42F88">
            <w:pPr>
              <w:rPr>
                <w:rFonts w:ascii="Liberation Serif" w:hAnsi="Liberation Serif" w:cs="Liberation Serif"/>
              </w:rPr>
            </w:pPr>
          </w:p>
        </w:tc>
      </w:tr>
      <w:tr w:rsidR="00D2249E" w:rsidRPr="00343003" w:rsidTr="00BF4C12">
        <w:tc>
          <w:tcPr>
            <w:tcW w:w="691" w:type="dxa"/>
            <w:tcBorders>
              <w:bottom w:val="single" w:sz="4" w:space="0" w:color="auto"/>
            </w:tcBorders>
          </w:tcPr>
          <w:p w:rsidR="00D2249E" w:rsidRPr="00343003" w:rsidRDefault="0089273E" w:rsidP="00E42F88">
            <w:pPr>
              <w:jc w:val="center"/>
              <w:rPr>
                <w:rFonts w:ascii="Liberation Serif" w:hAnsi="Liberation Serif" w:cs="Liberation Serif"/>
              </w:rPr>
            </w:pPr>
            <w:r>
              <w:rPr>
                <w:rFonts w:ascii="Liberation Serif" w:hAnsi="Liberation Serif" w:cs="Liberation Serif"/>
              </w:rPr>
              <w:t>7</w:t>
            </w:r>
          </w:p>
        </w:tc>
        <w:tc>
          <w:tcPr>
            <w:tcW w:w="5369" w:type="dxa"/>
            <w:tcBorders>
              <w:bottom w:val="single" w:sz="4" w:space="0" w:color="auto"/>
            </w:tcBorders>
          </w:tcPr>
          <w:p w:rsidR="00D2249E" w:rsidRPr="00343003" w:rsidRDefault="00190ED2" w:rsidP="008A6BF1">
            <w:pPr>
              <w:jc w:val="both"/>
              <w:rPr>
                <w:rFonts w:ascii="Liberation Serif" w:hAnsi="Liberation Serif" w:cs="Liberation Serif"/>
              </w:rPr>
            </w:pPr>
            <w:r w:rsidRPr="00BC5D00">
              <w:rPr>
                <w:rFonts w:ascii="Liberation Serif" w:hAnsi="Liberation Serif" w:cs="Liberation Serif"/>
              </w:rPr>
              <w:t xml:space="preserve">О </w:t>
            </w:r>
            <w:r w:rsidR="00BC5D00" w:rsidRPr="00BC5D00">
              <w:rPr>
                <w:rFonts w:ascii="Liberation Serif" w:hAnsi="Liberation Serif" w:cs="Liberation Serif"/>
              </w:rPr>
              <w:t xml:space="preserve">местах осуществления образовательной деятельности, сведения о которых в соответствии с Федеральным законом N 273-ФЗ </w:t>
            </w:r>
            <w:r w:rsidR="00BC5D00">
              <w:rPr>
                <w:rFonts w:ascii="Liberation Serif" w:hAnsi="Liberation Serif" w:cs="Liberation Serif"/>
              </w:rPr>
              <w:t>(ч</w:t>
            </w:r>
            <w:r w:rsidR="00BC5D00" w:rsidRPr="00BC5D00">
              <w:rPr>
                <w:rFonts w:ascii="Liberation Serif" w:hAnsi="Liberation Serif" w:cs="Liberation Serif"/>
              </w:rPr>
              <w:t>асть 4 статьи 91 Федерального закона N 273-ФЗ</w:t>
            </w:r>
            <w:r w:rsidR="00BC5D00">
              <w:rPr>
                <w:rFonts w:ascii="Liberation Serif" w:hAnsi="Liberation Serif" w:cs="Liberation Serif"/>
              </w:rPr>
              <w:t xml:space="preserve">) </w:t>
            </w:r>
            <w:r w:rsidR="00BC5D00" w:rsidRPr="00BC5D00">
              <w:rPr>
                <w:rFonts w:ascii="Liberation Serif" w:hAnsi="Liberation Serif" w:cs="Liberation Serif"/>
              </w:rPr>
              <w:t xml:space="preserve">не 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(далее - Правила N 1802) </w:t>
            </w:r>
            <w:r w:rsidR="00BC5D00">
              <w:rPr>
                <w:rFonts w:ascii="Liberation Serif" w:hAnsi="Liberation Serif" w:cs="Liberation Serif"/>
              </w:rPr>
              <w:t>(п</w:t>
            </w:r>
            <w:r w:rsidR="00BC5D00" w:rsidRPr="00BC5D00">
              <w:rPr>
                <w:rFonts w:ascii="Liberation Serif" w:hAnsi="Liberation Serif" w:cs="Liberation Serif"/>
              </w:rPr>
              <w:t>ункт 12 Правил N 1802</w:t>
            </w:r>
            <w:r w:rsidR="00BC5D00">
              <w:rPr>
                <w:rFonts w:ascii="Liberation Serif" w:hAnsi="Liberation Serif" w:cs="Liberation Serif"/>
              </w:rPr>
              <w:t xml:space="preserve">), </w:t>
            </w:r>
            <w:r w:rsidR="00BC5D00" w:rsidRPr="00BC5D00">
              <w:rPr>
                <w:rFonts w:ascii="Liberation Serif" w:hAnsi="Liberation Serif" w:cs="Liberation Serif"/>
              </w:rPr>
              <w:t>в виде адреса места нахождения</w:t>
            </w:r>
          </w:p>
        </w:tc>
        <w:tc>
          <w:tcPr>
            <w:tcW w:w="3126" w:type="dxa"/>
            <w:tcBorders>
              <w:bottom w:val="single" w:sz="4" w:space="0" w:color="auto"/>
            </w:tcBorders>
          </w:tcPr>
          <w:p w:rsidR="00D2249E" w:rsidRPr="00343003" w:rsidRDefault="00D2249E" w:rsidP="00E42F88">
            <w:pPr>
              <w:pStyle w:val="af4"/>
              <w:rPr>
                <w:rFonts w:ascii="Liberation Serif" w:hAnsi="Liberation Serif" w:cs="Liberation Serif"/>
                <w:sz w:val="24"/>
                <w:szCs w:val="24"/>
              </w:rPr>
            </w:pPr>
            <w:r w:rsidRPr="00343003">
              <w:rPr>
                <w:rFonts w:ascii="Liberation Serif" w:hAnsi="Liberation Serif" w:cs="Liberation Serif"/>
                <w:sz w:val="24"/>
                <w:szCs w:val="24"/>
              </w:rPr>
              <w:t>1–информация представлена в</w:t>
            </w:r>
            <w:r w:rsidRPr="00343003">
              <w:rPr>
                <w:rFonts w:ascii="Liberation Serif" w:hAnsi="Liberation Serif" w:cs="Liberation Serif"/>
                <w:spacing w:val="-3"/>
                <w:sz w:val="24"/>
                <w:szCs w:val="24"/>
              </w:rPr>
              <w:t xml:space="preserve"> </w:t>
            </w:r>
            <w:r w:rsidRPr="00343003">
              <w:rPr>
                <w:rFonts w:ascii="Liberation Serif" w:hAnsi="Liberation Serif" w:cs="Liberation Serif"/>
                <w:sz w:val="24"/>
                <w:szCs w:val="24"/>
              </w:rPr>
              <w:t xml:space="preserve">полном объеме (по всем </w:t>
            </w:r>
            <w:r w:rsidRPr="00343003">
              <w:rPr>
                <w:rFonts w:ascii="Liberation Serif" w:hAnsi="Liberation Serif" w:cs="Liberation Serif"/>
                <w:spacing w:val="-2"/>
                <w:sz w:val="24"/>
                <w:szCs w:val="24"/>
              </w:rPr>
              <w:t>сотрудникам);</w:t>
            </w:r>
          </w:p>
          <w:p w:rsidR="00D2249E" w:rsidRPr="00343003" w:rsidRDefault="00D2249E" w:rsidP="00E42F88">
            <w:pPr>
              <w:pStyle w:val="af4"/>
              <w:rPr>
                <w:rFonts w:ascii="Liberation Serif" w:hAnsi="Liberation Serif" w:cs="Liberation Serif"/>
                <w:sz w:val="24"/>
                <w:szCs w:val="24"/>
              </w:rPr>
            </w:pPr>
            <w:r w:rsidRPr="00343003">
              <w:rPr>
                <w:rFonts w:ascii="Liberation Serif" w:hAnsi="Liberation Serif" w:cs="Liberation Serif"/>
                <w:sz w:val="24"/>
                <w:szCs w:val="24"/>
              </w:rPr>
              <w:t xml:space="preserve">0,5–информация представлена частично (не по всем местам осуществления образовательной деятельности или не в полном </w:t>
            </w:r>
            <w:r w:rsidRPr="00343003">
              <w:rPr>
                <w:rFonts w:ascii="Liberation Serif" w:hAnsi="Liberation Serif" w:cs="Liberation Serif"/>
                <w:spacing w:val="-2"/>
                <w:sz w:val="24"/>
                <w:szCs w:val="24"/>
              </w:rPr>
              <w:t>объеме</w:t>
            </w:r>
            <w:r w:rsidR="006D5F13">
              <w:rPr>
                <w:rFonts w:ascii="Liberation Serif" w:hAnsi="Liberation Serif" w:cs="Liberation Serif"/>
                <w:sz w:val="24"/>
                <w:szCs w:val="24"/>
              </w:rPr>
              <w:t xml:space="preserve"> </w:t>
            </w:r>
            <w:r w:rsidRPr="00343003">
              <w:rPr>
                <w:rFonts w:ascii="Liberation Serif" w:hAnsi="Liberation Serif" w:cs="Liberation Serif"/>
                <w:spacing w:val="-10"/>
                <w:sz w:val="24"/>
                <w:szCs w:val="24"/>
              </w:rPr>
              <w:t xml:space="preserve">в </w:t>
            </w:r>
            <w:r w:rsidRPr="00343003">
              <w:rPr>
                <w:rFonts w:ascii="Liberation Serif" w:hAnsi="Liberation Serif" w:cs="Liberation Serif"/>
                <w:spacing w:val="-2"/>
                <w:sz w:val="24"/>
                <w:szCs w:val="24"/>
              </w:rPr>
              <w:t xml:space="preserve">соответствии </w:t>
            </w:r>
            <w:r w:rsidRPr="00343003">
              <w:rPr>
                <w:rFonts w:ascii="Liberation Serif" w:hAnsi="Liberation Serif" w:cs="Liberation Serif"/>
                <w:sz w:val="24"/>
                <w:szCs w:val="24"/>
              </w:rPr>
              <w:t>с требованиями столбца 2);</w:t>
            </w:r>
          </w:p>
          <w:p w:rsidR="00D2249E" w:rsidRPr="00343003" w:rsidRDefault="00D2249E" w:rsidP="00E42F88">
            <w:pPr>
              <w:pStyle w:val="af4"/>
              <w:rPr>
                <w:rFonts w:ascii="Liberation Serif" w:hAnsi="Liberation Serif" w:cs="Liberation Serif"/>
                <w:sz w:val="24"/>
                <w:szCs w:val="24"/>
              </w:rPr>
            </w:pPr>
            <w:r w:rsidRPr="00343003">
              <w:rPr>
                <w:rFonts w:ascii="Liberation Serif" w:hAnsi="Liberation Serif" w:cs="Liberation Serif"/>
                <w:sz w:val="24"/>
                <w:szCs w:val="24"/>
              </w:rPr>
              <w:t>0</w:t>
            </w:r>
            <w:r w:rsidRPr="00343003">
              <w:rPr>
                <w:rFonts w:ascii="Liberation Serif" w:hAnsi="Liberation Serif" w:cs="Liberation Serif"/>
                <w:spacing w:val="-1"/>
                <w:sz w:val="24"/>
                <w:szCs w:val="24"/>
              </w:rPr>
              <w:t xml:space="preserve"> </w:t>
            </w:r>
            <w:r w:rsidRPr="00343003">
              <w:rPr>
                <w:rFonts w:ascii="Liberation Serif" w:hAnsi="Liberation Serif" w:cs="Liberation Serif"/>
                <w:sz w:val="24"/>
                <w:szCs w:val="24"/>
              </w:rPr>
              <w:t>–</w:t>
            </w:r>
            <w:r w:rsidRPr="00343003">
              <w:rPr>
                <w:rFonts w:ascii="Liberation Serif" w:hAnsi="Liberation Serif" w:cs="Liberation Serif"/>
                <w:spacing w:val="-1"/>
                <w:sz w:val="24"/>
                <w:szCs w:val="24"/>
              </w:rPr>
              <w:t xml:space="preserve"> </w:t>
            </w:r>
            <w:r w:rsidRPr="00343003">
              <w:rPr>
                <w:rFonts w:ascii="Liberation Serif" w:hAnsi="Liberation Serif" w:cs="Liberation Serif"/>
                <w:sz w:val="24"/>
                <w:szCs w:val="24"/>
              </w:rPr>
              <w:t xml:space="preserve">информация </w:t>
            </w:r>
            <w:r w:rsidRPr="00343003">
              <w:rPr>
                <w:rFonts w:ascii="Liberation Serif" w:hAnsi="Liberation Serif" w:cs="Liberation Serif"/>
                <w:spacing w:val="-2"/>
                <w:sz w:val="24"/>
                <w:szCs w:val="24"/>
              </w:rPr>
              <w:t>отсутствует</w:t>
            </w:r>
          </w:p>
        </w:tc>
        <w:tc>
          <w:tcPr>
            <w:tcW w:w="1559" w:type="dxa"/>
            <w:tcBorders>
              <w:bottom w:val="single" w:sz="4" w:space="0" w:color="auto"/>
            </w:tcBorders>
          </w:tcPr>
          <w:p w:rsidR="00D2249E" w:rsidRPr="00343003" w:rsidRDefault="00D2249E" w:rsidP="00E42F88">
            <w:pPr>
              <w:rPr>
                <w:rFonts w:ascii="Liberation Serif" w:hAnsi="Liberation Serif" w:cs="Liberation Serif"/>
              </w:rPr>
            </w:pPr>
          </w:p>
        </w:tc>
      </w:tr>
      <w:tr w:rsidR="006D5F13" w:rsidRPr="00343003" w:rsidTr="00BF4C12">
        <w:tc>
          <w:tcPr>
            <w:tcW w:w="691" w:type="dxa"/>
            <w:tcBorders>
              <w:bottom w:val="single" w:sz="4" w:space="0" w:color="auto"/>
            </w:tcBorders>
          </w:tcPr>
          <w:p w:rsidR="006D5F13" w:rsidRPr="00343003" w:rsidRDefault="0089273E" w:rsidP="00E42F88">
            <w:pPr>
              <w:jc w:val="center"/>
              <w:rPr>
                <w:rFonts w:ascii="Liberation Serif" w:hAnsi="Liberation Serif" w:cs="Liberation Serif"/>
              </w:rPr>
            </w:pPr>
            <w:r>
              <w:rPr>
                <w:rFonts w:ascii="Liberation Serif" w:hAnsi="Liberation Serif" w:cs="Liberation Serif"/>
              </w:rPr>
              <w:t>8</w:t>
            </w:r>
          </w:p>
        </w:tc>
        <w:tc>
          <w:tcPr>
            <w:tcW w:w="5369" w:type="dxa"/>
            <w:tcBorders>
              <w:bottom w:val="single" w:sz="4" w:space="0" w:color="auto"/>
            </w:tcBorders>
          </w:tcPr>
          <w:p w:rsidR="006D5F13" w:rsidRPr="00343003" w:rsidRDefault="00190ED2" w:rsidP="008A6BF1">
            <w:pPr>
              <w:jc w:val="both"/>
              <w:rPr>
                <w:rFonts w:ascii="Liberation Serif" w:hAnsi="Liberation Serif" w:cs="Liberation Serif"/>
              </w:rPr>
            </w:pPr>
            <w:r w:rsidRPr="00BC5D00">
              <w:rPr>
                <w:rFonts w:ascii="Liberation Serif" w:hAnsi="Liberation Serif" w:cs="Liberation Serif"/>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3126" w:type="dxa"/>
            <w:vMerge w:val="restart"/>
          </w:tcPr>
          <w:p w:rsidR="006D5F13" w:rsidRDefault="006D5F13" w:rsidP="00BC5D00">
            <w:pPr>
              <w:pStyle w:val="af4"/>
              <w:rPr>
                <w:rFonts w:ascii="Liberation Serif" w:hAnsi="Liberation Serif" w:cs="Liberation Serif"/>
                <w:sz w:val="24"/>
                <w:szCs w:val="24"/>
              </w:rPr>
            </w:pPr>
            <w:r w:rsidRPr="00BC5D00">
              <w:rPr>
                <w:rFonts w:ascii="Liberation Serif" w:hAnsi="Liberation Serif" w:cs="Liberation Serif"/>
                <w:sz w:val="24"/>
                <w:szCs w:val="24"/>
              </w:rPr>
              <w:t xml:space="preserve">1 – информация </w:t>
            </w:r>
          </w:p>
          <w:p w:rsidR="006D5F13" w:rsidRPr="00BC5D00" w:rsidRDefault="006D5F13" w:rsidP="00BC5D00">
            <w:pPr>
              <w:pStyle w:val="af4"/>
              <w:rPr>
                <w:rFonts w:ascii="Liberation Serif" w:hAnsi="Liberation Serif" w:cs="Liberation Serif"/>
                <w:sz w:val="24"/>
                <w:szCs w:val="24"/>
              </w:rPr>
            </w:pPr>
            <w:r w:rsidRPr="00BC5D00">
              <w:rPr>
                <w:rFonts w:ascii="Liberation Serif" w:hAnsi="Liberation Serif" w:cs="Liberation Serif"/>
                <w:sz w:val="24"/>
                <w:szCs w:val="24"/>
              </w:rPr>
              <w:t>представлена;</w:t>
            </w:r>
          </w:p>
          <w:p w:rsidR="006D5F13" w:rsidRDefault="006D5F13" w:rsidP="00BC5D00">
            <w:pPr>
              <w:pStyle w:val="af4"/>
              <w:rPr>
                <w:rFonts w:ascii="Liberation Serif" w:hAnsi="Liberation Serif" w:cs="Liberation Serif"/>
                <w:sz w:val="24"/>
                <w:szCs w:val="24"/>
              </w:rPr>
            </w:pPr>
            <w:r w:rsidRPr="00BC5D00">
              <w:rPr>
                <w:rFonts w:ascii="Liberation Serif" w:hAnsi="Liberation Serif" w:cs="Liberation Serif"/>
                <w:sz w:val="24"/>
                <w:szCs w:val="24"/>
              </w:rPr>
              <w:t xml:space="preserve">0 – информация </w:t>
            </w:r>
          </w:p>
          <w:p w:rsidR="006D5F13" w:rsidRPr="00343003" w:rsidRDefault="006D5F13" w:rsidP="00BC5D00">
            <w:pPr>
              <w:pStyle w:val="af4"/>
              <w:rPr>
                <w:rFonts w:ascii="Liberation Serif" w:hAnsi="Liberation Serif" w:cs="Liberation Serif"/>
                <w:sz w:val="24"/>
                <w:szCs w:val="24"/>
              </w:rPr>
            </w:pPr>
            <w:r w:rsidRPr="00BC5D00">
              <w:rPr>
                <w:rFonts w:ascii="Liberation Serif" w:hAnsi="Liberation Serif" w:cs="Liberation Serif"/>
                <w:sz w:val="24"/>
                <w:szCs w:val="24"/>
              </w:rPr>
              <w:lastRenderedPageBreak/>
              <w:t>отсутствует</w:t>
            </w:r>
          </w:p>
        </w:tc>
        <w:tc>
          <w:tcPr>
            <w:tcW w:w="1559" w:type="dxa"/>
            <w:tcBorders>
              <w:bottom w:val="single" w:sz="4" w:space="0" w:color="auto"/>
            </w:tcBorders>
          </w:tcPr>
          <w:p w:rsidR="006D5F13" w:rsidRPr="00343003" w:rsidRDefault="006D5F13" w:rsidP="00E42F88">
            <w:pPr>
              <w:rPr>
                <w:rFonts w:ascii="Liberation Serif" w:hAnsi="Liberation Serif" w:cs="Liberation Serif"/>
              </w:rPr>
            </w:pPr>
          </w:p>
        </w:tc>
      </w:tr>
      <w:tr w:rsidR="006D5F13" w:rsidRPr="00343003" w:rsidTr="00BF4C12">
        <w:tc>
          <w:tcPr>
            <w:tcW w:w="691" w:type="dxa"/>
            <w:tcBorders>
              <w:bottom w:val="single" w:sz="4" w:space="0" w:color="auto"/>
            </w:tcBorders>
          </w:tcPr>
          <w:p w:rsidR="006D5F13" w:rsidRDefault="0089273E" w:rsidP="00E42F88">
            <w:pPr>
              <w:jc w:val="center"/>
              <w:rPr>
                <w:rFonts w:ascii="Liberation Serif" w:hAnsi="Liberation Serif" w:cs="Liberation Serif"/>
              </w:rPr>
            </w:pPr>
            <w:r>
              <w:rPr>
                <w:rFonts w:ascii="Liberation Serif" w:hAnsi="Liberation Serif" w:cs="Liberation Serif"/>
              </w:rPr>
              <w:lastRenderedPageBreak/>
              <w:t>9</w:t>
            </w:r>
          </w:p>
        </w:tc>
        <w:tc>
          <w:tcPr>
            <w:tcW w:w="5369" w:type="dxa"/>
            <w:tcBorders>
              <w:bottom w:val="single" w:sz="4" w:space="0" w:color="auto"/>
            </w:tcBorders>
          </w:tcPr>
          <w:p w:rsidR="006D5F13" w:rsidRPr="00BC5D00" w:rsidRDefault="00190ED2" w:rsidP="008A6BF1">
            <w:pPr>
              <w:jc w:val="both"/>
              <w:rPr>
                <w:rFonts w:ascii="Liberation Serif" w:hAnsi="Liberation Serif" w:cs="Liberation Serif"/>
              </w:rPr>
            </w:pPr>
            <w:r w:rsidRPr="006D5F13">
              <w:rPr>
                <w:rFonts w:ascii="Liberation Serif" w:hAnsi="Liberation Serif" w:cs="Liberation Serif"/>
              </w:rPr>
              <w:t xml:space="preserve">О </w:t>
            </w:r>
            <w:r w:rsidR="006D5F13" w:rsidRPr="006D5F13">
              <w:rPr>
                <w:rFonts w:ascii="Liberation Serif" w:hAnsi="Liberation Serif" w:cs="Liberation Serif"/>
              </w:rPr>
              <w:t>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rsidR="006D5F13">
              <w:rPr>
                <w:rFonts w:ascii="Liberation Serif" w:hAnsi="Liberation Serif" w:cs="Liberation Serif"/>
              </w:rPr>
              <w:t xml:space="preserve"> (</w:t>
            </w:r>
            <w:r w:rsidR="006D5F13" w:rsidRPr="006D5F13">
              <w:rPr>
                <w:rFonts w:ascii="Liberation Serif" w:hAnsi="Liberation Serif" w:cs="Liberation Serif"/>
              </w:rPr>
              <w:t>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r w:rsidR="006D5F13">
              <w:rPr>
                <w:rFonts w:ascii="Liberation Serif" w:hAnsi="Liberation Serif" w:cs="Liberation Serif"/>
              </w:rPr>
              <w:t>)</w:t>
            </w:r>
          </w:p>
        </w:tc>
        <w:tc>
          <w:tcPr>
            <w:tcW w:w="3126" w:type="dxa"/>
            <w:vMerge/>
            <w:tcBorders>
              <w:bottom w:val="single" w:sz="4" w:space="0" w:color="auto"/>
            </w:tcBorders>
          </w:tcPr>
          <w:p w:rsidR="006D5F13" w:rsidRPr="00343003" w:rsidRDefault="006D5F13" w:rsidP="00E42F88">
            <w:pPr>
              <w:pStyle w:val="af4"/>
              <w:rPr>
                <w:rFonts w:ascii="Liberation Serif" w:hAnsi="Liberation Serif" w:cs="Liberation Serif"/>
                <w:sz w:val="24"/>
                <w:szCs w:val="24"/>
              </w:rPr>
            </w:pPr>
          </w:p>
        </w:tc>
        <w:tc>
          <w:tcPr>
            <w:tcW w:w="1559" w:type="dxa"/>
            <w:tcBorders>
              <w:bottom w:val="single" w:sz="4" w:space="0" w:color="auto"/>
            </w:tcBorders>
          </w:tcPr>
          <w:p w:rsidR="006D5F13" w:rsidRPr="00343003" w:rsidRDefault="006D5F13" w:rsidP="00E42F88">
            <w:pPr>
              <w:rPr>
                <w:rFonts w:ascii="Liberation Serif" w:hAnsi="Liberation Serif" w:cs="Liberation Serif"/>
              </w:rPr>
            </w:pPr>
          </w:p>
        </w:tc>
      </w:tr>
      <w:tr w:rsidR="00D2249E" w:rsidRPr="00343003" w:rsidTr="00BF4C12">
        <w:tc>
          <w:tcPr>
            <w:tcW w:w="6060" w:type="dxa"/>
            <w:gridSpan w:val="2"/>
            <w:tcBorders>
              <w:top w:val="single" w:sz="4" w:space="0" w:color="auto"/>
              <w:left w:val="single" w:sz="4" w:space="0" w:color="auto"/>
              <w:bottom w:val="single" w:sz="4" w:space="0" w:color="auto"/>
              <w:right w:val="nil"/>
            </w:tcBorders>
            <w:shd w:val="clear" w:color="auto" w:fill="F2F2F2" w:themeFill="background1" w:themeFillShade="F2"/>
          </w:tcPr>
          <w:p w:rsidR="00D2249E" w:rsidRPr="00343003" w:rsidRDefault="00D2249E" w:rsidP="00E42F88">
            <w:pPr>
              <w:rPr>
                <w:rFonts w:ascii="Liberation Serif" w:hAnsi="Liberation Serif" w:cs="Liberation Serif"/>
              </w:rPr>
            </w:pPr>
            <w:r w:rsidRPr="00343003">
              <w:rPr>
                <w:rFonts w:ascii="Liberation Serif" w:hAnsi="Liberation Serif" w:cs="Liberation Serif"/>
                <w:b/>
              </w:rPr>
              <w:lastRenderedPageBreak/>
              <w:t>II.</w:t>
            </w:r>
            <w:r w:rsidRPr="00343003">
              <w:rPr>
                <w:rFonts w:ascii="Liberation Serif" w:hAnsi="Liberation Serif" w:cs="Liberation Serif"/>
                <w:b/>
                <w:spacing w:val="-6"/>
              </w:rPr>
              <w:t xml:space="preserve"> </w:t>
            </w:r>
            <w:r w:rsidRPr="00343003">
              <w:rPr>
                <w:rFonts w:ascii="Liberation Serif" w:hAnsi="Liberation Serif" w:cs="Liberation Serif"/>
                <w:b/>
              </w:rPr>
              <w:t>Структура</w:t>
            </w:r>
            <w:r w:rsidRPr="00343003">
              <w:rPr>
                <w:rFonts w:ascii="Liberation Serif" w:hAnsi="Liberation Serif" w:cs="Liberation Serif"/>
                <w:b/>
                <w:spacing w:val="-4"/>
              </w:rPr>
              <w:t xml:space="preserve"> </w:t>
            </w:r>
            <w:r w:rsidRPr="00343003">
              <w:rPr>
                <w:rFonts w:ascii="Liberation Serif" w:hAnsi="Liberation Serif" w:cs="Liberation Serif"/>
                <w:b/>
              </w:rPr>
              <w:t>и</w:t>
            </w:r>
            <w:r w:rsidRPr="00343003">
              <w:rPr>
                <w:rFonts w:ascii="Liberation Serif" w:hAnsi="Liberation Serif" w:cs="Liberation Serif"/>
                <w:b/>
                <w:spacing w:val="-3"/>
              </w:rPr>
              <w:t xml:space="preserve"> </w:t>
            </w:r>
            <w:r w:rsidRPr="00343003">
              <w:rPr>
                <w:rFonts w:ascii="Liberation Serif" w:hAnsi="Liberation Serif" w:cs="Liberation Serif"/>
                <w:b/>
              </w:rPr>
              <w:t>органы</w:t>
            </w:r>
            <w:r w:rsidRPr="00343003">
              <w:rPr>
                <w:rFonts w:ascii="Liberation Serif" w:hAnsi="Liberation Serif" w:cs="Liberation Serif"/>
                <w:b/>
                <w:spacing w:val="-4"/>
              </w:rPr>
              <w:t xml:space="preserve"> </w:t>
            </w:r>
            <w:r w:rsidRPr="00343003">
              <w:rPr>
                <w:rFonts w:ascii="Liberation Serif" w:hAnsi="Liberation Serif" w:cs="Liberation Serif"/>
                <w:b/>
              </w:rPr>
              <w:t>управления</w:t>
            </w:r>
            <w:r w:rsidRPr="00343003">
              <w:rPr>
                <w:rFonts w:ascii="Liberation Serif" w:hAnsi="Liberation Serif" w:cs="Liberation Serif"/>
                <w:b/>
                <w:spacing w:val="-4"/>
              </w:rPr>
              <w:t xml:space="preserve"> </w:t>
            </w:r>
            <w:r w:rsidRPr="00343003">
              <w:rPr>
                <w:rFonts w:ascii="Liberation Serif" w:hAnsi="Liberation Serif" w:cs="Liberation Serif"/>
                <w:b/>
              </w:rPr>
              <w:t>образовательной</w:t>
            </w:r>
            <w:r w:rsidRPr="00343003">
              <w:rPr>
                <w:rFonts w:ascii="Liberation Serif" w:hAnsi="Liberation Serif" w:cs="Liberation Serif"/>
                <w:b/>
                <w:spacing w:val="-3"/>
              </w:rPr>
              <w:t xml:space="preserve"> </w:t>
            </w:r>
            <w:r w:rsidRPr="00343003">
              <w:rPr>
                <w:rFonts w:ascii="Liberation Serif" w:hAnsi="Liberation Serif" w:cs="Liberation Serif"/>
                <w:b/>
                <w:spacing w:val="-2"/>
              </w:rPr>
              <w:t>организацией</w:t>
            </w:r>
          </w:p>
        </w:tc>
        <w:tc>
          <w:tcPr>
            <w:tcW w:w="3126" w:type="dxa"/>
            <w:tcBorders>
              <w:top w:val="single" w:sz="4" w:space="0" w:color="auto"/>
              <w:left w:val="nil"/>
              <w:bottom w:val="single" w:sz="4" w:space="0" w:color="auto"/>
              <w:right w:val="nil"/>
            </w:tcBorders>
            <w:shd w:val="clear" w:color="auto" w:fill="F2F2F2" w:themeFill="background1" w:themeFillShade="F2"/>
          </w:tcPr>
          <w:p w:rsidR="00D2249E" w:rsidRPr="00343003" w:rsidRDefault="00D2249E" w:rsidP="00E42F88">
            <w:pPr>
              <w:rPr>
                <w:rFonts w:ascii="Liberation Serif" w:hAnsi="Liberation Serif" w:cs="Liberation Serif"/>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rsidR="00D2249E" w:rsidRPr="00343003" w:rsidRDefault="00D2249E" w:rsidP="00E42F88">
            <w:pPr>
              <w:rPr>
                <w:rFonts w:ascii="Liberation Serif" w:hAnsi="Liberation Serif" w:cs="Liberation Serif"/>
              </w:rPr>
            </w:pPr>
          </w:p>
        </w:tc>
      </w:tr>
      <w:tr w:rsidR="00D2249E" w:rsidRPr="00343003" w:rsidTr="00BF4C12">
        <w:tc>
          <w:tcPr>
            <w:tcW w:w="691" w:type="dxa"/>
            <w:tcBorders>
              <w:top w:val="single" w:sz="4" w:space="0" w:color="auto"/>
            </w:tcBorders>
          </w:tcPr>
          <w:p w:rsidR="00D2249E" w:rsidRPr="00343003" w:rsidRDefault="0089273E" w:rsidP="00E42F88">
            <w:pPr>
              <w:jc w:val="center"/>
              <w:rPr>
                <w:rFonts w:ascii="Liberation Serif" w:hAnsi="Liberation Serif" w:cs="Liberation Serif"/>
              </w:rPr>
            </w:pPr>
            <w:r>
              <w:rPr>
                <w:rFonts w:ascii="Liberation Serif" w:hAnsi="Liberation Serif" w:cs="Liberation Serif"/>
              </w:rPr>
              <w:t>10</w:t>
            </w:r>
          </w:p>
        </w:tc>
        <w:tc>
          <w:tcPr>
            <w:tcW w:w="5369" w:type="dxa"/>
            <w:tcBorders>
              <w:top w:val="single" w:sz="4" w:space="0" w:color="auto"/>
            </w:tcBorders>
          </w:tcPr>
          <w:p w:rsidR="00D2249E" w:rsidRPr="00343003" w:rsidRDefault="00190ED2" w:rsidP="008A6BF1">
            <w:pPr>
              <w:jc w:val="both"/>
              <w:rPr>
                <w:rFonts w:ascii="Liberation Serif" w:hAnsi="Liberation Serif" w:cs="Liberation Serif"/>
              </w:rPr>
            </w:pPr>
            <w:r w:rsidRPr="00343003">
              <w:rPr>
                <w:rFonts w:ascii="Liberation Serif" w:hAnsi="Liberation Serif" w:cs="Liberation Serif"/>
              </w:rPr>
              <w:t xml:space="preserve">О </w:t>
            </w:r>
            <w:r w:rsidR="006D5F13" w:rsidRPr="006D5F13">
              <w:rPr>
                <w:rFonts w:ascii="Liberation Serif" w:hAnsi="Liberation Serif" w:cs="Liberation Serif"/>
              </w:rPr>
              <w:t>наименовании структурного подразделения (органа управления)</w:t>
            </w:r>
          </w:p>
        </w:tc>
        <w:tc>
          <w:tcPr>
            <w:tcW w:w="3126" w:type="dxa"/>
            <w:tcBorders>
              <w:top w:val="single" w:sz="4" w:space="0" w:color="auto"/>
            </w:tcBorders>
          </w:tcPr>
          <w:p w:rsidR="00D2249E" w:rsidRPr="00343003" w:rsidRDefault="00D2249E" w:rsidP="00E42F88">
            <w:pPr>
              <w:pStyle w:val="af4"/>
              <w:rPr>
                <w:rFonts w:ascii="Liberation Serif" w:hAnsi="Liberation Serif" w:cs="Liberation Serif"/>
                <w:sz w:val="24"/>
                <w:szCs w:val="24"/>
              </w:rPr>
            </w:pPr>
            <w:r w:rsidRPr="00343003">
              <w:rPr>
                <w:rFonts w:ascii="Liberation Serif" w:hAnsi="Liberation Serif" w:cs="Liberation Serif"/>
                <w:sz w:val="24"/>
                <w:szCs w:val="24"/>
              </w:rPr>
              <w:t>1 – информация представлена в полном объеме;</w:t>
            </w:r>
          </w:p>
          <w:p w:rsidR="00D2249E" w:rsidRPr="00343003" w:rsidRDefault="00D2249E" w:rsidP="00E42F88">
            <w:pPr>
              <w:pStyle w:val="af4"/>
              <w:rPr>
                <w:rFonts w:ascii="Liberation Serif" w:hAnsi="Liberation Serif" w:cs="Liberation Serif"/>
                <w:sz w:val="24"/>
                <w:szCs w:val="24"/>
              </w:rPr>
            </w:pPr>
            <w:r w:rsidRPr="00343003">
              <w:rPr>
                <w:rFonts w:ascii="Liberation Serif" w:hAnsi="Liberation Serif" w:cs="Liberation Serif"/>
                <w:sz w:val="24"/>
                <w:szCs w:val="24"/>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D2249E" w:rsidRPr="00343003" w:rsidRDefault="00D2249E" w:rsidP="00E42F88">
            <w:pPr>
              <w:pStyle w:val="af4"/>
              <w:rPr>
                <w:rFonts w:ascii="Liberation Serif" w:hAnsi="Liberation Serif" w:cs="Liberation Serif"/>
                <w:sz w:val="24"/>
                <w:szCs w:val="24"/>
              </w:rPr>
            </w:pPr>
            <w:r w:rsidRPr="00343003">
              <w:rPr>
                <w:rFonts w:ascii="Liberation Serif" w:hAnsi="Liberation Serif" w:cs="Liberation Serif"/>
                <w:sz w:val="24"/>
                <w:szCs w:val="24"/>
              </w:rPr>
              <w:t>0 – информация отсутствует</w:t>
            </w:r>
          </w:p>
        </w:tc>
        <w:tc>
          <w:tcPr>
            <w:tcW w:w="1559" w:type="dxa"/>
            <w:tcBorders>
              <w:top w:val="single" w:sz="4" w:space="0" w:color="auto"/>
            </w:tcBorders>
          </w:tcPr>
          <w:p w:rsidR="00D2249E" w:rsidRPr="00343003" w:rsidRDefault="00D2249E" w:rsidP="00E42F88">
            <w:pPr>
              <w:rPr>
                <w:rFonts w:ascii="Liberation Serif" w:hAnsi="Liberation Serif" w:cs="Liberation Serif"/>
              </w:rPr>
            </w:pPr>
          </w:p>
        </w:tc>
      </w:tr>
      <w:tr w:rsidR="006D5F13" w:rsidRPr="00343003" w:rsidTr="00BF4C12">
        <w:tc>
          <w:tcPr>
            <w:tcW w:w="691" w:type="dxa"/>
            <w:tcBorders>
              <w:top w:val="single" w:sz="4" w:space="0" w:color="auto"/>
            </w:tcBorders>
          </w:tcPr>
          <w:p w:rsidR="006D5F13" w:rsidRDefault="0089273E" w:rsidP="00E42F88">
            <w:pPr>
              <w:jc w:val="center"/>
              <w:rPr>
                <w:rFonts w:ascii="Liberation Serif" w:hAnsi="Liberation Serif" w:cs="Liberation Serif"/>
              </w:rPr>
            </w:pPr>
            <w:r>
              <w:rPr>
                <w:rFonts w:ascii="Liberation Serif" w:hAnsi="Liberation Serif" w:cs="Liberation Serif"/>
              </w:rPr>
              <w:t>11</w:t>
            </w:r>
          </w:p>
        </w:tc>
        <w:tc>
          <w:tcPr>
            <w:tcW w:w="5369" w:type="dxa"/>
            <w:tcBorders>
              <w:top w:val="single" w:sz="4" w:space="0" w:color="auto"/>
            </w:tcBorders>
          </w:tcPr>
          <w:p w:rsidR="006D5F13" w:rsidRPr="00343003" w:rsidRDefault="00190ED2" w:rsidP="008A6BF1">
            <w:pPr>
              <w:jc w:val="both"/>
              <w:rPr>
                <w:rFonts w:ascii="Liberation Serif" w:hAnsi="Liberation Serif" w:cs="Liberation Serif"/>
              </w:rPr>
            </w:pPr>
            <w:r w:rsidRPr="006D5F13">
              <w:rPr>
                <w:rFonts w:ascii="Liberation Serif" w:hAnsi="Liberation Serif" w:cs="Liberation Serif"/>
              </w:rPr>
              <w:t>О фамилиях, именах, отчествах (при наличии) и должности руководителей структурных подразделений</w:t>
            </w:r>
          </w:p>
        </w:tc>
        <w:tc>
          <w:tcPr>
            <w:tcW w:w="3126" w:type="dxa"/>
            <w:vMerge w:val="restart"/>
            <w:tcBorders>
              <w:top w:val="single" w:sz="4" w:space="0" w:color="auto"/>
            </w:tcBorders>
          </w:tcPr>
          <w:p w:rsidR="006D5F13" w:rsidRDefault="006D5F13" w:rsidP="006D5F13">
            <w:pPr>
              <w:pStyle w:val="af4"/>
              <w:rPr>
                <w:rFonts w:ascii="Liberation Serif" w:hAnsi="Liberation Serif" w:cs="Liberation Serif"/>
                <w:sz w:val="24"/>
                <w:szCs w:val="24"/>
              </w:rPr>
            </w:pPr>
            <w:r w:rsidRPr="006D5F13">
              <w:rPr>
                <w:rFonts w:ascii="Liberation Serif" w:hAnsi="Liberation Serif" w:cs="Liberation Serif"/>
                <w:sz w:val="24"/>
                <w:szCs w:val="24"/>
              </w:rPr>
              <w:t xml:space="preserve">1 – информация </w:t>
            </w:r>
          </w:p>
          <w:p w:rsidR="006D5F13" w:rsidRPr="006D5F13" w:rsidRDefault="006D5F13" w:rsidP="006D5F13">
            <w:pPr>
              <w:pStyle w:val="af4"/>
              <w:rPr>
                <w:rFonts w:ascii="Liberation Serif" w:hAnsi="Liberation Serif" w:cs="Liberation Serif"/>
                <w:sz w:val="24"/>
                <w:szCs w:val="24"/>
              </w:rPr>
            </w:pPr>
            <w:r>
              <w:rPr>
                <w:rFonts w:ascii="Liberation Serif" w:hAnsi="Liberation Serif" w:cs="Liberation Serif"/>
                <w:sz w:val="24"/>
                <w:szCs w:val="24"/>
              </w:rPr>
              <w:t>представ</w:t>
            </w:r>
            <w:r w:rsidRPr="006D5F13">
              <w:rPr>
                <w:rFonts w:ascii="Liberation Serif" w:hAnsi="Liberation Serif" w:cs="Liberation Serif"/>
                <w:sz w:val="24"/>
                <w:szCs w:val="24"/>
              </w:rPr>
              <w:t>лена;</w:t>
            </w:r>
          </w:p>
          <w:p w:rsidR="006D5F13" w:rsidRDefault="006D5F13" w:rsidP="006D5F13">
            <w:pPr>
              <w:pStyle w:val="af4"/>
              <w:rPr>
                <w:rFonts w:ascii="Liberation Serif" w:hAnsi="Liberation Serif" w:cs="Liberation Serif"/>
                <w:sz w:val="24"/>
                <w:szCs w:val="24"/>
              </w:rPr>
            </w:pPr>
            <w:r w:rsidRPr="006D5F13">
              <w:rPr>
                <w:rFonts w:ascii="Liberation Serif" w:hAnsi="Liberation Serif" w:cs="Liberation Serif"/>
                <w:sz w:val="24"/>
                <w:szCs w:val="24"/>
              </w:rPr>
              <w:t xml:space="preserve">0 – информация </w:t>
            </w:r>
          </w:p>
          <w:p w:rsidR="006D5F13" w:rsidRPr="00343003" w:rsidRDefault="006D5F13" w:rsidP="006D5F13">
            <w:pPr>
              <w:pStyle w:val="af4"/>
              <w:rPr>
                <w:rFonts w:ascii="Liberation Serif" w:hAnsi="Liberation Serif" w:cs="Liberation Serif"/>
                <w:sz w:val="24"/>
                <w:szCs w:val="24"/>
              </w:rPr>
            </w:pPr>
            <w:r>
              <w:rPr>
                <w:rFonts w:ascii="Liberation Serif" w:hAnsi="Liberation Serif" w:cs="Liberation Serif"/>
                <w:sz w:val="24"/>
                <w:szCs w:val="24"/>
              </w:rPr>
              <w:t>отсутству</w:t>
            </w:r>
            <w:r w:rsidRPr="006D5F13">
              <w:rPr>
                <w:rFonts w:ascii="Liberation Serif" w:hAnsi="Liberation Serif" w:cs="Liberation Serif"/>
                <w:sz w:val="24"/>
                <w:szCs w:val="24"/>
              </w:rPr>
              <w:t>ет</w:t>
            </w:r>
          </w:p>
        </w:tc>
        <w:tc>
          <w:tcPr>
            <w:tcW w:w="1559" w:type="dxa"/>
            <w:tcBorders>
              <w:top w:val="single" w:sz="4" w:space="0" w:color="auto"/>
            </w:tcBorders>
          </w:tcPr>
          <w:p w:rsidR="006D5F13" w:rsidRPr="00343003" w:rsidRDefault="006D5F13" w:rsidP="00E42F88">
            <w:pPr>
              <w:rPr>
                <w:rFonts w:ascii="Liberation Serif" w:hAnsi="Liberation Serif" w:cs="Liberation Serif"/>
              </w:rPr>
            </w:pPr>
          </w:p>
        </w:tc>
      </w:tr>
      <w:tr w:rsidR="006D5F13" w:rsidRPr="00343003" w:rsidTr="00BF4C12">
        <w:tc>
          <w:tcPr>
            <w:tcW w:w="691" w:type="dxa"/>
            <w:tcBorders>
              <w:top w:val="single" w:sz="4" w:space="0" w:color="auto"/>
            </w:tcBorders>
          </w:tcPr>
          <w:p w:rsidR="006D5F13" w:rsidRDefault="0089273E" w:rsidP="00E42F88">
            <w:pPr>
              <w:jc w:val="center"/>
              <w:rPr>
                <w:rFonts w:ascii="Liberation Serif" w:hAnsi="Liberation Serif" w:cs="Liberation Serif"/>
              </w:rPr>
            </w:pPr>
            <w:r>
              <w:rPr>
                <w:rFonts w:ascii="Liberation Serif" w:hAnsi="Liberation Serif" w:cs="Liberation Serif"/>
              </w:rPr>
              <w:t>12</w:t>
            </w:r>
          </w:p>
        </w:tc>
        <w:tc>
          <w:tcPr>
            <w:tcW w:w="5369" w:type="dxa"/>
            <w:tcBorders>
              <w:top w:val="single" w:sz="4" w:space="0" w:color="auto"/>
            </w:tcBorders>
          </w:tcPr>
          <w:p w:rsidR="006D5F13" w:rsidRDefault="00190ED2" w:rsidP="008A6BF1">
            <w:pPr>
              <w:jc w:val="both"/>
              <w:rPr>
                <w:rFonts w:ascii="Liberation Serif" w:hAnsi="Liberation Serif" w:cs="Liberation Serif"/>
              </w:rPr>
            </w:pPr>
            <w:r w:rsidRPr="006D5F13">
              <w:rPr>
                <w:rFonts w:ascii="Liberation Serif" w:hAnsi="Liberation Serif" w:cs="Liberation Serif"/>
              </w:rPr>
              <w:t>О месте нахождения структурных подразделений</w:t>
            </w:r>
          </w:p>
        </w:tc>
        <w:tc>
          <w:tcPr>
            <w:tcW w:w="3126" w:type="dxa"/>
            <w:vMerge/>
          </w:tcPr>
          <w:p w:rsidR="006D5F13" w:rsidRPr="00343003" w:rsidRDefault="006D5F13" w:rsidP="00E42F88">
            <w:pPr>
              <w:pStyle w:val="af4"/>
              <w:rPr>
                <w:rFonts w:ascii="Liberation Serif" w:hAnsi="Liberation Serif" w:cs="Liberation Serif"/>
                <w:sz w:val="24"/>
                <w:szCs w:val="24"/>
              </w:rPr>
            </w:pPr>
          </w:p>
        </w:tc>
        <w:tc>
          <w:tcPr>
            <w:tcW w:w="1559" w:type="dxa"/>
            <w:tcBorders>
              <w:top w:val="single" w:sz="4" w:space="0" w:color="auto"/>
            </w:tcBorders>
          </w:tcPr>
          <w:p w:rsidR="006D5F13" w:rsidRPr="00343003" w:rsidRDefault="006D5F13" w:rsidP="00E42F88">
            <w:pPr>
              <w:rPr>
                <w:rFonts w:ascii="Liberation Serif" w:hAnsi="Liberation Serif" w:cs="Liberation Serif"/>
              </w:rPr>
            </w:pPr>
          </w:p>
        </w:tc>
      </w:tr>
      <w:tr w:rsidR="006D5F13" w:rsidRPr="00343003" w:rsidTr="00BF4C12">
        <w:tc>
          <w:tcPr>
            <w:tcW w:w="691" w:type="dxa"/>
            <w:tcBorders>
              <w:top w:val="single" w:sz="4" w:space="0" w:color="auto"/>
            </w:tcBorders>
          </w:tcPr>
          <w:p w:rsidR="006D5F13" w:rsidRDefault="0089273E" w:rsidP="00E42F88">
            <w:pPr>
              <w:jc w:val="center"/>
              <w:rPr>
                <w:rFonts w:ascii="Liberation Serif" w:hAnsi="Liberation Serif" w:cs="Liberation Serif"/>
              </w:rPr>
            </w:pPr>
            <w:r>
              <w:rPr>
                <w:rFonts w:ascii="Liberation Serif" w:hAnsi="Liberation Serif" w:cs="Liberation Serif"/>
              </w:rPr>
              <w:t>13</w:t>
            </w:r>
          </w:p>
        </w:tc>
        <w:tc>
          <w:tcPr>
            <w:tcW w:w="5369" w:type="dxa"/>
            <w:tcBorders>
              <w:top w:val="single" w:sz="4" w:space="0" w:color="auto"/>
            </w:tcBorders>
          </w:tcPr>
          <w:p w:rsidR="006D5F13" w:rsidRDefault="00190ED2" w:rsidP="008A6BF1">
            <w:pPr>
              <w:jc w:val="both"/>
              <w:rPr>
                <w:rFonts w:ascii="Liberation Serif" w:hAnsi="Liberation Serif" w:cs="Liberation Serif"/>
              </w:rPr>
            </w:pPr>
            <w:r w:rsidRPr="006D5F13">
              <w:rPr>
                <w:rFonts w:ascii="Liberation Serif" w:hAnsi="Liberation Serif" w:cs="Liberation Serif"/>
              </w:rPr>
              <w:t xml:space="preserve">Об </w:t>
            </w:r>
            <w:r w:rsidR="006D5F13" w:rsidRPr="006D5F13">
              <w:rPr>
                <w:rFonts w:ascii="Liberation Serif" w:hAnsi="Liberation Serif" w:cs="Liberation Serif"/>
              </w:rPr>
              <w:t xml:space="preserve">адресах официальных сайтов в сети </w:t>
            </w:r>
            <w:r w:rsidR="006D5F13">
              <w:rPr>
                <w:rFonts w:ascii="Liberation Serif" w:hAnsi="Liberation Serif" w:cs="Liberation Serif"/>
              </w:rPr>
              <w:t>«</w:t>
            </w:r>
            <w:r w:rsidR="006D5F13" w:rsidRPr="006D5F13">
              <w:rPr>
                <w:rFonts w:ascii="Liberation Serif" w:hAnsi="Liberation Serif" w:cs="Liberation Serif"/>
              </w:rPr>
              <w:t>Интернет</w:t>
            </w:r>
            <w:r w:rsidR="006D5F13">
              <w:rPr>
                <w:rFonts w:ascii="Liberation Serif" w:hAnsi="Liberation Serif" w:cs="Liberation Serif"/>
              </w:rPr>
              <w:t>»</w:t>
            </w:r>
            <w:r w:rsidR="006D5F13" w:rsidRPr="006D5F13">
              <w:rPr>
                <w:rFonts w:ascii="Liberation Serif" w:hAnsi="Liberation Serif" w:cs="Liberation Serif"/>
              </w:rPr>
              <w:t xml:space="preserve"> структурных подразделений (при наличии)</w:t>
            </w:r>
          </w:p>
        </w:tc>
        <w:tc>
          <w:tcPr>
            <w:tcW w:w="3126" w:type="dxa"/>
            <w:vMerge/>
          </w:tcPr>
          <w:p w:rsidR="006D5F13" w:rsidRPr="00343003" w:rsidRDefault="006D5F13" w:rsidP="00E42F88">
            <w:pPr>
              <w:pStyle w:val="af4"/>
              <w:rPr>
                <w:rFonts w:ascii="Liberation Serif" w:hAnsi="Liberation Serif" w:cs="Liberation Serif"/>
                <w:sz w:val="24"/>
                <w:szCs w:val="24"/>
              </w:rPr>
            </w:pPr>
          </w:p>
        </w:tc>
        <w:tc>
          <w:tcPr>
            <w:tcW w:w="1559" w:type="dxa"/>
            <w:tcBorders>
              <w:top w:val="single" w:sz="4" w:space="0" w:color="auto"/>
            </w:tcBorders>
          </w:tcPr>
          <w:p w:rsidR="006D5F13" w:rsidRPr="00343003" w:rsidRDefault="006D5F13" w:rsidP="00E42F88">
            <w:pPr>
              <w:rPr>
                <w:rFonts w:ascii="Liberation Serif" w:hAnsi="Liberation Serif" w:cs="Liberation Serif"/>
              </w:rPr>
            </w:pPr>
          </w:p>
        </w:tc>
      </w:tr>
      <w:tr w:rsidR="006D5F13" w:rsidRPr="00343003" w:rsidTr="00BF4C12">
        <w:tc>
          <w:tcPr>
            <w:tcW w:w="691" w:type="dxa"/>
            <w:tcBorders>
              <w:top w:val="single" w:sz="4" w:space="0" w:color="auto"/>
            </w:tcBorders>
          </w:tcPr>
          <w:p w:rsidR="006D5F13" w:rsidRDefault="0089273E" w:rsidP="00E42F88">
            <w:pPr>
              <w:jc w:val="center"/>
              <w:rPr>
                <w:rFonts w:ascii="Liberation Serif" w:hAnsi="Liberation Serif" w:cs="Liberation Serif"/>
              </w:rPr>
            </w:pPr>
            <w:r>
              <w:rPr>
                <w:rFonts w:ascii="Liberation Serif" w:hAnsi="Liberation Serif" w:cs="Liberation Serif"/>
              </w:rPr>
              <w:lastRenderedPageBreak/>
              <w:t>14</w:t>
            </w:r>
          </w:p>
        </w:tc>
        <w:tc>
          <w:tcPr>
            <w:tcW w:w="5369" w:type="dxa"/>
            <w:tcBorders>
              <w:top w:val="single" w:sz="4" w:space="0" w:color="auto"/>
            </w:tcBorders>
          </w:tcPr>
          <w:p w:rsidR="006D5F13" w:rsidRDefault="00190ED2" w:rsidP="008A6BF1">
            <w:pPr>
              <w:jc w:val="both"/>
              <w:rPr>
                <w:rFonts w:ascii="Liberation Serif" w:hAnsi="Liberation Serif" w:cs="Liberation Serif"/>
              </w:rPr>
            </w:pPr>
            <w:r w:rsidRPr="006D5F13">
              <w:rPr>
                <w:rFonts w:ascii="Liberation Serif" w:hAnsi="Liberation Serif" w:cs="Liberation Serif"/>
              </w:rPr>
              <w:t>Об адресах электронной почты структурных подразделений (при наличии)</w:t>
            </w:r>
          </w:p>
        </w:tc>
        <w:tc>
          <w:tcPr>
            <w:tcW w:w="3126" w:type="dxa"/>
            <w:vMerge/>
          </w:tcPr>
          <w:p w:rsidR="006D5F13" w:rsidRPr="00343003" w:rsidRDefault="006D5F13" w:rsidP="00E42F88">
            <w:pPr>
              <w:pStyle w:val="af4"/>
              <w:rPr>
                <w:rFonts w:ascii="Liberation Serif" w:hAnsi="Liberation Serif" w:cs="Liberation Serif"/>
                <w:sz w:val="24"/>
                <w:szCs w:val="24"/>
              </w:rPr>
            </w:pPr>
          </w:p>
        </w:tc>
        <w:tc>
          <w:tcPr>
            <w:tcW w:w="1559" w:type="dxa"/>
            <w:tcBorders>
              <w:top w:val="single" w:sz="4" w:space="0" w:color="auto"/>
            </w:tcBorders>
          </w:tcPr>
          <w:p w:rsidR="006D5F13" w:rsidRPr="00343003" w:rsidRDefault="006D5F13" w:rsidP="00E42F88">
            <w:pPr>
              <w:rPr>
                <w:rFonts w:ascii="Liberation Serif" w:hAnsi="Liberation Serif" w:cs="Liberation Serif"/>
              </w:rPr>
            </w:pPr>
          </w:p>
        </w:tc>
      </w:tr>
      <w:tr w:rsidR="006D5F13" w:rsidRPr="00343003" w:rsidTr="00BF4C12">
        <w:tc>
          <w:tcPr>
            <w:tcW w:w="691" w:type="dxa"/>
            <w:tcBorders>
              <w:top w:val="single" w:sz="4" w:space="0" w:color="auto"/>
            </w:tcBorders>
          </w:tcPr>
          <w:p w:rsidR="006D5F13" w:rsidRDefault="0089273E" w:rsidP="00E42F88">
            <w:pPr>
              <w:jc w:val="center"/>
              <w:rPr>
                <w:rFonts w:ascii="Liberation Serif" w:hAnsi="Liberation Serif" w:cs="Liberation Serif"/>
              </w:rPr>
            </w:pPr>
            <w:r>
              <w:rPr>
                <w:rFonts w:ascii="Liberation Serif" w:hAnsi="Liberation Serif" w:cs="Liberation Serif"/>
              </w:rPr>
              <w:lastRenderedPageBreak/>
              <w:t>15</w:t>
            </w:r>
          </w:p>
        </w:tc>
        <w:tc>
          <w:tcPr>
            <w:tcW w:w="5369" w:type="dxa"/>
            <w:tcBorders>
              <w:top w:val="single" w:sz="4" w:space="0" w:color="auto"/>
            </w:tcBorders>
          </w:tcPr>
          <w:p w:rsidR="006D5F13" w:rsidRDefault="006D5F13" w:rsidP="008A6BF1">
            <w:pPr>
              <w:jc w:val="both"/>
              <w:rPr>
                <w:rFonts w:ascii="Liberation Serif" w:hAnsi="Liberation Serif" w:cs="Liberation Serif"/>
              </w:rPr>
            </w:pPr>
            <w:r>
              <w:rPr>
                <w:rFonts w:ascii="Liberation Serif" w:hAnsi="Liberation Serif" w:cs="Liberation Serif"/>
              </w:rPr>
              <w:t xml:space="preserve">Информация </w:t>
            </w:r>
            <w:r w:rsidRPr="006D5F13">
              <w:rPr>
                <w:rFonts w:ascii="Liberation Serif" w:hAnsi="Liberation Serif" w:cs="Liberation Serif"/>
              </w:rPr>
              <w:t>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 (далее соответственно - электронный документ, Федеральный закон N 63-ФЗ)</w:t>
            </w:r>
          </w:p>
        </w:tc>
        <w:tc>
          <w:tcPr>
            <w:tcW w:w="3126" w:type="dxa"/>
            <w:vMerge/>
          </w:tcPr>
          <w:p w:rsidR="006D5F13" w:rsidRPr="00343003" w:rsidRDefault="006D5F13" w:rsidP="00E42F88">
            <w:pPr>
              <w:pStyle w:val="af4"/>
              <w:rPr>
                <w:rFonts w:ascii="Liberation Serif" w:hAnsi="Liberation Serif" w:cs="Liberation Serif"/>
                <w:sz w:val="24"/>
                <w:szCs w:val="24"/>
              </w:rPr>
            </w:pPr>
          </w:p>
        </w:tc>
        <w:tc>
          <w:tcPr>
            <w:tcW w:w="1559" w:type="dxa"/>
            <w:tcBorders>
              <w:top w:val="single" w:sz="4" w:space="0" w:color="auto"/>
            </w:tcBorders>
          </w:tcPr>
          <w:p w:rsidR="006D5F13" w:rsidRPr="00343003" w:rsidRDefault="006D5F13" w:rsidP="00E42F88">
            <w:pPr>
              <w:rPr>
                <w:rFonts w:ascii="Liberation Serif" w:hAnsi="Liberation Serif" w:cs="Liberation Serif"/>
              </w:rPr>
            </w:pPr>
          </w:p>
        </w:tc>
      </w:tr>
      <w:tr w:rsidR="006D5F13" w:rsidRPr="00343003" w:rsidTr="00BF4C12">
        <w:tc>
          <w:tcPr>
            <w:tcW w:w="10745" w:type="dxa"/>
            <w:gridSpan w:val="4"/>
            <w:tcBorders>
              <w:top w:val="single" w:sz="4" w:space="0" w:color="auto"/>
            </w:tcBorders>
            <w:shd w:val="clear" w:color="auto" w:fill="F2F2F2" w:themeFill="background1" w:themeFillShade="F2"/>
          </w:tcPr>
          <w:p w:rsidR="006D5F13" w:rsidRPr="006D5F13" w:rsidRDefault="006D5F13" w:rsidP="00E42F88">
            <w:pPr>
              <w:rPr>
                <w:rFonts w:ascii="Liberation Serif" w:hAnsi="Liberation Serif" w:cs="Liberation Serif"/>
                <w:b/>
              </w:rPr>
            </w:pPr>
            <w:r w:rsidRPr="006D5F13">
              <w:rPr>
                <w:rFonts w:ascii="Liberation Serif" w:hAnsi="Liberation Serif" w:cs="Liberation Serif"/>
                <w:b/>
                <w:lang w:val="en-US"/>
              </w:rPr>
              <w:t>III</w:t>
            </w:r>
            <w:r w:rsidRPr="006D5F13">
              <w:rPr>
                <w:rFonts w:ascii="Liberation Serif" w:hAnsi="Liberation Serif" w:cs="Liberation Serif"/>
                <w:b/>
              </w:rPr>
              <w:t>. Документы</w:t>
            </w:r>
          </w:p>
        </w:tc>
      </w:tr>
      <w:tr w:rsidR="0072199A" w:rsidRPr="00343003" w:rsidTr="00BF4C12">
        <w:tc>
          <w:tcPr>
            <w:tcW w:w="691" w:type="dxa"/>
            <w:tcBorders>
              <w:top w:val="single" w:sz="4" w:space="0" w:color="auto"/>
            </w:tcBorders>
          </w:tcPr>
          <w:p w:rsidR="0072199A" w:rsidRDefault="0089273E" w:rsidP="0072199A">
            <w:pPr>
              <w:jc w:val="center"/>
              <w:rPr>
                <w:rFonts w:ascii="Liberation Serif" w:hAnsi="Liberation Serif" w:cs="Liberation Serif"/>
              </w:rPr>
            </w:pPr>
            <w:r>
              <w:rPr>
                <w:rFonts w:ascii="Liberation Serif" w:hAnsi="Liberation Serif" w:cs="Liberation Serif"/>
              </w:rPr>
              <w:t>16</w:t>
            </w:r>
          </w:p>
        </w:tc>
        <w:tc>
          <w:tcPr>
            <w:tcW w:w="5369" w:type="dxa"/>
            <w:tcBorders>
              <w:top w:val="single" w:sz="4" w:space="0" w:color="auto"/>
            </w:tcBorders>
          </w:tcPr>
          <w:p w:rsidR="0072199A" w:rsidRDefault="0072199A" w:rsidP="008A6BF1">
            <w:pPr>
              <w:jc w:val="both"/>
              <w:rPr>
                <w:rFonts w:ascii="Liberation Serif" w:hAnsi="Liberation Serif" w:cs="Liberation Serif"/>
              </w:rPr>
            </w:pPr>
            <w:r>
              <w:rPr>
                <w:rFonts w:ascii="Liberation Serif" w:hAnsi="Liberation Serif" w:cs="Liberation Serif"/>
              </w:rPr>
              <w:t>У</w:t>
            </w:r>
            <w:r w:rsidRPr="006D5F13">
              <w:rPr>
                <w:rFonts w:ascii="Liberation Serif" w:hAnsi="Liberation Serif" w:cs="Liberation Serif"/>
              </w:rPr>
              <w:t>став образовательной организации</w:t>
            </w:r>
          </w:p>
        </w:tc>
        <w:tc>
          <w:tcPr>
            <w:tcW w:w="3126" w:type="dxa"/>
            <w:vMerge w:val="restart"/>
            <w:tcBorders>
              <w:top w:val="single" w:sz="4" w:space="0" w:color="auto"/>
            </w:tcBorders>
          </w:tcPr>
          <w:p w:rsidR="0072199A" w:rsidRDefault="0072199A" w:rsidP="0072199A">
            <w:pPr>
              <w:pStyle w:val="af4"/>
              <w:rPr>
                <w:rFonts w:ascii="Liberation Serif" w:hAnsi="Liberation Serif" w:cs="Liberation Serif"/>
                <w:sz w:val="24"/>
                <w:szCs w:val="24"/>
              </w:rPr>
            </w:pPr>
            <w:r w:rsidRPr="006D5F13">
              <w:rPr>
                <w:rFonts w:ascii="Liberation Serif" w:hAnsi="Liberation Serif" w:cs="Liberation Serif"/>
                <w:sz w:val="24"/>
                <w:szCs w:val="24"/>
              </w:rPr>
              <w:t xml:space="preserve">1 – информация </w:t>
            </w:r>
          </w:p>
          <w:p w:rsidR="0072199A" w:rsidRPr="006D5F13" w:rsidRDefault="0072199A" w:rsidP="0072199A">
            <w:pPr>
              <w:pStyle w:val="af4"/>
              <w:rPr>
                <w:rFonts w:ascii="Liberation Serif" w:hAnsi="Liberation Serif" w:cs="Liberation Serif"/>
                <w:sz w:val="24"/>
                <w:szCs w:val="24"/>
              </w:rPr>
            </w:pPr>
            <w:r>
              <w:rPr>
                <w:rFonts w:ascii="Liberation Serif" w:hAnsi="Liberation Serif" w:cs="Liberation Serif"/>
                <w:sz w:val="24"/>
                <w:szCs w:val="24"/>
              </w:rPr>
              <w:t>представ</w:t>
            </w:r>
            <w:r w:rsidRPr="006D5F13">
              <w:rPr>
                <w:rFonts w:ascii="Liberation Serif" w:hAnsi="Liberation Serif" w:cs="Liberation Serif"/>
                <w:sz w:val="24"/>
                <w:szCs w:val="24"/>
              </w:rPr>
              <w:t>лена;</w:t>
            </w:r>
          </w:p>
          <w:p w:rsidR="0072199A" w:rsidRDefault="0072199A" w:rsidP="0072199A">
            <w:pPr>
              <w:pStyle w:val="af4"/>
              <w:rPr>
                <w:rFonts w:ascii="Liberation Serif" w:hAnsi="Liberation Serif" w:cs="Liberation Serif"/>
                <w:sz w:val="24"/>
                <w:szCs w:val="24"/>
              </w:rPr>
            </w:pPr>
            <w:r w:rsidRPr="006D5F13">
              <w:rPr>
                <w:rFonts w:ascii="Liberation Serif" w:hAnsi="Liberation Serif" w:cs="Liberation Serif"/>
                <w:sz w:val="24"/>
                <w:szCs w:val="24"/>
              </w:rPr>
              <w:t xml:space="preserve">0 – информация </w:t>
            </w:r>
          </w:p>
          <w:p w:rsidR="0072199A" w:rsidRPr="00343003" w:rsidRDefault="0072199A" w:rsidP="0072199A">
            <w:pPr>
              <w:pStyle w:val="af4"/>
              <w:rPr>
                <w:rFonts w:ascii="Liberation Serif" w:hAnsi="Liberation Serif" w:cs="Liberation Serif"/>
                <w:sz w:val="24"/>
                <w:szCs w:val="24"/>
              </w:rPr>
            </w:pPr>
            <w:r>
              <w:rPr>
                <w:rFonts w:ascii="Liberation Serif" w:hAnsi="Liberation Serif" w:cs="Liberation Serif"/>
                <w:sz w:val="24"/>
                <w:szCs w:val="24"/>
              </w:rPr>
              <w:t>отсутству</w:t>
            </w:r>
            <w:r w:rsidRPr="006D5F13">
              <w:rPr>
                <w:rFonts w:ascii="Liberation Serif" w:hAnsi="Liberation Serif" w:cs="Liberation Serif"/>
                <w:sz w:val="24"/>
                <w:szCs w:val="24"/>
              </w:rPr>
              <w:t>ет</w:t>
            </w: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2199A" w:rsidRPr="00343003" w:rsidTr="00BF4C12">
        <w:tc>
          <w:tcPr>
            <w:tcW w:w="691" w:type="dxa"/>
            <w:tcBorders>
              <w:top w:val="single" w:sz="4" w:space="0" w:color="auto"/>
            </w:tcBorders>
          </w:tcPr>
          <w:p w:rsidR="0072199A" w:rsidRDefault="0089273E" w:rsidP="0072199A">
            <w:pPr>
              <w:jc w:val="center"/>
              <w:rPr>
                <w:rFonts w:ascii="Liberation Serif" w:hAnsi="Liberation Serif" w:cs="Liberation Serif"/>
              </w:rPr>
            </w:pPr>
            <w:r>
              <w:rPr>
                <w:rFonts w:ascii="Liberation Serif" w:hAnsi="Liberation Serif" w:cs="Liberation Serif"/>
              </w:rPr>
              <w:t>17</w:t>
            </w:r>
          </w:p>
        </w:tc>
        <w:tc>
          <w:tcPr>
            <w:tcW w:w="5369" w:type="dxa"/>
            <w:tcBorders>
              <w:top w:val="single" w:sz="4" w:space="0" w:color="auto"/>
            </w:tcBorders>
          </w:tcPr>
          <w:p w:rsidR="0072199A" w:rsidRDefault="0072199A" w:rsidP="008A6BF1">
            <w:pPr>
              <w:jc w:val="both"/>
              <w:rPr>
                <w:rFonts w:ascii="Liberation Serif" w:hAnsi="Liberation Serif" w:cs="Liberation Serif"/>
              </w:rPr>
            </w:pPr>
            <w:r>
              <w:rPr>
                <w:rFonts w:ascii="Liberation Serif" w:hAnsi="Liberation Serif" w:cs="Liberation Serif"/>
              </w:rPr>
              <w:t>П</w:t>
            </w:r>
            <w:r w:rsidRPr="006D5F13">
              <w:rPr>
                <w:rFonts w:ascii="Liberation Serif" w:hAnsi="Liberation Serif" w:cs="Liberation Serif"/>
              </w:rPr>
              <w:t>равила внутреннего распорядка обучающихся</w:t>
            </w:r>
          </w:p>
        </w:tc>
        <w:tc>
          <w:tcPr>
            <w:tcW w:w="3126" w:type="dxa"/>
            <w:vMerge/>
          </w:tcPr>
          <w:p w:rsidR="0072199A" w:rsidRPr="00343003" w:rsidRDefault="0072199A" w:rsidP="0072199A">
            <w:pPr>
              <w:pStyle w:val="af4"/>
              <w:rPr>
                <w:rFonts w:ascii="Liberation Serif" w:hAnsi="Liberation Serif" w:cs="Liberation Serif"/>
                <w:sz w:val="24"/>
                <w:szCs w:val="24"/>
              </w:rPr>
            </w:pP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2199A" w:rsidRPr="00343003" w:rsidTr="00BF4C12">
        <w:tc>
          <w:tcPr>
            <w:tcW w:w="691" w:type="dxa"/>
            <w:tcBorders>
              <w:top w:val="single" w:sz="4" w:space="0" w:color="auto"/>
            </w:tcBorders>
          </w:tcPr>
          <w:p w:rsidR="0072199A" w:rsidRDefault="0089273E" w:rsidP="0072199A">
            <w:pPr>
              <w:jc w:val="center"/>
              <w:rPr>
                <w:rFonts w:ascii="Liberation Serif" w:hAnsi="Liberation Serif" w:cs="Liberation Serif"/>
              </w:rPr>
            </w:pPr>
            <w:r>
              <w:rPr>
                <w:rFonts w:ascii="Liberation Serif" w:hAnsi="Liberation Serif" w:cs="Liberation Serif"/>
              </w:rPr>
              <w:t>18</w:t>
            </w:r>
          </w:p>
        </w:tc>
        <w:tc>
          <w:tcPr>
            <w:tcW w:w="5369" w:type="dxa"/>
            <w:tcBorders>
              <w:top w:val="single" w:sz="4" w:space="0" w:color="auto"/>
            </w:tcBorders>
          </w:tcPr>
          <w:p w:rsidR="0072199A" w:rsidRDefault="0072199A" w:rsidP="008A6BF1">
            <w:pPr>
              <w:jc w:val="both"/>
              <w:rPr>
                <w:rFonts w:ascii="Liberation Serif" w:hAnsi="Liberation Serif" w:cs="Liberation Serif"/>
              </w:rPr>
            </w:pPr>
            <w:r>
              <w:rPr>
                <w:rFonts w:ascii="Liberation Serif" w:hAnsi="Liberation Serif" w:cs="Liberation Serif"/>
              </w:rPr>
              <w:t>П</w:t>
            </w:r>
            <w:r w:rsidRPr="006D5F13">
              <w:rPr>
                <w:rFonts w:ascii="Liberation Serif" w:hAnsi="Liberation Serif" w:cs="Liberation Serif"/>
              </w:rPr>
              <w:t>равила внутреннего трудового распорядка</w:t>
            </w:r>
          </w:p>
        </w:tc>
        <w:tc>
          <w:tcPr>
            <w:tcW w:w="3126" w:type="dxa"/>
            <w:vMerge/>
          </w:tcPr>
          <w:p w:rsidR="0072199A" w:rsidRPr="00343003" w:rsidRDefault="0072199A" w:rsidP="0072199A">
            <w:pPr>
              <w:pStyle w:val="af4"/>
              <w:rPr>
                <w:rFonts w:ascii="Liberation Serif" w:hAnsi="Liberation Serif" w:cs="Liberation Serif"/>
                <w:sz w:val="24"/>
                <w:szCs w:val="24"/>
              </w:rPr>
            </w:pP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2199A" w:rsidRPr="00343003" w:rsidTr="00BF4C12">
        <w:tc>
          <w:tcPr>
            <w:tcW w:w="691" w:type="dxa"/>
            <w:tcBorders>
              <w:top w:val="single" w:sz="4" w:space="0" w:color="auto"/>
            </w:tcBorders>
          </w:tcPr>
          <w:p w:rsidR="0072199A" w:rsidRDefault="0089273E" w:rsidP="0072199A">
            <w:pPr>
              <w:jc w:val="center"/>
              <w:rPr>
                <w:rFonts w:ascii="Liberation Serif" w:hAnsi="Liberation Serif" w:cs="Liberation Serif"/>
              </w:rPr>
            </w:pPr>
            <w:r>
              <w:rPr>
                <w:rFonts w:ascii="Liberation Serif" w:hAnsi="Liberation Serif" w:cs="Liberation Serif"/>
              </w:rPr>
              <w:t>19</w:t>
            </w:r>
          </w:p>
        </w:tc>
        <w:tc>
          <w:tcPr>
            <w:tcW w:w="5369" w:type="dxa"/>
            <w:tcBorders>
              <w:top w:val="single" w:sz="4" w:space="0" w:color="auto"/>
            </w:tcBorders>
          </w:tcPr>
          <w:p w:rsidR="0072199A" w:rsidRDefault="0072199A" w:rsidP="008A6BF1">
            <w:pPr>
              <w:jc w:val="both"/>
              <w:rPr>
                <w:rFonts w:ascii="Liberation Serif" w:hAnsi="Liberation Serif" w:cs="Liberation Serif"/>
              </w:rPr>
            </w:pPr>
            <w:r>
              <w:rPr>
                <w:rFonts w:ascii="Liberation Serif" w:hAnsi="Liberation Serif" w:cs="Liberation Serif"/>
              </w:rPr>
              <w:t>К</w:t>
            </w:r>
            <w:r w:rsidRPr="006D5F13">
              <w:rPr>
                <w:rFonts w:ascii="Liberation Serif" w:hAnsi="Liberation Serif" w:cs="Liberation Serif"/>
              </w:rPr>
              <w:t>оллективный договор (при наличии)</w:t>
            </w:r>
          </w:p>
        </w:tc>
        <w:tc>
          <w:tcPr>
            <w:tcW w:w="3126" w:type="dxa"/>
            <w:vMerge/>
          </w:tcPr>
          <w:p w:rsidR="0072199A" w:rsidRPr="00343003" w:rsidRDefault="0072199A" w:rsidP="0072199A">
            <w:pPr>
              <w:pStyle w:val="af4"/>
              <w:rPr>
                <w:rFonts w:ascii="Liberation Serif" w:hAnsi="Liberation Serif" w:cs="Liberation Serif"/>
                <w:sz w:val="24"/>
                <w:szCs w:val="24"/>
              </w:rPr>
            </w:pP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2199A" w:rsidRPr="00343003" w:rsidTr="00BF4C12">
        <w:tc>
          <w:tcPr>
            <w:tcW w:w="691" w:type="dxa"/>
            <w:tcBorders>
              <w:top w:val="single" w:sz="4" w:space="0" w:color="auto"/>
            </w:tcBorders>
          </w:tcPr>
          <w:p w:rsidR="0072199A" w:rsidRDefault="0089273E" w:rsidP="0072199A">
            <w:pPr>
              <w:jc w:val="center"/>
              <w:rPr>
                <w:rFonts w:ascii="Liberation Serif" w:hAnsi="Liberation Serif" w:cs="Liberation Serif"/>
              </w:rPr>
            </w:pPr>
            <w:r>
              <w:rPr>
                <w:rFonts w:ascii="Liberation Serif" w:hAnsi="Liberation Serif" w:cs="Liberation Serif"/>
              </w:rPr>
              <w:t>20</w:t>
            </w:r>
          </w:p>
        </w:tc>
        <w:tc>
          <w:tcPr>
            <w:tcW w:w="5369" w:type="dxa"/>
            <w:tcBorders>
              <w:top w:val="single" w:sz="4" w:space="0" w:color="auto"/>
            </w:tcBorders>
          </w:tcPr>
          <w:p w:rsidR="0072199A" w:rsidRDefault="0072199A" w:rsidP="008A6BF1">
            <w:pPr>
              <w:jc w:val="both"/>
              <w:rPr>
                <w:rFonts w:ascii="Liberation Serif" w:hAnsi="Liberation Serif" w:cs="Liberation Serif"/>
              </w:rPr>
            </w:pPr>
            <w:r>
              <w:rPr>
                <w:rFonts w:ascii="Liberation Serif" w:hAnsi="Liberation Serif" w:cs="Liberation Serif"/>
              </w:rPr>
              <w:t>Л</w:t>
            </w:r>
            <w:r w:rsidRPr="006D5F13">
              <w:rPr>
                <w:rFonts w:ascii="Liberation Serif" w:hAnsi="Liberation Serif" w:cs="Liberation Serif"/>
              </w:rPr>
              <w:t xml:space="preserve">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w:t>
            </w:r>
            <w:r>
              <w:rPr>
                <w:rFonts w:ascii="Liberation Serif" w:hAnsi="Liberation Serif" w:cs="Liberation Serif"/>
              </w:rPr>
              <w:t>частью 2 ст. 30 Федерального закона</w:t>
            </w:r>
            <w:r w:rsidRPr="006D5F13">
              <w:rPr>
                <w:rFonts w:ascii="Liberation Serif" w:hAnsi="Liberation Serif" w:cs="Liberation Serif"/>
              </w:rPr>
              <w:t xml:space="preserve"> N 273-ФЗ</w:t>
            </w:r>
          </w:p>
        </w:tc>
        <w:tc>
          <w:tcPr>
            <w:tcW w:w="3126" w:type="dxa"/>
            <w:vMerge/>
          </w:tcPr>
          <w:p w:rsidR="0072199A" w:rsidRPr="00343003" w:rsidRDefault="0072199A" w:rsidP="0072199A">
            <w:pPr>
              <w:pStyle w:val="af4"/>
              <w:rPr>
                <w:rFonts w:ascii="Liberation Serif" w:hAnsi="Liberation Serif" w:cs="Liberation Serif"/>
                <w:sz w:val="24"/>
                <w:szCs w:val="24"/>
              </w:rPr>
            </w:pP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2199A" w:rsidRPr="00343003" w:rsidTr="00BF4C12">
        <w:tc>
          <w:tcPr>
            <w:tcW w:w="691" w:type="dxa"/>
            <w:tcBorders>
              <w:top w:val="single" w:sz="4" w:space="0" w:color="auto"/>
            </w:tcBorders>
          </w:tcPr>
          <w:p w:rsidR="0072199A" w:rsidRDefault="0089273E" w:rsidP="0072199A">
            <w:pPr>
              <w:jc w:val="center"/>
              <w:rPr>
                <w:rFonts w:ascii="Liberation Serif" w:hAnsi="Liberation Serif" w:cs="Liberation Serif"/>
              </w:rPr>
            </w:pPr>
            <w:r>
              <w:rPr>
                <w:rFonts w:ascii="Liberation Serif" w:hAnsi="Liberation Serif" w:cs="Liberation Serif"/>
              </w:rPr>
              <w:t>21</w:t>
            </w:r>
          </w:p>
        </w:tc>
        <w:tc>
          <w:tcPr>
            <w:tcW w:w="5369" w:type="dxa"/>
            <w:tcBorders>
              <w:top w:val="single" w:sz="4" w:space="0" w:color="auto"/>
            </w:tcBorders>
          </w:tcPr>
          <w:p w:rsidR="0072199A" w:rsidRDefault="00190ED2" w:rsidP="008A6BF1">
            <w:pPr>
              <w:jc w:val="both"/>
              <w:rPr>
                <w:rFonts w:ascii="Liberation Serif" w:hAnsi="Liberation Serif" w:cs="Liberation Serif"/>
              </w:rPr>
            </w:pPr>
            <w:r>
              <w:rPr>
                <w:rFonts w:ascii="Liberation Serif" w:hAnsi="Liberation Serif" w:cs="Liberation Serif"/>
              </w:rPr>
              <w:t>О</w:t>
            </w:r>
            <w:r w:rsidR="0072199A" w:rsidRPr="0072199A">
              <w:rPr>
                <w:rFonts w:ascii="Liberation Serif" w:hAnsi="Liberation Serif" w:cs="Liberation Serif"/>
              </w:rPr>
              <w:t>тчет о результатах самообследования</w:t>
            </w:r>
          </w:p>
        </w:tc>
        <w:tc>
          <w:tcPr>
            <w:tcW w:w="3126" w:type="dxa"/>
            <w:vMerge/>
          </w:tcPr>
          <w:p w:rsidR="0072199A" w:rsidRPr="00343003" w:rsidRDefault="0072199A" w:rsidP="0072199A">
            <w:pPr>
              <w:pStyle w:val="af4"/>
              <w:rPr>
                <w:rFonts w:ascii="Liberation Serif" w:hAnsi="Liberation Serif" w:cs="Liberation Serif"/>
                <w:sz w:val="24"/>
                <w:szCs w:val="24"/>
              </w:rPr>
            </w:pP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2199A" w:rsidRPr="00343003" w:rsidTr="00BF4C12">
        <w:tc>
          <w:tcPr>
            <w:tcW w:w="691" w:type="dxa"/>
            <w:tcBorders>
              <w:top w:val="single" w:sz="4" w:space="0" w:color="auto"/>
            </w:tcBorders>
          </w:tcPr>
          <w:p w:rsidR="0072199A" w:rsidRDefault="0089273E" w:rsidP="0072199A">
            <w:pPr>
              <w:jc w:val="center"/>
              <w:rPr>
                <w:rFonts w:ascii="Liberation Serif" w:hAnsi="Liberation Serif" w:cs="Liberation Serif"/>
              </w:rPr>
            </w:pPr>
            <w:r>
              <w:rPr>
                <w:rFonts w:ascii="Liberation Serif" w:hAnsi="Liberation Serif" w:cs="Liberation Serif"/>
              </w:rPr>
              <w:t>21</w:t>
            </w:r>
          </w:p>
        </w:tc>
        <w:tc>
          <w:tcPr>
            <w:tcW w:w="5369" w:type="dxa"/>
            <w:tcBorders>
              <w:top w:val="single" w:sz="4" w:space="0" w:color="auto"/>
            </w:tcBorders>
          </w:tcPr>
          <w:p w:rsidR="0072199A" w:rsidRDefault="00190ED2" w:rsidP="008A6BF1">
            <w:pPr>
              <w:jc w:val="both"/>
              <w:rPr>
                <w:rFonts w:ascii="Liberation Serif" w:hAnsi="Liberation Serif" w:cs="Liberation Serif"/>
              </w:rPr>
            </w:pPr>
            <w:r>
              <w:rPr>
                <w:rFonts w:ascii="Liberation Serif" w:hAnsi="Liberation Serif" w:cs="Liberation Serif"/>
              </w:rPr>
              <w:t>П</w:t>
            </w:r>
            <w:r w:rsidR="0072199A" w:rsidRPr="0072199A">
              <w:rPr>
                <w:rFonts w:ascii="Liberation Serif" w:hAnsi="Liberation Serif" w:cs="Liberation Serif"/>
              </w:rPr>
              <w:t xml:space="preserve">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w:t>
            </w:r>
            <w:r w:rsidR="0072199A">
              <w:rPr>
                <w:rFonts w:ascii="Liberation Serif" w:hAnsi="Liberation Serif" w:cs="Liberation Serif"/>
              </w:rPr>
              <w:t xml:space="preserve"> </w:t>
            </w:r>
            <w:r w:rsidR="00047497">
              <w:rPr>
                <w:rFonts w:ascii="Liberation Serif" w:hAnsi="Liberation Serif" w:cs="Liberation Serif"/>
              </w:rPr>
              <w:t>(</w:t>
            </w:r>
            <w:r w:rsidR="0072199A">
              <w:rPr>
                <w:rFonts w:ascii="Liberation Serif" w:hAnsi="Liberation Serif" w:cs="Liberation Serif"/>
              </w:rPr>
              <w:t>п</w:t>
            </w:r>
            <w:r w:rsidR="0072199A" w:rsidRPr="0072199A">
              <w:rPr>
                <w:rFonts w:ascii="Liberation Serif" w:hAnsi="Liberation Serif" w:cs="Liberation Serif"/>
              </w:rPr>
              <w:t>ункт 15 Правил N 1802)</w:t>
            </w:r>
            <w:r w:rsidR="00047497">
              <w:rPr>
                <w:rFonts w:ascii="Liberation Serif" w:hAnsi="Liberation Serif" w:cs="Liberation Serif"/>
              </w:rPr>
              <w:t>)</w:t>
            </w:r>
            <w:r w:rsidR="0072199A" w:rsidRPr="0072199A">
              <w:rPr>
                <w:rFonts w:ascii="Liberation Serif" w:hAnsi="Liberation Serif" w:cs="Liberation Serif"/>
              </w:rPr>
              <w:t xml:space="preserve"> (при наличии)</w:t>
            </w:r>
          </w:p>
        </w:tc>
        <w:tc>
          <w:tcPr>
            <w:tcW w:w="3126" w:type="dxa"/>
            <w:vMerge/>
          </w:tcPr>
          <w:p w:rsidR="0072199A" w:rsidRPr="00343003" w:rsidRDefault="0072199A" w:rsidP="0072199A">
            <w:pPr>
              <w:pStyle w:val="af4"/>
              <w:rPr>
                <w:rFonts w:ascii="Liberation Serif" w:hAnsi="Liberation Serif" w:cs="Liberation Serif"/>
                <w:sz w:val="24"/>
                <w:szCs w:val="24"/>
              </w:rPr>
            </w:pP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338B0" w:rsidRPr="00343003" w:rsidTr="00BF4C12">
        <w:tc>
          <w:tcPr>
            <w:tcW w:w="107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38B0" w:rsidRPr="00343003" w:rsidRDefault="007338B0" w:rsidP="0072199A">
            <w:pPr>
              <w:rPr>
                <w:rFonts w:ascii="Liberation Serif" w:hAnsi="Liberation Serif" w:cs="Liberation Serif"/>
                <w:b/>
                <w:bCs/>
              </w:rPr>
            </w:pPr>
            <w:r>
              <w:rPr>
                <w:rFonts w:ascii="Liberation Serif" w:hAnsi="Liberation Serif" w:cs="Liberation Serif"/>
                <w:b/>
                <w:bCs/>
              </w:rPr>
              <w:t>I</w:t>
            </w:r>
            <w:r>
              <w:rPr>
                <w:rFonts w:ascii="Liberation Serif" w:hAnsi="Liberation Serif" w:cs="Liberation Serif"/>
                <w:b/>
                <w:bCs/>
                <w:lang w:val="en-US"/>
              </w:rPr>
              <w:t>V</w:t>
            </w:r>
            <w:r w:rsidRPr="00343003">
              <w:rPr>
                <w:rFonts w:ascii="Liberation Serif" w:hAnsi="Liberation Serif" w:cs="Liberation Serif"/>
                <w:b/>
                <w:bCs/>
              </w:rPr>
              <w:t>. Образование</w:t>
            </w:r>
          </w:p>
        </w:tc>
      </w:tr>
      <w:tr w:rsidR="008A6BF1" w:rsidRPr="00343003" w:rsidTr="00BF4C12">
        <w:tc>
          <w:tcPr>
            <w:tcW w:w="1074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6BF1" w:rsidRPr="00343003" w:rsidRDefault="008A6BF1" w:rsidP="008A6BF1">
            <w:pPr>
              <w:jc w:val="both"/>
              <w:rPr>
                <w:rFonts w:ascii="Liberation Serif" w:hAnsi="Liberation Serif" w:cs="Liberation Serif"/>
                <w:i/>
                <w:iCs/>
              </w:rPr>
            </w:pPr>
            <w:r w:rsidRPr="00343003">
              <w:rPr>
                <w:rFonts w:ascii="Liberation Serif" w:hAnsi="Liberation Serif" w:cs="Liberation Serif"/>
                <w:i/>
                <w:iCs/>
              </w:rPr>
              <w:t xml:space="preserve">Информация </w:t>
            </w:r>
            <w:r w:rsidRPr="0072199A">
              <w:rPr>
                <w:rFonts w:ascii="Liberation Serif" w:hAnsi="Liberation Serif" w:cs="Liberation Serif"/>
                <w:i/>
                <w:iCs/>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w:t>
            </w:r>
            <w:r>
              <w:rPr>
                <w:rFonts w:ascii="Liberation Serif" w:hAnsi="Liberation Serif" w:cs="Liberation Serif"/>
                <w:i/>
                <w:iCs/>
              </w:rPr>
              <w:t>(п</w:t>
            </w:r>
            <w:r w:rsidRPr="0072199A">
              <w:rPr>
                <w:rFonts w:ascii="Liberation Serif" w:hAnsi="Liberation Serif" w:cs="Liberation Serif"/>
                <w:i/>
                <w:iCs/>
              </w:rPr>
              <w:t>ункт 9 статьи 2 Федерального закона N 273-ФЗ</w:t>
            </w:r>
            <w:r>
              <w:rPr>
                <w:rFonts w:ascii="Liberation Serif" w:hAnsi="Liberation Serif" w:cs="Liberation Serif"/>
                <w:i/>
                <w:iCs/>
              </w:rPr>
              <w:t>)</w:t>
            </w:r>
            <w:r w:rsidRPr="0072199A">
              <w:rPr>
                <w:rFonts w:ascii="Liberation Serif" w:hAnsi="Liberation Serif" w:cs="Liberation Serif"/>
                <w:i/>
                <w:iCs/>
              </w:rPr>
              <w:t>, с указанием для каждой из них следующей информации:</w:t>
            </w:r>
          </w:p>
        </w:tc>
      </w:tr>
      <w:tr w:rsidR="0072199A" w:rsidRPr="00343003" w:rsidTr="00BF4C12">
        <w:tc>
          <w:tcPr>
            <w:tcW w:w="691" w:type="dxa"/>
            <w:tcBorders>
              <w:top w:val="single" w:sz="4" w:space="0" w:color="auto"/>
            </w:tcBorders>
          </w:tcPr>
          <w:p w:rsidR="0072199A" w:rsidRPr="00343003" w:rsidRDefault="0089273E" w:rsidP="0072199A">
            <w:pPr>
              <w:jc w:val="center"/>
              <w:rPr>
                <w:rFonts w:ascii="Liberation Serif" w:hAnsi="Liberation Serif" w:cs="Liberation Serif"/>
              </w:rPr>
            </w:pPr>
            <w:r>
              <w:rPr>
                <w:rFonts w:ascii="Liberation Serif" w:hAnsi="Liberation Serif" w:cs="Liberation Serif"/>
              </w:rPr>
              <w:t>23</w:t>
            </w:r>
          </w:p>
        </w:tc>
        <w:tc>
          <w:tcPr>
            <w:tcW w:w="5369" w:type="dxa"/>
            <w:tcBorders>
              <w:top w:val="single" w:sz="4" w:space="0" w:color="auto"/>
            </w:tcBorders>
          </w:tcPr>
          <w:p w:rsidR="0072199A" w:rsidRPr="00343003" w:rsidRDefault="00190ED2" w:rsidP="008A6BF1">
            <w:pPr>
              <w:jc w:val="both"/>
              <w:rPr>
                <w:rFonts w:ascii="Liberation Serif" w:hAnsi="Liberation Serif" w:cs="Liberation Serif"/>
              </w:rPr>
            </w:pPr>
            <w:r>
              <w:rPr>
                <w:rFonts w:ascii="Liberation Serif" w:hAnsi="Liberation Serif" w:cs="Liberation Serif"/>
              </w:rPr>
              <w:t>О</w:t>
            </w:r>
            <w:r w:rsidR="00C62AB2" w:rsidRPr="00C62AB2">
              <w:rPr>
                <w:rFonts w:ascii="Liberation Serif" w:hAnsi="Liberation Serif" w:cs="Liberation Serif"/>
              </w:rPr>
              <w:t>б уров</w:t>
            </w:r>
            <w:r w:rsidR="00663D16">
              <w:rPr>
                <w:rFonts w:ascii="Liberation Serif" w:hAnsi="Liberation Serif" w:cs="Liberation Serif"/>
              </w:rPr>
              <w:t xml:space="preserve">не общего </w:t>
            </w:r>
            <w:r w:rsidR="00C62AB2" w:rsidRPr="00C62AB2">
              <w:rPr>
                <w:rFonts w:ascii="Liberation Serif" w:hAnsi="Liberation Serif" w:cs="Liberation Serif"/>
              </w:rPr>
              <w:t>образования, о наименова</w:t>
            </w:r>
            <w:r w:rsidR="00663D16">
              <w:rPr>
                <w:rFonts w:ascii="Liberation Serif" w:hAnsi="Liberation Serif" w:cs="Liberation Serif"/>
              </w:rPr>
              <w:t xml:space="preserve">нии образовательной программы </w:t>
            </w:r>
          </w:p>
        </w:tc>
        <w:tc>
          <w:tcPr>
            <w:tcW w:w="3126" w:type="dxa"/>
            <w:vMerge w:val="restart"/>
            <w:tcBorders>
              <w:top w:val="single" w:sz="4" w:space="0" w:color="auto"/>
            </w:tcBorders>
          </w:tcPr>
          <w:p w:rsidR="0072199A" w:rsidRPr="00343003" w:rsidRDefault="0072199A" w:rsidP="0072199A">
            <w:pPr>
              <w:rPr>
                <w:rFonts w:ascii="Liberation Serif" w:hAnsi="Liberation Serif" w:cs="Liberation Serif"/>
              </w:rPr>
            </w:pPr>
            <w:r w:rsidRPr="00343003">
              <w:rPr>
                <w:rFonts w:ascii="Liberation Serif" w:hAnsi="Liberation Serif" w:cs="Liberation Serif"/>
              </w:rPr>
              <w:t>1 – информация представлена;</w:t>
            </w:r>
          </w:p>
          <w:p w:rsidR="0072199A" w:rsidRPr="00343003" w:rsidRDefault="0072199A" w:rsidP="0072199A">
            <w:pPr>
              <w:rPr>
                <w:rFonts w:ascii="Liberation Serif" w:hAnsi="Liberation Serif" w:cs="Liberation Serif"/>
              </w:rPr>
            </w:pPr>
            <w:r w:rsidRPr="00343003">
              <w:rPr>
                <w:rFonts w:ascii="Liberation Serif" w:hAnsi="Liberation Serif" w:cs="Liberation Serif"/>
              </w:rPr>
              <w:t>0,5–информация представлена частично;</w:t>
            </w:r>
          </w:p>
          <w:p w:rsidR="0072199A" w:rsidRPr="00343003" w:rsidRDefault="0072199A" w:rsidP="0072199A">
            <w:pPr>
              <w:rPr>
                <w:rFonts w:ascii="Liberation Serif" w:hAnsi="Liberation Serif" w:cs="Liberation Serif"/>
              </w:rPr>
            </w:pPr>
            <w:r w:rsidRPr="00343003">
              <w:rPr>
                <w:rFonts w:ascii="Liberation Serif" w:hAnsi="Liberation Serif" w:cs="Liberation Serif"/>
              </w:rPr>
              <w:t>0 – информация отсутствует</w:t>
            </w:r>
          </w:p>
        </w:tc>
        <w:tc>
          <w:tcPr>
            <w:tcW w:w="1559" w:type="dxa"/>
            <w:tcBorders>
              <w:top w:val="single" w:sz="4" w:space="0" w:color="auto"/>
            </w:tcBorders>
          </w:tcPr>
          <w:p w:rsidR="0072199A" w:rsidRPr="00343003" w:rsidRDefault="0072199A" w:rsidP="0072199A">
            <w:pPr>
              <w:rPr>
                <w:rFonts w:ascii="Liberation Serif" w:hAnsi="Liberation Serif" w:cs="Liberation Serif"/>
              </w:rPr>
            </w:pPr>
          </w:p>
        </w:tc>
      </w:tr>
      <w:tr w:rsidR="0072199A" w:rsidRPr="00343003" w:rsidTr="00BF4C12">
        <w:tc>
          <w:tcPr>
            <w:tcW w:w="691" w:type="dxa"/>
          </w:tcPr>
          <w:p w:rsidR="0072199A" w:rsidRPr="00343003" w:rsidRDefault="0089273E" w:rsidP="0072199A">
            <w:pPr>
              <w:jc w:val="center"/>
              <w:rPr>
                <w:rFonts w:ascii="Liberation Serif" w:hAnsi="Liberation Serif" w:cs="Liberation Serif"/>
              </w:rPr>
            </w:pPr>
            <w:r>
              <w:rPr>
                <w:rFonts w:ascii="Liberation Serif" w:hAnsi="Liberation Serif" w:cs="Liberation Serif"/>
              </w:rPr>
              <w:t>24</w:t>
            </w:r>
          </w:p>
        </w:tc>
        <w:tc>
          <w:tcPr>
            <w:tcW w:w="5369" w:type="dxa"/>
          </w:tcPr>
          <w:p w:rsidR="0072199A" w:rsidRPr="00343003" w:rsidRDefault="00190ED2" w:rsidP="008A6BF1">
            <w:pPr>
              <w:jc w:val="both"/>
              <w:rPr>
                <w:rFonts w:ascii="Liberation Serif" w:hAnsi="Liberation Serif" w:cs="Liberation Serif"/>
              </w:rPr>
            </w:pPr>
            <w:r>
              <w:rPr>
                <w:rFonts w:ascii="Liberation Serif" w:hAnsi="Liberation Serif" w:cs="Liberation Serif"/>
              </w:rPr>
              <w:t>О</w:t>
            </w:r>
            <w:r w:rsidR="0072199A" w:rsidRPr="00343003">
              <w:rPr>
                <w:rFonts w:ascii="Liberation Serif" w:hAnsi="Liberation Serif" w:cs="Liberation Serif"/>
              </w:rPr>
              <w:t xml:space="preserve"> </w:t>
            </w:r>
            <w:r w:rsidR="00C62AB2" w:rsidRPr="00C62AB2">
              <w:rPr>
                <w:rFonts w:ascii="Liberation Serif" w:hAnsi="Liberation Serif" w:cs="Liberation Serif"/>
              </w:rPr>
              <w:t>нормативном сроке обучения</w:t>
            </w:r>
          </w:p>
        </w:tc>
        <w:tc>
          <w:tcPr>
            <w:tcW w:w="3126" w:type="dxa"/>
            <w:vMerge/>
          </w:tcPr>
          <w:p w:rsidR="0072199A" w:rsidRPr="00343003" w:rsidRDefault="0072199A" w:rsidP="0072199A">
            <w:pPr>
              <w:rPr>
                <w:rFonts w:ascii="Liberation Serif" w:hAnsi="Liberation Serif" w:cs="Liberation Serif"/>
              </w:rPr>
            </w:pPr>
          </w:p>
        </w:tc>
        <w:tc>
          <w:tcPr>
            <w:tcW w:w="1559" w:type="dxa"/>
            <w:vAlign w:val="center"/>
          </w:tcPr>
          <w:p w:rsidR="0072199A" w:rsidRPr="00343003" w:rsidRDefault="0072199A" w:rsidP="0072199A">
            <w:pPr>
              <w:jc w:val="center"/>
              <w:rPr>
                <w:rFonts w:ascii="Liberation Serif" w:hAnsi="Liberation Serif" w:cs="Liberation Serif"/>
              </w:rPr>
            </w:pPr>
          </w:p>
        </w:tc>
      </w:tr>
      <w:tr w:rsidR="0072199A" w:rsidRPr="00343003" w:rsidTr="00BF4C12">
        <w:tc>
          <w:tcPr>
            <w:tcW w:w="10745" w:type="dxa"/>
            <w:gridSpan w:val="4"/>
            <w:tcBorders>
              <w:top w:val="single" w:sz="4" w:space="0" w:color="auto"/>
              <w:left w:val="single" w:sz="4" w:space="0" w:color="auto"/>
              <w:bottom w:val="single" w:sz="4" w:space="0" w:color="auto"/>
              <w:right w:val="nil"/>
            </w:tcBorders>
            <w:shd w:val="clear" w:color="auto" w:fill="F2F2F2" w:themeFill="background1" w:themeFillShade="F2"/>
          </w:tcPr>
          <w:p w:rsidR="0072199A" w:rsidRPr="00343003" w:rsidRDefault="00C62AB2" w:rsidP="008A6BF1">
            <w:pPr>
              <w:jc w:val="both"/>
              <w:rPr>
                <w:rFonts w:ascii="Liberation Serif" w:hAnsi="Liberation Serif" w:cs="Liberation Serif"/>
                <w:i/>
                <w:iCs/>
              </w:rPr>
            </w:pPr>
            <w:r>
              <w:rPr>
                <w:rFonts w:ascii="Liberation Serif" w:hAnsi="Liberation Serif" w:cs="Liberation Serif"/>
                <w:i/>
                <w:iCs/>
              </w:rPr>
              <w:t xml:space="preserve">Информация </w:t>
            </w:r>
            <w:r w:rsidRPr="00C62AB2">
              <w:rPr>
                <w:rFonts w:ascii="Liberation Serif" w:hAnsi="Liberation Serif" w:cs="Liberation Serif"/>
                <w:i/>
                <w:iCs/>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w:t>
            </w:r>
            <w:r w:rsidRPr="00C62AB2">
              <w:rPr>
                <w:rFonts w:ascii="Liberation Serif" w:hAnsi="Liberation Serif" w:cs="Liberation Serif"/>
                <w:i/>
                <w:iCs/>
              </w:rPr>
              <w:lastRenderedPageBreak/>
              <w:t>местных бюджетов и по договорам об образовании за счет средств физических и (или) юридических лиц (в форме электронного документа)</w:t>
            </w:r>
            <w:r>
              <w:rPr>
                <w:rFonts w:ascii="Liberation Serif" w:hAnsi="Liberation Serif" w:cs="Liberation Serif"/>
                <w:i/>
                <w:iCs/>
              </w:rPr>
              <w:t xml:space="preserve"> (п</w:t>
            </w:r>
            <w:r w:rsidRPr="00C62AB2">
              <w:rPr>
                <w:rFonts w:ascii="Liberation Serif" w:hAnsi="Liberation Serif" w:cs="Liberation Serif"/>
                <w:i/>
                <w:iCs/>
              </w:rPr>
              <w:t>одпункт "г" пункта 1 части 2 статьи 29 Федерального закона N 273-ФЗ, пункт 6 Правил N 1802</w:t>
            </w:r>
            <w:r>
              <w:rPr>
                <w:rFonts w:ascii="Liberation Serif" w:hAnsi="Liberation Serif" w:cs="Liberation Serif"/>
                <w:i/>
                <w:iCs/>
              </w:rPr>
              <w:t>)</w:t>
            </w:r>
          </w:p>
        </w:tc>
      </w:tr>
      <w:tr w:rsidR="00663D16" w:rsidRPr="00343003" w:rsidTr="00BF4C12">
        <w:tc>
          <w:tcPr>
            <w:tcW w:w="691" w:type="dxa"/>
            <w:tcBorders>
              <w:bottom w:val="single" w:sz="4" w:space="0" w:color="auto"/>
            </w:tcBorders>
          </w:tcPr>
          <w:p w:rsidR="00663D16" w:rsidRPr="00343003" w:rsidRDefault="0089273E" w:rsidP="0072199A">
            <w:pPr>
              <w:jc w:val="center"/>
              <w:rPr>
                <w:rFonts w:ascii="Liberation Serif" w:hAnsi="Liberation Serif" w:cs="Liberation Serif"/>
              </w:rPr>
            </w:pPr>
            <w:r>
              <w:rPr>
                <w:rFonts w:ascii="Liberation Serif" w:hAnsi="Liberation Serif" w:cs="Liberation Serif"/>
              </w:rPr>
              <w:lastRenderedPageBreak/>
              <w:t>25</w:t>
            </w:r>
          </w:p>
        </w:tc>
        <w:tc>
          <w:tcPr>
            <w:tcW w:w="5369" w:type="dxa"/>
            <w:tcBorders>
              <w:bottom w:val="single" w:sz="4" w:space="0" w:color="auto"/>
            </w:tcBorders>
          </w:tcPr>
          <w:p w:rsidR="00663D16" w:rsidRPr="00343003" w:rsidRDefault="00190ED2" w:rsidP="008A6BF1">
            <w:pPr>
              <w:jc w:val="both"/>
              <w:rPr>
                <w:rFonts w:ascii="Liberation Serif" w:hAnsi="Liberation Serif" w:cs="Liberation Serif"/>
              </w:rPr>
            </w:pPr>
            <w:r w:rsidRPr="00663D16">
              <w:rPr>
                <w:rFonts w:ascii="Liberation Serif" w:hAnsi="Liberation Serif" w:cs="Liberation Serif"/>
              </w:rPr>
              <w:t>О численности обучающихся, являющихся иностранными гражданами</w:t>
            </w:r>
          </w:p>
        </w:tc>
        <w:tc>
          <w:tcPr>
            <w:tcW w:w="3126" w:type="dxa"/>
            <w:vMerge w:val="restart"/>
          </w:tcPr>
          <w:p w:rsidR="00663D16" w:rsidRPr="00663D16" w:rsidRDefault="00663D16" w:rsidP="00663D16">
            <w:pPr>
              <w:rPr>
                <w:rFonts w:ascii="Liberation Serif" w:hAnsi="Liberation Serif" w:cs="Liberation Serif"/>
              </w:rPr>
            </w:pPr>
            <w:r w:rsidRPr="00663D16">
              <w:rPr>
                <w:rFonts w:ascii="Liberation Serif" w:hAnsi="Liberation Serif" w:cs="Liberation Serif"/>
              </w:rPr>
              <w:t xml:space="preserve">1 – информация </w:t>
            </w:r>
          </w:p>
          <w:p w:rsidR="00663D16" w:rsidRPr="00663D16" w:rsidRDefault="00663D16" w:rsidP="00663D16">
            <w:pPr>
              <w:rPr>
                <w:rFonts w:ascii="Liberation Serif" w:hAnsi="Liberation Serif" w:cs="Liberation Serif"/>
              </w:rPr>
            </w:pPr>
            <w:r w:rsidRPr="00663D16">
              <w:rPr>
                <w:rFonts w:ascii="Liberation Serif" w:hAnsi="Liberation Serif" w:cs="Liberation Serif"/>
              </w:rPr>
              <w:t>представлена;</w:t>
            </w:r>
          </w:p>
          <w:p w:rsidR="00663D16" w:rsidRPr="00663D16" w:rsidRDefault="00663D16" w:rsidP="00663D16">
            <w:pPr>
              <w:rPr>
                <w:rFonts w:ascii="Liberation Serif" w:hAnsi="Liberation Serif" w:cs="Liberation Serif"/>
              </w:rPr>
            </w:pPr>
            <w:r w:rsidRPr="00663D16">
              <w:rPr>
                <w:rFonts w:ascii="Liberation Serif" w:hAnsi="Liberation Serif" w:cs="Liberation Serif"/>
              </w:rPr>
              <w:t xml:space="preserve">0 – информация </w:t>
            </w:r>
          </w:p>
          <w:p w:rsidR="00663D16" w:rsidRPr="00343003" w:rsidRDefault="00663D16" w:rsidP="00663D16">
            <w:pPr>
              <w:rPr>
                <w:rFonts w:ascii="Liberation Serif" w:hAnsi="Liberation Serif" w:cs="Liberation Serif"/>
              </w:rPr>
            </w:pPr>
            <w:r w:rsidRPr="00663D16">
              <w:rPr>
                <w:rFonts w:ascii="Liberation Serif" w:hAnsi="Liberation Serif" w:cs="Liberation Serif"/>
              </w:rPr>
              <w:t>отсутствует</w:t>
            </w:r>
          </w:p>
        </w:tc>
        <w:tc>
          <w:tcPr>
            <w:tcW w:w="1559" w:type="dxa"/>
            <w:vAlign w:val="center"/>
          </w:tcPr>
          <w:p w:rsidR="00663D16" w:rsidRPr="00343003" w:rsidRDefault="00663D16" w:rsidP="0072199A">
            <w:pPr>
              <w:jc w:val="center"/>
              <w:rPr>
                <w:rFonts w:ascii="Liberation Serif" w:hAnsi="Liberation Serif" w:cs="Liberation Serif"/>
              </w:rPr>
            </w:pPr>
          </w:p>
        </w:tc>
      </w:tr>
      <w:tr w:rsidR="00663D16" w:rsidRPr="00343003" w:rsidTr="00BF4C12">
        <w:tc>
          <w:tcPr>
            <w:tcW w:w="691" w:type="dxa"/>
            <w:tcBorders>
              <w:bottom w:val="single" w:sz="4" w:space="0" w:color="auto"/>
            </w:tcBorders>
          </w:tcPr>
          <w:p w:rsidR="00663D16" w:rsidRDefault="0089273E" w:rsidP="0072199A">
            <w:pPr>
              <w:jc w:val="center"/>
              <w:rPr>
                <w:rFonts w:ascii="Liberation Serif" w:hAnsi="Liberation Serif" w:cs="Liberation Serif"/>
              </w:rPr>
            </w:pPr>
            <w:r>
              <w:rPr>
                <w:rFonts w:ascii="Liberation Serif" w:hAnsi="Liberation Serif" w:cs="Liberation Serif"/>
              </w:rPr>
              <w:t>26</w:t>
            </w:r>
          </w:p>
        </w:tc>
        <w:tc>
          <w:tcPr>
            <w:tcW w:w="5369" w:type="dxa"/>
            <w:tcBorders>
              <w:bottom w:val="single" w:sz="4" w:space="0" w:color="auto"/>
            </w:tcBorders>
          </w:tcPr>
          <w:p w:rsidR="00663D16" w:rsidRPr="00343003" w:rsidRDefault="00190ED2" w:rsidP="008A6BF1">
            <w:pPr>
              <w:jc w:val="both"/>
              <w:rPr>
                <w:rFonts w:ascii="Liberation Serif" w:hAnsi="Liberation Serif" w:cs="Liberation Serif"/>
              </w:rPr>
            </w:pPr>
            <w:r w:rsidRPr="00663D16">
              <w:rPr>
                <w:rFonts w:ascii="Liberation Serif" w:hAnsi="Liberation Serif" w:cs="Liberation Serif"/>
              </w:rPr>
              <w:t>О языках образования</w:t>
            </w:r>
          </w:p>
        </w:tc>
        <w:tc>
          <w:tcPr>
            <w:tcW w:w="3126" w:type="dxa"/>
            <w:vMerge/>
          </w:tcPr>
          <w:p w:rsidR="00663D16" w:rsidRPr="00A07F0E" w:rsidRDefault="00663D16" w:rsidP="0072199A">
            <w:pPr>
              <w:rPr>
                <w:rFonts w:ascii="Liberation Serif" w:hAnsi="Liberation Serif" w:cs="Liberation Serif"/>
              </w:rPr>
            </w:pPr>
          </w:p>
        </w:tc>
        <w:tc>
          <w:tcPr>
            <w:tcW w:w="1559" w:type="dxa"/>
            <w:vAlign w:val="center"/>
          </w:tcPr>
          <w:p w:rsidR="00663D16" w:rsidRPr="00343003" w:rsidRDefault="00663D16" w:rsidP="0072199A">
            <w:pPr>
              <w:jc w:val="center"/>
              <w:rPr>
                <w:rFonts w:ascii="Liberation Serif" w:hAnsi="Liberation Serif" w:cs="Liberation Serif"/>
              </w:rPr>
            </w:pPr>
          </w:p>
        </w:tc>
      </w:tr>
      <w:tr w:rsidR="00663D16" w:rsidRPr="00343003" w:rsidTr="00BF4C12">
        <w:tc>
          <w:tcPr>
            <w:tcW w:w="691" w:type="dxa"/>
            <w:tcBorders>
              <w:bottom w:val="single" w:sz="4" w:space="0" w:color="auto"/>
            </w:tcBorders>
          </w:tcPr>
          <w:p w:rsidR="00663D16" w:rsidRDefault="0089273E" w:rsidP="0072199A">
            <w:pPr>
              <w:jc w:val="center"/>
              <w:rPr>
                <w:rFonts w:ascii="Liberation Serif" w:hAnsi="Liberation Serif" w:cs="Liberation Serif"/>
              </w:rPr>
            </w:pPr>
            <w:r>
              <w:rPr>
                <w:rFonts w:ascii="Liberation Serif" w:hAnsi="Liberation Serif" w:cs="Liberation Serif"/>
              </w:rPr>
              <w:t>27</w:t>
            </w:r>
          </w:p>
        </w:tc>
        <w:tc>
          <w:tcPr>
            <w:tcW w:w="5369" w:type="dxa"/>
            <w:tcBorders>
              <w:bottom w:val="single" w:sz="4" w:space="0" w:color="auto"/>
            </w:tcBorders>
          </w:tcPr>
          <w:p w:rsidR="00663D16" w:rsidRPr="00343003" w:rsidRDefault="00190ED2" w:rsidP="008A6BF1">
            <w:pPr>
              <w:jc w:val="both"/>
              <w:rPr>
                <w:rFonts w:ascii="Liberation Serif" w:hAnsi="Liberation Serif" w:cs="Liberation Serif"/>
              </w:rPr>
            </w:pPr>
            <w:r>
              <w:rPr>
                <w:rFonts w:ascii="Liberation Serif" w:hAnsi="Liberation Serif" w:cs="Liberation Serif"/>
              </w:rPr>
              <w:t>О</w:t>
            </w:r>
            <w:r w:rsidR="00663D16" w:rsidRPr="00663D16">
              <w:rPr>
                <w:rFonts w:ascii="Liberation Serif" w:hAnsi="Liberation Serif" w:cs="Liberation Serif"/>
              </w:rP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3126" w:type="dxa"/>
            <w:vMerge/>
          </w:tcPr>
          <w:p w:rsidR="00663D16" w:rsidRPr="00A07F0E" w:rsidRDefault="00663D16" w:rsidP="0072199A">
            <w:pPr>
              <w:rPr>
                <w:rFonts w:ascii="Liberation Serif" w:hAnsi="Liberation Serif" w:cs="Liberation Serif"/>
              </w:rPr>
            </w:pPr>
          </w:p>
        </w:tc>
        <w:tc>
          <w:tcPr>
            <w:tcW w:w="1559" w:type="dxa"/>
            <w:vAlign w:val="center"/>
          </w:tcPr>
          <w:p w:rsidR="00663D16" w:rsidRPr="00343003" w:rsidRDefault="00663D16" w:rsidP="0072199A">
            <w:pPr>
              <w:jc w:val="center"/>
              <w:rPr>
                <w:rFonts w:ascii="Liberation Serif" w:hAnsi="Liberation Serif" w:cs="Liberation Serif"/>
              </w:rPr>
            </w:pPr>
          </w:p>
        </w:tc>
      </w:tr>
      <w:tr w:rsidR="00663D16" w:rsidRPr="00343003" w:rsidTr="00BF4C12">
        <w:tc>
          <w:tcPr>
            <w:tcW w:w="10745" w:type="dxa"/>
            <w:gridSpan w:val="4"/>
            <w:tcBorders>
              <w:bottom w:val="single" w:sz="4" w:space="0" w:color="auto"/>
            </w:tcBorders>
            <w:shd w:val="clear" w:color="auto" w:fill="F2F2F2" w:themeFill="background1" w:themeFillShade="F2"/>
          </w:tcPr>
          <w:p w:rsidR="00663D16" w:rsidRPr="00343003" w:rsidRDefault="00663D16" w:rsidP="00663D16">
            <w:pPr>
              <w:rPr>
                <w:rFonts w:ascii="Liberation Serif" w:hAnsi="Liberation Serif" w:cs="Liberation Serif"/>
              </w:rPr>
            </w:pPr>
            <w:r w:rsidRPr="00663D16">
              <w:rPr>
                <w:rFonts w:ascii="Liberation Serif" w:hAnsi="Liberation Serif" w:cs="Liberation Serif"/>
                <w:b/>
                <w:lang w:val="en-US"/>
              </w:rPr>
              <w:t>V</w:t>
            </w:r>
            <w:r w:rsidRPr="00663D16">
              <w:rPr>
                <w:rFonts w:ascii="Liberation Serif" w:hAnsi="Liberation Serif" w:cs="Liberation Serif"/>
                <w:b/>
              </w:rPr>
              <w:t>. Руководство</w:t>
            </w:r>
          </w:p>
        </w:tc>
      </w:tr>
      <w:tr w:rsidR="00663D16" w:rsidRPr="00343003" w:rsidTr="00BF4C12">
        <w:tc>
          <w:tcPr>
            <w:tcW w:w="691" w:type="dxa"/>
            <w:tcBorders>
              <w:bottom w:val="single" w:sz="4" w:space="0" w:color="auto"/>
            </w:tcBorders>
          </w:tcPr>
          <w:p w:rsidR="00663D16" w:rsidRPr="00663D16" w:rsidRDefault="0089273E" w:rsidP="0072199A">
            <w:pPr>
              <w:jc w:val="center"/>
              <w:rPr>
                <w:rFonts w:ascii="Liberation Serif" w:hAnsi="Liberation Serif" w:cs="Liberation Serif"/>
                <w:lang w:val="en-US"/>
              </w:rPr>
            </w:pPr>
            <w:r>
              <w:rPr>
                <w:rFonts w:ascii="Liberation Serif" w:hAnsi="Liberation Serif" w:cs="Liberation Serif"/>
                <w:lang w:val="en-US"/>
              </w:rPr>
              <w:t>28</w:t>
            </w:r>
          </w:p>
        </w:tc>
        <w:tc>
          <w:tcPr>
            <w:tcW w:w="5369" w:type="dxa"/>
            <w:tcBorders>
              <w:bottom w:val="single" w:sz="4" w:space="0" w:color="auto"/>
            </w:tcBorders>
          </w:tcPr>
          <w:p w:rsidR="00663D16" w:rsidRPr="00663D16" w:rsidRDefault="00190ED2" w:rsidP="008A6BF1">
            <w:pPr>
              <w:jc w:val="both"/>
              <w:rPr>
                <w:rFonts w:ascii="Liberation Serif" w:hAnsi="Liberation Serif" w:cs="Liberation Serif"/>
              </w:rPr>
            </w:pPr>
            <w:r>
              <w:rPr>
                <w:rFonts w:ascii="Liberation Serif" w:hAnsi="Liberation Serif" w:cs="Liberation Serif"/>
              </w:rPr>
              <w:t>Ф</w:t>
            </w:r>
            <w:r w:rsidR="00663D16" w:rsidRPr="00663D16">
              <w:rPr>
                <w:rFonts w:ascii="Liberation Serif" w:hAnsi="Liberation Serif" w:cs="Liberation Serif"/>
              </w:rPr>
              <w:t>амилия, имя, отчество (последнее - при наличии) руководителя, его заместителей</w:t>
            </w:r>
          </w:p>
        </w:tc>
        <w:tc>
          <w:tcPr>
            <w:tcW w:w="3126" w:type="dxa"/>
            <w:vMerge w:val="restart"/>
          </w:tcPr>
          <w:p w:rsidR="00663D16" w:rsidRPr="00663D16" w:rsidRDefault="00663D16" w:rsidP="00663D16">
            <w:pPr>
              <w:rPr>
                <w:rFonts w:ascii="Liberation Serif" w:hAnsi="Liberation Serif" w:cs="Liberation Serif"/>
              </w:rPr>
            </w:pPr>
            <w:r w:rsidRPr="00663D16">
              <w:rPr>
                <w:rFonts w:ascii="Liberation Serif" w:hAnsi="Liberation Serif" w:cs="Liberation Serif"/>
              </w:rPr>
              <w:t xml:space="preserve">1 – информация </w:t>
            </w:r>
          </w:p>
          <w:p w:rsidR="00663D16" w:rsidRPr="00663D16" w:rsidRDefault="00663D16" w:rsidP="00663D16">
            <w:pPr>
              <w:rPr>
                <w:rFonts w:ascii="Liberation Serif" w:hAnsi="Liberation Serif" w:cs="Liberation Serif"/>
              </w:rPr>
            </w:pPr>
            <w:r w:rsidRPr="00663D16">
              <w:rPr>
                <w:rFonts w:ascii="Liberation Serif" w:hAnsi="Liberation Serif" w:cs="Liberation Serif"/>
              </w:rPr>
              <w:t>представлена;</w:t>
            </w:r>
          </w:p>
          <w:p w:rsidR="00663D16" w:rsidRPr="00663D16" w:rsidRDefault="00663D16" w:rsidP="00663D16">
            <w:pPr>
              <w:rPr>
                <w:rFonts w:ascii="Liberation Serif" w:hAnsi="Liberation Serif" w:cs="Liberation Serif"/>
              </w:rPr>
            </w:pPr>
            <w:r w:rsidRPr="00663D16">
              <w:rPr>
                <w:rFonts w:ascii="Liberation Serif" w:hAnsi="Liberation Serif" w:cs="Liberation Serif"/>
              </w:rPr>
              <w:t xml:space="preserve">0 – информация </w:t>
            </w:r>
          </w:p>
          <w:p w:rsidR="00663D16" w:rsidRPr="00A07F0E" w:rsidRDefault="00663D16" w:rsidP="00663D16">
            <w:pPr>
              <w:rPr>
                <w:rFonts w:ascii="Liberation Serif" w:hAnsi="Liberation Serif" w:cs="Liberation Serif"/>
              </w:rPr>
            </w:pPr>
            <w:r w:rsidRPr="00663D16">
              <w:rPr>
                <w:rFonts w:ascii="Liberation Serif" w:hAnsi="Liberation Serif" w:cs="Liberation Serif"/>
              </w:rPr>
              <w:t>отсутствует</w:t>
            </w:r>
          </w:p>
        </w:tc>
        <w:tc>
          <w:tcPr>
            <w:tcW w:w="1559" w:type="dxa"/>
            <w:vAlign w:val="center"/>
          </w:tcPr>
          <w:p w:rsidR="00663D16" w:rsidRPr="00343003" w:rsidRDefault="00663D16" w:rsidP="0072199A">
            <w:pPr>
              <w:jc w:val="center"/>
              <w:rPr>
                <w:rFonts w:ascii="Liberation Serif" w:hAnsi="Liberation Serif" w:cs="Liberation Serif"/>
              </w:rPr>
            </w:pPr>
          </w:p>
        </w:tc>
      </w:tr>
      <w:tr w:rsidR="00663D16" w:rsidRPr="00343003" w:rsidTr="00BF4C12">
        <w:tc>
          <w:tcPr>
            <w:tcW w:w="691" w:type="dxa"/>
            <w:tcBorders>
              <w:bottom w:val="single" w:sz="4" w:space="0" w:color="auto"/>
            </w:tcBorders>
          </w:tcPr>
          <w:p w:rsidR="00663D16" w:rsidRDefault="0089273E" w:rsidP="0072199A">
            <w:pPr>
              <w:jc w:val="center"/>
              <w:rPr>
                <w:rFonts w:ascii="Liberation Serif" w:hAnsi="Liberation Serif" w:cs="Liberation Serif"/>
              </w:rPr>
            </w:pPr>
            <w:r>
              <w:rPr>
                <w:rFonts w:ascii="Liberation Serif" w:hAnsi="Liberation Serif" w:cs="Liberation Serif"/>
              </w:rPr>
              <w:t>29</w:t>
            </w:r>
          </w:p>
        </w:tc>
        <w:tc>
          <w:tcPr>
            <w:tcW w:w="5369" w:type="dxa"/>
            <w:tcBorders>
              <w:bottom w:val="single" w:sz="4" w:space="0" w:color="auto"/>
            </w:tcBorders>
          </w:tcPr>
          <w:p w:rsidR="00663D16" w:rsidRPr="00663D16" w:rsidRDefault="00190ED2" w:rsidP="008A6BF1">
            <w:pPr>
              <w:jc w:val="both"/>
              <w:rPr>
                <w:rFonts w:ascii="Liberation Serif" w:hAnsi="Liberation Serif" w:cs="Liberation Serif"/>
              </w:rPr>
            </w:pPr>
            <w:r>
              <w:rPr>
                <w:rFonts w:ascii="Liberation Serif" w:hAnsi="Liberation Serif" w:cs="Liberation Serif"/>
              </w:rPr>
              <w:t>Д</w:t>
            </w:r>
            <w:r w:rsidR="00663D16" w:rsidRPr="00663D16">
              <w:rPr>
                <w:rFonts w:ascii="Liberation Serif" w:hAnsi="Liberation Serif" w:cs="Liberation Serif"/>
              </w:rPr>
              <w:t>олжности руководителя, его заместителей</w:t>
            </w:r>
          </w:p>
        </w:tc>
        <w:tc>
          <w:tcPr>
            <w:tcW w:w="3126" w:type="dxa"/>
            <w:vMerge/>
          </w:tcPr>
          <w:p w:rsidR="00663D16" w:rsidRPr="00A07F0E" w:rsidRDefault="00663D16" w:rsidP="0072199A">
            <w:pPr>
              <w:rPr>
                <w:rFonts w:ascii="Liberation Serif" w:hAnsi="Liberation Serif" w:cs="Liberation Serif"/>
              </w:rPr>
            </w:pPr>
          </w:p>
        </w:tc>
        <w:tc>
          <w:tcPr>
            <w:tcW w:w="1559" w:type="dxa"/>
            <w:vAlign w:val="center"/>
          </w:tcPr>
          <w:p w:rsidR="00663D16" w:rsidRPr="00343003" w:rsidRDefault="00663D16" w:rsidP="0072199A">
            <w:pPr>
              <w:jc w:val="center"/>
              <w:rPr>
                <w:rFonts w:ascii="Liberation Serif" w:hAnsi="Liberation Serif" w:cs="Liberation Serif"/>
              </w:rPr>
            </w:pPr>
          </w:p>
        </w:tc>
      </w:tr>
      <w:tr w:rsidR="00663D16" w:rsidRPr="00343003" w:rsidTr="00BF4C12">
        <w:tc>
          <w:tcPr>
            <w:tcW w:w="691" w:type="dxa"/>
            <w:tcBorders>
              <w:bottom w:val="single" w:sz="4" w:space="0" w:color="auto"/>
            </w:tcBorders>
          </w:tcPr>
          <w:p w:rsidR="00663D16" w:rsidRDefault="0089273E" w:rsidP="0072199A">
            <w:pPr>
              <w:jc w:val="center"/>
              <w:rPr>
                <w:rFonts w:ascii="Liberation Serif" w:hAnsi="Liberation Serif" w:cs="Liberation Serif"/>
              </w:rPr>
            </w:pPr>
            <w:r>
              <w:rPr>
                <w:rFonts w:ascii="Liberation Serif" w:hAnsi="Liberation Serif" w:cs="Liberation Serif"/>
              </w:rPr>
              <w:t>30</w:t>
            </w:r>
          </w:p>
        </w:tc>
        <w:tc>
          <w:tcPr>
            <w:tcW w:w="5369" w:type="dxa"/>
            <w:tcBorders>
              <w:bottom w:val="single" w:sz="4" w:space="0" w:color="auto"/>
            </w:tcBorders>
          </w:tcPr>
          <w:p w:rsidR="00663D16" w:rsidRPr="00663D16" w:rsidRDefault="00190ED2" w:rsidP="008A6BF1">
            <w:pPr>
              <w:jc w:val="both"/>
              <w:rPr>
                <w:rFonts w:ascii="Liberation Serif" w:hAnsi="Liberation Serif" w:cs="Liberation Serif"/>
              </w:rPr>
            </w:pPr>
            <w:r>
              <w:rPr>
                <w:rFonts w:ascii="Liberation Serif" w:hAnsi="Liberation Serif" w:cs="Liberation Serif"/>
              </w:rPr>
              <w:t>К</w:t>
            </w:r>
            <w:r w:rsidR="00663D16" w:rsidRPr="00663D16">
              <w:rPr>
                <w:rFonts w:ascii="Liberation Serif" w:hAnsi="Liberation Serif" w:cs="Liberation Serif"/>
              </w:rPr>
              <w:t>онтактные телефоны</w:t>
            </w:r>
          </w:p>
        </w:tc>
        <w:tc>
          <w:tcPr>
            <w:tcW w:w="3126" w:type="dxa"/>
            <w:vMerge/>
          </w:tcPr>
          <w:p w:rsidR="00663D16" w:rsidRPr="00A07F0E" w:rsidRDefault="00663D16" w:rsidP="0072199A">
            <w:pPr>
              <w:rPr>
                <w:rFonts w:ascii="Liberation Serif" w:hAnsi="Liberation Serif" w:cs="Liberation Serif"/>
              </w:rPr>
            </w:pPr>
          </w:p>
        </w:tc>
        <w:tc>
          <w:tcPr>
            <w:tcW w:w="1559" w:type="dxa"/>
            <w:vAlign w:val="center"/>
          </w:tcPr>
          <w:p w:rsidR="00663D16" w:rsidRPr="00343003" w:rsidRDefault="00663D16" w:rsidP="0072199A">
            <w:pPr>
              <w:jc w:val="center"/>
              <w:rPr>
                <w:rFonts w:ascii="Liberation Serif" w:hAnsi="Liberation Serif" w:cs="Liberation Serif"/>
              </w:rPr>
            </w:pPr>
          </w:p>
        </w:tc>
      </w:tr>
      <w:tr w:rsidR="00663D16" w:rsidRPr="00343003" w:rsidTr="00BF4C12">
        <w:tc>
          <w:tcPr>
            <w:tcW w:w="691" w:type="dxa"/>
            <w:tcBorders>
              <w:bottom w:val="single" w:sz="4" w:space="0" w:color="auto"/>
            </w:tcBorders>
          </w:tcPr>
          <w:p w:rsidR="00663D16" w:rsidRDefault="0089273E" w:rsidP="0072199A">
            <w:pPr>
              <w:jc w:val="center"/>
              <w:rPr>
                <w:rFonts w:ascii="Liberation Serif" w:hAnsi="Liberation Serif" w:cs="Liberation Serif"/>
              </w:rPr>
            </w:pPr>
            <w:r>
              <w:rPr>
                <w:rFonts w:ascii="Liberation Serif" w:hAnsi="Liberation Serif" w:cs="Liberation Serif"/>
              </w:rPr>
              <w:t>31</w:t>
            </w:r>
          </w:p>
        </w:tc>
        <w:tc>
          <w:tcPr>
            <w:tcW w:w="5369" w:type="dxa"/>
            <w:tcBorders>
              <w:bottom w:val="single" w:sz="4" w:space="0" w:color="auto"/>
            </w:tcBorders>
          </w:tcPr>
          <w:p w:rsidR="00663D16" w:rsidRPr="00663D16" w:rsidRDefault="00190ED2" w:rsidP="008A6BF1">
            <w:pPr>
              <w:jc w:val="both"/>
              <w:rPr>
                <w:rFonts w:ascii="Liberation Serif" w:hAnsi="Liberation Serif" w:cs="Liberation Serif"/>
              </w:rPr>
            </w:pPr>
            <w:r>
              <w:rPr>
                <w:rFonts w:ascii="Liberation Serif" w:hAnsi="Liberation Serif" w:cs="Liberation Serif"/>
              </w:rPr>
              <w:t>А</w:t>
            </w:r>
            <w:r w:rsidR="00663D16" w:rsidRPr="00663D16">
              <w:rPr>
                <w:rFonts w:ascii="Liberation Serif" w:hAnsi="Liberation Serif" w:cs="Liberation Serif"/>
              </w:rPr>
              <w:t>дреса электронной почты</w:t>
            </w:r>
          </w:p>
        </w:tc>
        <w:tc>
          <w:tcPr>
            <w:tcW w:w="3126" w:type="dxa"/>
            <w:vMerge/>
          </w:tcPr>
          <w:p w:rsidR="00663D16" w:rsidRPr="00A07F0E" w:rsidRDefault="00663D16" w:rsidP="0072199A">
            <w:pPr>
              <w:rPr>
                <w:rFonts w:ascii="Liberation Serif" w:hAnsi="Liberation Serif" w:cs="Liberation Serif"/>
              </w:rPr>
            </w:pPr>
          </w:p>
        </w:tc>
        <w:tc>
          <w:tcPr>
            <w:tcW w:w="1559" w:type="dxa"/>
            <w:vAlign w:val="center"/>
          </w:tcPr>
          <w:p w:rsidR="00663D16" w:rsidRPr="00343003" w:rsidRDefault="00663D16" w:rsidP="0072199A">
            <w:pPr>
              <w:jc w:val="center"/>
              <w:rPr>
                <w:rFonts w:ascii="Liberation Serif" w:hAnsi="Liberation Serif" w:cs="Liberation Serif"/>
              </w:rPr>
            </w:pPr>
          </w:p>
        </w:tc>
      </w:tr>
      <w:tr w:rsidR="0072199A" w:rsidRPr="00343003" w:rsidTr="00BF4C12">
        <w:tc>
          <w:tcPr>
            <w:tcW w:w="6060" w:type="dxa"/>
            <w:gridSpan w:val="2"/>
            <w:tcBorders>
              <w:right w:val="nil"/>
            </w:tcBorders>
            <w:shd w:val="clear" w:color="auto" w:fill="F2F2F2" w:themeFill="background1" w:themeFillShade="F2"/>
          </w:tcPr>
          <w:p w:rsidR="0072199A" w:rsidRPr="00343003" w:rsidRDefault="00663D16" w:rsidP="0072199A">
            <w:pPr>
              <w:rPr>
                <w:rFonts w:ascii="Liberation Serif" w:hAnsi="Liberation Serif" w:cs="Liberation Serif"/>
                <w:b/>
                <w:bCs/>
              </w:rPr>
            </w:pPr>
            <w:r>
              <w:rPr>
                <w:rFonts w:ascii="Liberation Serif" w:hAnsi="Liberation Serif" w:cs="Liberation Serif"/>
                <w:b/>
                <w:bCs/>
              </w:rPr>
              <w:t>V</w:t>
            </w:r>
            <w:r>
              <w:rPr>
                <w:rFonts w:ascii="Liberation Serif" w:hAnsi="Liberation Serif" w:cs="Liberation Serif"/>
                <w:b/>
                <w:bCs/>
                <w:lang w:val="en-US"/>
              </w:rPr>
              <w:t>I</w:t>
            </w:r>
            <w:r>
              <w:rPr>
                <w:rFonts w:ascii="Liberation Serif" w:hAnsi="Liberation Serif" w:cs="Liberation Serif"/>
                <w:b/>
                <w:bCs/>
              </w:rPr>
              <w:t xml:space="preserve">. </w:t>
            </w:r>
            <w:r w:rsidR="0072199A" w:rsidRPr="00343003">
              <w:rPr>
                <w:rFonts w:ascii="Liberation Serif" w:hAnsi="Liberation Serif" w:cs="Liberation Serif"/>
                <w:b/>
                <w:bCs/>
              </w:rPr>
              <w:t>Педагог</w:t>
            </w:r>
            <w:r>
              <w:rPr>
                <w:rFonts w:ascii="Liberation Serif" w:hAnsi="Liberation Serif" w:cs="Liberation Serif"/>
                <w:b/>
                <w:bCs/>
              </w:rPr>
              <w:t xml:space="preserve">ический </w:t>
            </w:r>
            <w:r w:rsidR="0072199A" w:rsidRPr="00343003">
              <w:rPr>
                <w:rFonts w:ascii="Liberation Serif" w:hAnsi="Liberation Serif" w:cs="Liberation Serif"/>
                <w:b/>
                <w:bCs/>
              </w:rPr>
              <w:t>состав</w:t>
            </w:r>
          </w:p>
        </w:tc>
        <w:tc>
          <w:tcPr>
            <w:tcW w:w="3126" w:type="dxa"/>
            <w:tcBorders>
              <w:left w:val="nil"/>
              <w:right w:val="nil"/>
            </w:tcBorders>
            <w:shd w:val="clear" w:color="auto" w:fill="F2F2F2" w:themeFill="background1" w:themeFillShade="F2"/>
          </w:tcPr>
          <w:p w:rsidR="0072199A" w:rsidRPr="00343003" w:rsidRDefault="0072199A" w:rsidP="0072199A">
            <w:pPr>
              <w:rPr>
                <w:rFonts w:ascii="Liberation Serif" w:hAnsi="Liberation Serif" w:cs="Liberation Serif"/>
                <w:b/>
                <w:bCs/>
              </w:rPr>
            </w:pPr>
          </w:p>
        </w:tc>
        <w:tc>
          <w:tcPr>
            <w:tcW w:w="1559" w:type="dxa"/>
            <w:tcBorders>
              <w:left w:val="nil"/>
            </w:tcBorders>
            <w:shd w:val="clear" w:color="auto" w:fill="F2F2F2" w:themeFill="background1" w:themeFillShade="F2"/>
          </w:tcPr>
          <w:p w:rsidR="0072199A" w:rsidRPr="00343003" w:rsidRDefault="0072199A" w:rsidP="0072199A">
            <w:pPr>
              <w:rPr>
                <w:rFonts w:ascii="Liberation Serif" w:hAnsi="Liberation Serif" w:cs="Liberation Serif"/>
                <w:b/>
                <w:bCs/>
              </w:rPr>
            </w:pPr>
          </w:p>
        </w:tc>
      </w:tr>
      <w:tr w:rsidR="0072199A" w:rsidRPr="00343003" w:rsidTr="00BF4C12">
        <w:tc>
          <w:tcPr>
            <w:tcW w:w="691" w:type="dxa"/>
          </w:tcPr>
          <w:p w:rsidR="0072199A" w:rsidRPr="00343003" w:rsidRDefault="0089273E" w:rsidP="0072199A">
            <w:pPr>
              <w:jc w:val="center"/>
              <w:rPr>
                <w:rFonts w:ascii="Liberation Serif" w:hAnsi="Liberation Serif" w:cs="Liberation Serif"/>
              </w:rPr>
            </w:pPr>
            <w:r>
              <w:rPr>
                <w:rFonts w:ascii="Liberation Serif" w:hAnsi="Liberation Serif" w:cs="Liberation Serif"/>
              </w:rPr>
              <w:t>32</w:t>
            </w:r>
          </w:p>
        </w:tc>
        <w:tc>
          <w:tcPr>
            <w:tcW w:w="5369" w:type="dxa"/>
          </w:tcPr>
          <w:p w:rsidR="0072199A" w:rsidRPr="00343003" w:rsidRDefault="00190ED2" w:rsidP="008A6BF1">
            <w:pPr>
              <w:jc w:val="both"/>
              <w:rPr>
                <w:rFonts w:ascii="Liberation Serif" w:hAnsi="Liberation Serif" w:cs="Liberation Serif"/>
              </w:rPr>
            </w:pPr>
            <w:r w:rsidRPr="00663D16">
              <w:rPr>
                <w:rFonts w:ascii="Liberation Serif" w:hAnsi="Liberation Serif" w:cs="Liberation Serif"/>
              </w:rPr>
              <w:t>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w:t>
            </w:r>
            <w:r w:rsidR="00663D16" w:rsidRPr="00663D16">
              <w:rPr>
                <w:rFonts w:ascii="Liberation Serif" w:hAnsi="Liberation Serif" w:cs="Liberation Serif"/>
              </w:rPr>
              <w:t xml:space="preserve">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w:t>
            </w:r>
            <w:r w:rsidR="005800B3" w:rsidRPr="005800B3">
              <w:rPr>
                <w:rFonts w:ascii="Liberation Serif" w:hAnsi="Liberation Serif" w:cs="Liberation Serif"/>
              </w:rPr>
              <w:t>сведения о повышении квал</w:t>
            </w:r>
            <w:r w:rsidR="005800B3">
              <w:rPr>
                <w:rFonts w:ascii="Liberation Serif" w:hAnsi="Liberation Serif" w:cs="Liberation Serif"/>
              </w:rPr>
              <w:t xml:space="preserve">ификации (за последние 3 года); </w:t>
            </w:r>
            <w:r w:rsidR="005800B3" w:rsidRPr="005800B3">
              <w:rPr>
                <w:rFonts w:ascii="Liberation Serif" w:hAnsi="Liberation Serif" w:cs="Liberation Serif"/>
              </w:rPr>
              <w:t>сведения о профессионально</w:t>
            </w:r>
            <w:r w:rsidR="005800B3">
              <w:rPr>
                <w:rFonts w:ascii="Liberation Serif" w:hAnsi="Liberation Serif" w:cs="Liberation Serif"/>
              </w:rPr>
              <w:t xml:space="preserve">й переподготовке (при наличии); </w:t>
            </w:r>
            <w:r w:rsidR="005800B3" w:rsidRPr="005800B3">
              <w:rPr>
                <w:rFonts w:ascii="Liberation Serif" w:hAnsi="Liberation Serif" w:cs="Liberation Serif"/>
              </w:rPr>
              <w:t>сведения о продолжительности опыта (лет) работы в профессиональной сфере, соответствующей образовательной деятельности по реализации учебных предмето</w:t>
            </w:r>
            <w:r w:rsidR="005800B3">
              <w:rPr>
                <w:rFonts w:ascii="Liberation Serif" w:hAnsi="Liberation Serif" w:cs="Liberation Serif"/>
              </w:rPr>
              <w:t xml:space="preserve">в, курсов, дисциплин (модулей); </w:t>
            </w:r>
            <w:r w:rsidR="005800B3" w:rsidRPr="005800B3">
              <w:rPr>
                <w:rFonts w:ascii="Liberation Serif" w:hAnsi="Liberation Serif" w:cs="Liberation Serif"/>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w:t>
            </w:r>
            <w:r w:rsidR="005800B3" w:rsidRPr="005800B3">
              <w:rPr>
                <w:rFonts w:ascii="Liberation Serif" w:hAnsi="Liberation Serif" w:cs="Liberation Serif"/>
              </w:rPr>
              <w:lastRenderedPageBreak/>
              <w:t>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w:t>
            </w:r>
            <w:r w:rsidR="005800B3">
              <w:rPr>
                <w:rFonts w:ascii="Liberation Serif" w:hAnsi="Liberation Serif" w:cs="Liberation Serif"/>
              </w:rPr>
              <w:t>ик</w:t>
            </w:r>
          </w:p>
        </w:tc>
        <w:tc>
          <w:tcPr>
            <w:tcW w:w="3126" w:type="dxa"/>
          </w:tcPr>
          <w:p w:rsidR="0072199A" w:rsidRPr="00343003" w:rsidRDefault="0072199A" w:rsidP="0072199A">
            <w:pPr>
              <w:rPr>
                <w:rFonts w:ascii="Liberation Serif" w:hAnsi="Liberation Serif" w:cs="Liberation Serif"/>
              </w:rPr>
            </w:pPr>
            <w:r w:rsidRPr="00343003">
              <w:rPr>
                <w:rFonts w:ascii="Liberation Serif" w:hAnsi="Liberation Serif" w:cs="Liberation Serif"/>
              </w:rPr>
              <w:lastRenderedPageBreak/>
              <w:t>1 – информация представлена в полном объеме (по всем педагогическим работникам);</w:t>
            </w:r>
          </w:p>
          <w:p w:rsidR="0072199A" w:rsidRPr="00343003" w:rsidRDefault="0072199A" w:rsidP="0072199A">
            <w:pPr>
              <w:rPr>
                <w:rFonts w:ascii="Liberation Serif" w:hAnsi="Liberation Serif" w:cs="Liberation Serif"/>
              </w:rPr>
            </w:pPr>
            <w:r w:rsidRPr="00343003">
              <w:rPr>
                <w:rFonts w:ascii="Liberation Serif" w:hAnsi="Liberation Serif" w:cs="Liberation Serif"/>
              </w:rPr>
              <w:t>0,5 – информация представлена частично (не по всем педагогическим работникам или не в полном объеме в соответствии с требованиями столбца 2);</w:t>
            </w:r>
          </w:p>
          <w:p w:rsidR="0072199A" w:rsidRPr="00343003" w:rsidRDefault="0072199A" w:rsidP="0072199A">
            <w:pPr>
              <w:rPr>
                <w:rFonts w:ascii="Liberation Serif" w:hAnsi="Liberation Serif" w:cs="Liberation Serif"/>
              </w:rPr>
            </w:pPr>
            <w:r w:rsidRPr="00343003">
              <w:rPr>
                <w:rFonts w:ascii="Liberation Serif" w:hAnsi="Liberation Serif" w:cs="Liberation Serif"/>
              </w:rPr>
              <w:t>0 – информация отсутствует</w:t>
            </w:r>
          </w:p>
        </w:tc>
        <w:tc>
          <w:tcPr>
            <w:tcW w:w="1559" w:type="dxa"/>
          </w:tcPr>
          <w:p w:rsidR="0072199A" w:rsidRPr="00343003" w:rsidRDefault="0072199A" w:rsidP="0072199A">
            <w:pPr>
              <w:rPr>
                <w:rFonts w:ascii="Liberation Serif" w:hAnsi="Liberation Serif" w:cs="Liberation Serif"/>
              </w:rPr>
            </w:pPr>
          </w:p>
        </w:tc>
      </w:tr>
      <w:tr w:rsidR="005800B3" w:rsidRPr="00343003" w:rsidTr="00BF4C12">
        <w:tc>
          <w:tcPr>
            <w:tcW w:w="10745" w:type="dxa"/>
            <w:gridSpan w:val="4"/>
            <w:shd w:val="clear" w:color="auto" w:fill="F2F2F2" w:themeFill="background1" w:themeFillShade="F2"/>
          </w:tcPr>
          <w:p w:rsidR="005800B3" w:rsidRPr="00343003" w:rsidRDefault="005800B3" w:rsidP="0072199A">
            <w:pPr>
              <w:rPr>
                <w:rFonts w:ascii="Liberation Serif" w:hAnsi="Liberation Serif" w:cs="Liberation Serif"/>
                <w:b/>
                <w:bCs/>
              </w:rPr>
            </w:pPr>
            <w:r w:rsidRPr="00343003">
              <w:rPr>
                <w:rFonts w:ascii="Liberation Serif" w:hAnsi="Liberation Serif" w:cs="Liberation Serif"/>
                <w:b/>
                <w:bCs/>
              </w:rPr>
              <w:lastRenderedPageBreak/>
              <w:t>VI</w:t>
            </w:r>
            <w:r>
              <w:rPr>
                <w:rFonts w:ascii="Liberation Serif" w:hAnsi="Liberation Serif" w:cs="Liberation Serif"/>
                <w:b/>
                <w:bCs/>
                <w:lang w:val="en-US"/>
              </w:rPr>
              <w:t>I</w:t>
            </w:r>
            <w:r w:rsidRPr="00343003">
              <w:rPr>
                <w:rFonts w:ascii="Liberation Serif" w:hAnsi="Liberation Serif" w:cs="Liberation Serif"/>
                <w:b/>
                <w:bCs/>
              </w:rPr>
              <w:t xml:space="preserve">. </w:t>
            </w:r>
            <w:r w:rsidRPr="005800B3">
              <w:rPr>
                <w:rFonts w:ascii="Liberation Serif" w:hAnsi="Liberation Serif" w:cs="Liberation Serif"/>
                <w:b/>
                <w:bCs/>
              </w:rPr>
              <w:t>Материально-техническое обеспечение и оснащенность образовательного процесса. Доступная среда</w:t>
            </w:r>
          </w:p>
        </w:tc>
      </w:tr>
      <w:tr w:rsidR="005800B3" w:rsidRPr="00343003" w:rsidTr="00BF4C12">
        <w:tc>
          <w:tcPr>
            <w:tcW w:w="10745" w:type="dxa"/>
            <w:gridSpan w:val="4"/>
            <w:shd w:val="clear" w:color="auto" w:fill="F2F2F2" w:themeFill="background1" w:themeFillShade="F2"/>
          </w:tcPr>
          <w:p w:rsidR="005800B3" w:rsidRPr="005800B3" w:rsidRDefault="005800B3" w:rsidP="008A6BF1">
            <w:pPr>
              <w:jc w:val="both"/>
              <w:rPr>
                <w:rFonts w:ascii="Liberation Serif" w:hAnsi="Liberation Serif" w:cs="Liberation Serif"/>
                <w:i/>
              </w:rPr>
            </w:pPr>
            <w:r>
              <w:rPr>
                <w:rFonts w:ascii="Liberation Serif" w:hAnsi="Liberation Serif" w:cs="Liberation Serif"/>
                <w:i/>
              </w:rPr>
              <w:t xml:space="preserve">Информация </w:t>
            </w:r>
            <w:r w:rsidRPr="005800B3">
              <w:rPr>
                <w:rFonts w:ascii="Liberation Serif" w:hAnsi="Liberation Serif" w:cs="Liberation Serif"/>
                <w:i/>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r>
      <w:tr w:rsidR="005800B3" w:rsidRPr="00343003" w:rsidTr="00BF4C12">
        <w:tc>
          <w:tcPr>
            <w:tcW w:w="691" w:type="dxa"/>
          </w:tcPr>
          <w:p w:rsidR="005800B3" w:rsidRPr="00343003" w:rsidRDefault="0089273E" w:rsidP="0072199A">
            <w:pPr>
              <w:jc w:val="center"/>
              <w:rPr>
                <w:rFonts w:ascii="Liberation Serif" w:hAnsi="Liberation Serif" w:cs="Liberation Serif"/>
              </w:rPr>
            </w:pPr>
            <w:r>
              <w:rPr>
                <w:rFonts w:ascii="Liberation Serif" w:hAnsi="Liberation Serif" w:cs="Liberation Serif"/>
              </w:rPr>
              <w:t>33</w:t>
            </w:r>
          </w:p>
        </w:tc>
        <w:tc>
          <w:tcPr>
            <w:tcW w:w="5369" w:type="dxa"/>
          </w:tcPr>
          <w:p w:rsidR="005800B3" w:rsidRPr="00343003" w:rsidRDefault="00190ED2" w:rsidP="008A6BF1">
            <w:pPr>
              <w:jc w:val="both"/>
              <w:rPr>
                <w:rFonts w:ascii="Liberation Serif" w:hAnsi="Liberation Serif" w:cs="Liberation Serif"/>
              </w:rPr>
            </w:pPr>
            <w:r w:rsidRPr="005800B3">
              <w:rPr>
                <w:rFonts w:ascii="Liberation Serif" w:hAnsi="Liberation Serif" w:cs="Liberation Serif"/>
              </w:rPr>
              <w:t>О наличии оборудованных учебных кабинетов, объектов для п</w:t>
            </w:r>
            <w:r w:rsidR="005800B3" w:rsidRPr="005800B3">
              <w:rPr>
                <w:rFonts w:ascii="Liberation Serif" w:hAnsi="Liberation Serif" w:cs="Liberation Serif"/>
              </w:rPr>
              <w:t>роведения практических занятий, библиотек, объектов спорта, средств обучения и воспитания)</w:t>
            </w:r>
            <w:r w:rsidR="005800B3" w:rsidRPr="005800B3">
              <w:rPr>
                <w:rFonts w:ascii="Liberation Serif" w:hAnsi="Liberation Serif" w:cs="Liberation Serif"/>
              </w:rPr>
              <w:tab/>
            </w:r>
          </w:p>
          <w:p w:rsidR="005800B3" w:rsidRPr="00343003" w:rsidRDefault="005800B3" w:rsidP="008A6BF1">
            <w:pPr>
              <w:jc w:val="both"/>
              <w:rPr>
                <w:rFonts w:ascii="Liberation Serif" w:hAnsi="Liberation Serif" w:cs="Liberation Serif"/>
              </w:rPr>
            </w:pPr>
          </w:p>
        </w:tc>
        <w:tc>
          <w:tcPr>
            <w:tcW w:w="3126" w:type="dxa"/>
          </w:tcPr>
          <w:p w:rsidR="005800B3" w:rsidRPr="005800B3" w:rsidRDefault="005800B3" w:rsidP="005800B3">
            <w:pPr>
              <w:rPr>
                <w:rFonts w:ascii="Liberation Serif" w:hAnsi="Liberation Serif" w:cs="Liberation Serif"/>
              </w:rPr>
            </w:pPr>
            <w:r w:rsidRPr="005800B3">
              <w:rPr>
                <w:rFonts w:ascii="Liberation Serif" w:hAnsi="Liberation Serif" w:cs="Liberation Serif"/>
              </w:rPr>
              <w:t>1 – информация представлена в полном объеме;</w:t>
            </w:r>
          </w:p>
          <w:p w:rsidR="005800B3" w:rsidRPr="005800B3" w:rsidRDefault="005800B3" w:rsidP="005800B3">
            <w:pPr>
              <w:rPr>
                <w:rFonts w:ascii="Liberation Serif" w:hAnsi="Liberation Serif" w:cs="Liberation Serif"/>
              </w:rPr>
            </w:pPr>
            <w:r w:rsidRPr="005800B3">
              <w:rPr>
                <w:rFonts w:ascii="Liberation Serif" w:hAnsi="Liberation Serif" w:cs="Liberation Serif"/>
              </w:rPr>
              <w:t>0,5 – информация представлена частично (не в полном объеме в соответствии с требованиями столбца 2);</w:t>
            </w:r>
          </w:p>
          <w:p w:rsidR="005800B3" w:rsidRPr="00343003" w:rsidRDefault="005800B3" w:rsidP="005800B3">
            <w:pPr>
              <w:rPr>
                <w:rFonts w:ascii="Liberation Serif" w:hAnsi="Liberation Serif" w:cs="Liberation Serif"/>
              </w:rPr>
            </w:pPr>
            <w:r w:rsidRPr="005800B3">
              <w:rPr>
                <w:rFonts w:ascii="Liberation Serif" w:hAnsi="Liberation Serif" w:cs="Liberation Serif"/>
              </w:rPr>
              <w:t>0 – информация отсутствует</w:t>
            </w:r>
          </w:p>
        </w:tc>
        <w:tc>
          <w:tcPr>
            <w:tcW w:w="1559" w:type="dxa"/>
          </w:tcPr>
          <w:p w:rsidR="005800B3" w:rsidRPr="00343003" w:rsidRDefault="005800B3" w:rsidP="0072199A">
            <w:pPr>
              <w:rPr>
                <w:rFonts w:ascii="Liberation Serif" w:hAnsi="Liberation Serif" w:cs="Liberation Serif"/>
              </w:rPr>
            </w:pPr>
          </w:p>
        </w:tc>
      </w:tr>
      <w:tr w:rsidR="007D7A50" w:rsidRPr="00343003" w:rsidTr="00BF4C12">
        <w:tc>
          <w:tcPr>
            <w:tcW w:w="691" w:type="dxa"/>
          </w:tcPr>
          <w:p w:rsidR="007D7A50" w:rsidRPr="00343003" w:rsidRDefault="0089273E" w:rsidP="0072199A">
            <w:pPr>
              <w:jc w:val="center"/>
              <w:rPr>
                <w:rFonts w:ascii="Liberation Serif" w:hAnsi="Liberation Serif" w:cs="Liberation Serif"/>
              </w:rPr>
            </w:pPr>
            <w:r>
              <w:rPr>
                <w:rFonts w:ascii="Liberation Serif" w:hAnsi="Liberation Serif" w:cs="Liberation Serif"/>
              </w:rPr>
              <w:t>34</w:t>
            </w:r>
          </w:p>
        </w:tc>
        <w:tc>
          <w:tcPr>
            <w:tcW w:w="5369" w:type="dxa"/>
          </w:tcPr>
          <w:p w:rsidR="007D7A50" w:rsidRPr="00343003" w:rsidRDefault="00190ED2" w:rsidP="008A6BF1">
            <w:pPr>
              <w:jc w:val="both"/>
              <w:rPr>
                <w:rFonts w:ascii="Liberation Serif" w:hAnsi="Liberation Serif" w:cs="Liberation Serif"/>
              </w:rPr>
            </w:pPr>
            <w:r w:rsidRPr="00343003">
              <w:rPr>
                <w:rFonts w:ascii="Liberation Serif" w:hAnsi="Liberation Serif" w:cs="Liberation Serif"/>
              </w:rPr>
              <w:t>О доступе к информационным системам и информационно-телекоммуникационным сетям</w:t>
            </w:r>
          </w:p>
        </w:tc>
        <w:tc>
          <w:tcPr>
            <w:tcW w:w="3126" w:type="dxa"/>
            <w:vMerge w:val="restart"/>
          </w:tcPr>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1 – информация </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представлена;</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0 – информация </w:t>
            </w:r>
          </w:p>
          <w:p w:rsidR="007D7A50" w:rsidRPr="00343003" w:rsidRDefault="007D7A50" w:rsidP="007D7A50">
            <w:pPr>
              <w:rPr>
                <w:rFonts w:ascii="Liberation Serif" w:hAnsi="Liberation Serif" w:cs="Liberation Serif"/>
              </w:rPr>
            </w:pPr>
            <w:r w:rsidRPr="007D7A50">
              <w:rPr>
                <w:rFonts w:ascii="Liberation Serif" w:hAnsi="Liberation Serif" w:cs="Liberation Serif"/>
              </w:rPr>
              <w:t>отсутствует</w:t>
            </w:r>
          </w:p>
        </w:tc>
        <w:tc>
          <w:tcPr>
            <w:tcW w:w="1559" w:type="dxa"/>
          </w:tcPr>
          <w:p w:rsidR="007D7A50" w:rsidRPr="00343003" w:rsidRDefault="007D7A50" w:rsidP="0072199A">
            <w:pPr>
              <w:rPr>
                <w:rFonts w:ascii="Liberation Serif" w:hAnsi="Liberation Serif" w:cs="Liberation Serif"/>
              </w:rPr>
            </w:pPr>
          </w:p>
        </w:tc>
      </w:tr>
      <w:tr w:rsidR="007D7A50" w:rsidRPr="00343003" w:rsidTr="00BF4C12">
        <w:tc>
          <w:tcPr>
            <w:tcW w:w="691" w:type="dxa"/>
            <w:tcBorders>
              <w:bottom w:val="single" w:sz="4" w:space="0" w:color="auto"/>
            </w:tcBorders>
          </w:tcPr>
          <w:p w:rsidR="007D7A50" w:rsidRPr="00343003" w:rsidRDefault="0089273E" w:rsidP="0072199A">
            <w:pPr>
              <w:jc w:val="center"/>
              <w:rPr>
                <w:rFonts w:ascii="Liberation Serif" w:hAnsi="Liberation Serif" w:cs="Liberation Serif"/>
              </w:rPr>
            </w:pPr>
            <w:r>
              <w:rPr>
                <w:rFonts w:ascii="Liberation Serif" w:hAnsi="Liberation Serif" w:cs="Liberation Serif"/>
              </w:rPr>
              <w:t>35</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343003">
              <w:rPr>
                <w:rFonts w:ascii="Liberation Serif" w:hAnsi="Liberation Serif" w:cs="Liberation Serif"/>
              </w:rPr>
              <w:t>Об электронных образовательных ресурсах, к которым обеспечивается доступ обучающихся</w:t>
            </w:r>
          </w:p>
        </w:tc>
        <w:tc>
          <w:tcPr>
            <w:tcW w:w="3126" w:type="dxa"/>
            <w:vMerge/>
            <w:tcBorders>
              <w:bottom w:val="single" w:sz="4" w:space="0" w:color="auto"/>
            </w:tcBorders>
          </w:tcPr>
          <w:p w:rsidR="007D7A50" w:rsidRPr="00343003" w:rsidRDefault="007D7A50" w:rsidP="0072199A">
            <w:pPr>
              <w:rPr>
                <w:rFonts w:ascii="Liberation Serif" w:hAnsi="Liberation Serif" w:cs="Liberation Serif"/>
              </w:rPr>
            </w:pP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8A6BF1" w:rsidRPr="00343003" w:rsidTr="00BF4C12">
        <w:tc>
          <w:tcPr>
            <w:tcW w:w="10745" w:type="dxa"/>
            <w:gridSpan w:val="4"/>
            <w:tcBorders>
              <w:bottom w:val="single" w:sz="4" w:space="0" w:color="auto"/>
            </w:tcBorders>
            <w:shd w:val="clear" w:color="auto" w:fill="F2F2F2" w:themeFill="background1" w:themeFillShade="F2"/>
          </w:tcPr>
          <w:p w:rsidR="008A6BF1" w:rsidRPr="007D7A50" w:rsidRDefault="008A6BF1" w:rsidP="008A6BF1">
            <w:pPr>
              <w:jc w:val="both"/>
              <w:rPr>
                <w:rFonts w:ascii="Liberation Serif" w:hAnsi="Liberation Serif" w:cs="Liberation Serif"/>
                <w:i/>
              </w:rPr>
            </w:pPr>
            <w:r>
              <w:rPr>
                <w:rFonts w:ascii="Liberation Serif" w:hAnsi="Liberation Serif" w:cs="Liberation Serif"/>
                <w:i/>
              </w:rPr>
              <w:t xml:space="preserve">Информация </w:t>
            </w:r>
            <w:r w:rsidRPr="007D7A50">
              <w:rPr>
                <w:rFonts w:ascii="Liberation Serif" w:hAnsi="Liberation Serif" w:cs="Liberation Serif"/>
                <w:i/>
              </w:rPr>
              <w:t>о специальных условиях для получения образования инвалидами и лицами с ограниченными возможностями здоровья:</w:t>
            </w:r>
          </w:p>
        </w:tc>
      </w:tr>
      <w:tr w:rsidR="007D7A50" w:rsidRPr="00343003" w:rsidTr="00BF4C12">
        <w:tc>
          <w:tcPr>
            <w:tcW w:w="691" w:type="dxa"/>
            <w:tcBorders>
              <w:bottom w:val="single" w:sz="4" w:space="0" w:color="auto"/>
            </w:tcBorders>
          </w:tcPr>
          <w:p w:rsidR="007D7A50" w:rsidRDefault="0089273E" w:rsidP="0072199A">
            <w:pPr>
              <w:jc w:val="center"/>
              <w:rPr>
                <w:rFonts w:ascii="Liberation Serif" w:hAnsi="Liberation Serif" w:cs="Liberation Serif"/>
              </w:rPr>
            </w:pPr>
            <w:r>
              <w:rPr>
                <w:rFonts w:ascii="Liberation Serif" w:hAnsi="Liberation Serif" w:cs="Liberation Serif"/>
              </w:rPr>
              <w:t>36</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 xml:space="preserve">Об обеспечении доступа в здания образовательной организации, в том числе в общежитие, интернат, приспособленных для использования инвалидами и </w:t>
            </w:r>
            <w:r w:rsidR="007D7A50" w:rsidRPr="007D7A50">
              <w:rPr>
                <w:rFonts w:ascii="Liberation Serif" w:hAnsi="Liberation Serif" w:cs="Liberation Serif"/>
              </w:rPr>
              <w:t>лицами с ограниченными возможностями здоровья</w:t>
            </w:r>
          </w:p>
        </w:tc>
        <w:tc>
          <w:tcPr>
            <w:tcW w:w="3126" w:type="dxa"/>
            <w:vMerge w:val="restart"/>
          </w:tcPr>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1 – информация </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представлена;</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0 – информация </w:t>
            </w:r>
          </w:p>
          <w:p w:rsidR="007D7A50" w:rsidRPr="00343003" w:rsidRDefault="007D7A50" w:rsidP="007D7A50">
            <w:pPr>
              <w:rPr>
                <w:rFonts w:ascii="Liberation Serif" w:hAnsi="Liberation Serif" w:cs="Liberation Serif"/>
              </w:rPr>
            </w:pPr>
            <w:r w:rsidRPr="007D7A50">
              <w:rPr>
                <w:rFonts w:ascii="Liberation Serif" w:hAnsi="Liberation Serif" w:cs="Liberation Serif"/>
              </w:rPr>
              <w:t>отсутствует</w:t>
            </w: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691" w:type="dxa"/>
            <w:tcBorders>
              <w:bottom w:val="single" w:sz="4" w:space="0" w:color="auto"/>
            </w:tcBorders>
          </w:tcPr>
          <w:p w:rsidR="007D7A50" w:rsidRDefault="0089273E" w:rsidP="0072199A">
            <w:pPr>
              <w:jc w:val="center"/>
              <w:rPr>
                <w:rFonts w:ascii="Liberation Serif" w:hAnsi="Liberation Serif" w:cs="Liberation Serif"/>
              </w:rPr>
            </w:pPr>
            <w:r>
              <w:rPr>
                <w:rFonts w:ascii="Liberation Serif" w:hAnsi="Liberation Serif" w:cs="Liberation Serif"/>
              </w:rPr>
              <w:t>37</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w:t>
            </w:r>
            <w:r w:rsidR="007D7A50" w:rsidRPr="007D7A50">
              <w:rPr>
                <w:rFonts w:ascii="Liberation Serif" w:hAnsi="Liberation Serif" w:cs="Liberation Serif"/>
              </w:rPr>
              <w:t>ья</w:t>
            </w:r>
          </w:p>
        </w:tc>
        <w:tc>
          <w:tcPr>
            <w:tcW w:w="3126" w:type="dxa"/>
            <w:vMerge/>
            <w:tcBorders>
              <w:bottom w:val="single" w:sz="4" w:space="0" w:color="auto"/>
            </w:tcBorders>
          </w:tcPr>
          <w:p w:rsidR="007D7A50" w:rsidRPr="00343003" w:rsidRDefault="007D7A50" w:rsidP="0072199A">
            <w:pPr>
              <w:rPr>
                <w:rFonts w:ascii="Liberation Serif" w:hAnsi="Liberation Serif" w:cs="Liberation Serif"/>
              </w:rPr>
            </w:pP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10745" w:type="dxa"/>
            <w:gridSpan w:val="4"/>
            <w:tcBorders>
              <w:bottom w:val="single" w:sz="4" w:space="0" w:color="auto"/>
            </w:tcBorders>
            <w:shd w:val="clear" w:color="auto" w:fill="F2F2F2" w:themeFill="background1" w:themeFillShade="F2"/>
          </w:tcPr>
          <w:p w:rsidR="007D7A50" w:rsidRPr="007D7A50" w:rsidRDefault="007D7A50" w:rsidP="0072199A">
            <w:pPr>
              <w:rPr>
                <w:rFonts w:ascii="Liberation Serif" w:hAnsi="Liberation Serif" w:cs="Liberation Serif"/>
                <w:b/>
              </w:rPr>
            </w:pPr>
            <w:r w:rsidRPr="007D7A50">
              <w:rPr>
                <w:rFonts w:ascii="Liberation Serif" w:hAnsi="Liberation Serif" w:cs="Liberation Serif"/>
                <w:b/>
              </w:rPr>
              <w:t>VIII. Платные образовательные услуги</w:t>
            </w:r>
          </w:p>
        </w:tc>
      </w:tr>
      <w:tr w:rsidR="007D7A50" w:rsidRPr="00343003" w:rsidTr="00BF4C12">
        <w:tc>
          <w:tcPr>
            <w:tcW w:w="691" w:type="dxa"/>
            <w:tcBorders>
              <w:bottom w:val="single" w:sz="4" w:space="0" w:color="auto"/>
            </w:tcBorders>
          </w:tcPr>
          <w:p w:rsidR="007D7A50" w:rsidRPr="007D7A50" w:rsidRDefault="0089273E" w:rsidP="0072199A">
            <w:pPr>
              <w:jc w:val="center"/>
              <w:rPr>
                <w:rFonts w:ascii="Liberation Serif" w:hAnsi="Liberation Serif" w:cs="Liberation Serif"/>
                <w:lang w:val="en-US"/>
              </w:rPr>
            </w:pPr>
            <w:r>
              <w:rPr>
                <w:rFonts w:ascii="Liberation Serif" w:hAnsi="Liberation Serif" w:cs="Liberation Serif"/>
                <w:lang w:val="en-US"/>
              </w:rPr>
              <w:t>38</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О порядке оказания платных образовательных услуг, в том числе образец договора об оказании платных образовательных услуг</w:t>
            </w:r>
          </w:p>
        </w:tc>
        <w:tc>
          <w:tcPr>
            <w:tcW w:w="3126" w:type="dxa"/>
            <w:vMerge w:val="restart"/>
          </w:tcPr>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1 – информация </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представлена;</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0 – информация </w:t>
            </w:r>
          </w:p>
          <w:p w:rsidR="007D7A50" w:rsidRPr="00343003" w:rsidRDefault="007D7A50" w:rsidP="007D7A50">
            <w:pPr>
              <w:rPr>
                <w:rFonts w:ascii="Liberation Serif" w:hAnsi="Liberation Serif" w:cs="Liberation Serif"/>
              </w:rPr>
            </w:pPr>
            <w:r w:rsidRPr="007D7A50">
              <w:rPr>
                <w:rFonts w:ascii="Liberation Serif" w:hAnsi="Liberation Serif" w:cs="Liberation Serif"/>
              </w:rPr>
              <w:t>отсутствует</w:t>
            </w: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691" w:type="dxa"/>
            <w:tcBorders>
              <w:bottom w:val="single" w:sz="4" w:space="0" w:color="auto"/>
            </w:tcBorders>
          </w:tcPr>
          <w:p w:rsidR="007D7A50" w:rsidRPr="007D7A50" w:rsidRDefault="0089273E" w:rsidP="0072199A">
            <w:pPr>
              <w:jc w:val="center"/>
              <w:rPr>
                <w:rFonts w:ascii="Liberation Serif" w:hAnsi="Liberation Serif" w:cs="Liberation Serif"/>
                <w:lang w:val="en-US"/>
              </w:rPr>
            </w:pPr>
            <w:r>
              <w:rPr>
                <w:rFonts w:ascii="Liberation Serif" w:hAnsi="Liberation Serif" w:cs="Liberation Serif"/>
                <w:lang w:val="en-US"/>
              </w:rPr>
              <w:t>39</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 xml:space="preserve">Об утверждении стоимости </w:t>
            </w:r>
            <w:r w:rsidR="007D7A50" w:rsidRPr="007D7A50">
              <w:rPr>
                <w:rFonts w:ascii="Liberation Serif" w:hAnsi="Liberation Serif" w:cs="Liberation Serif"/>
              </w:rPr>
              <w:t>обучения по каждой образовательной программе</w:t>
            </w:r>
          </w:p>
        </w:tc>
        <w:tc>
          <w:tcPr>
            <w:tcW w:w="3126" w:type="dxa"/>
            <w:vMerge/>
          </w:tcPr>
          <w:p w:rsidR="007D7A50" w:rsidRPr="00343003" w:rsidRDefault="007D7A50" w:rsidP="0072199A">
            <w:pPr>
              <w:rPr>
                <w:rFonts w:ascii="Liberation Serif" w:hAnsi="Liberation Serif" w:cs="Liberation Serif"/>
              </w:rPr>
            </w:pP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691" w:type="dxa"/>
            <w:tcBorders>
              <w:bottom w:val="single" w:sz="4" w:space="0" w:color="auto"/>
            </w:tcBorders>
          </w:tcPr>
          <w:p w:rsidR="007D7A50" w:rsidRPr="007D7A50" w:rsidRDefault="0089273E" w:rsidP="0072199A">
            <w:pPr>
              <w:jc w:val="center"/>
              <w:rPr>
                <w:rFonts w:ascii="Liberation Serif" w:hAnsi="Liberation Serif" w:cs="Liberation Serif"/>
                <w:lang w:val="en-US"/>
              </w:rPr>
            </w:pPr>
            <w:r>
              <w:rPr>
                <w:rFonts w:ascii="Liberation Serif" w:hAnsi="Liberation Serif" w:cs="Liberation Serif"/>
                <w:lang w:val="en-US"/>
              </w:rPr>
              <w:t>40</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 xml:space="preserve">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w:t>
            </w:r>
            <w:r w:rsidRPr="007D7A50">
              <w:rPr>
                <w:rFonts w:ascii="Liberation Serif" w:hAnsi="Liberation Serif" w:cs="Liberation Serif"/>
              </w:rPr>
              <w:lastRenderedPageBreak/>
              <w:t>образования в организациях, осуществляющи</w:t>
            </w:r>
            <w:r w:rsidR="007D7A50">
              <w:rPr>
                <w:rFonts w:ascii="Liberation Serif" w:hAnsi="Liberation Serif" w:cs="Liberation Serif"/>
              </w:rPr>
              <w:t>х образовательную деятельность</w:t>
            </w:r>
          </w:p>
        </w:tc>
        <w:tc>
          <w:tcPr>
            <w:tcW w:w="3126" w:type="dxa"/>
            <w:vMerge/>
            <w:tcBorders>
              <w:bottom w:val="single" w:sz="4" w:space="0" w:color="auto"/>
            </w:tcBorders>
          </w:tcPr>
          <w:p w:rsidR="007D7A50" w:rsidRPr="00343003" w:rsidRDefault="007D7A50" w:rsidP="0072199A">
            <w:pPr>
              <w:rPr>
                <w:rFonts w:ascii="Liberation Serif" w:hAnsi="Liberation Serif" w:cs="Liberation Serif"/>
              </w:rPr>
            </w:pP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10745" w:type="dxa"/>
            <w:gridSpan w:val="4"/>
            <w:tcBorders>
              <w:bottom w:val="single" w:sz="4" w:space="0" w:color="auto"/>
            </w:tcBorders>
            <w:shd w:val="clear" w:color="auto" w:fill="F2F2F2" w:themeFill="background1" w:themeFillShade="F2"/>
          </w:tcPr>
          <w:p w:rsidR="007D7A50" w:rsidRPr="007D7A50" w:rsidRDefault="007D7A50" w:rsidP="0072199A">
            <w:pPr>
              <w:rPr>
                <w:rFonts w:ascii="Liberation Serif" w:hAnsi="Liberation Serif" w:cs="Liberation Serif"/>
                <w:b/>
              </w:rPr>
            </w:pPr>
            <w:r>
              <w:rPr>
                <w:rFonts w:ascii="Liberation Serif" w:hAnsi="Liberation Serif" w:cs="Liberation Serif"/>
                <w:b/>
                <w:lang w:val="en-US"/>
              </w:rPr>
              <w:lastRenderedPageBreak/>
              <w:t>I</w:t>
            </w:r>
            <w:r>
              <w:rPr>
                <w:rFonts w:ascii="Liberation Serif" w:hAnsi="Liberation Serif" w:cs="Liberation Serif"/>
                <w:b/>
              </w:rPr>
              <w:t>X</w:t>
            </w:r>
            <w:r w:rsidRPr="007D7A50">
              <w:rPr>
                <w:rFonts w:ascii="Liberation Serif" w:hAnsi="Liberation Serif" w:cs="Liberation Serif"/>
                <w:b/>
              </w:rPr>
              <w:t>. Финансово-хозяйственная деятельность</w:t>
            </w:r>
          </w:p>
        </w:tc>
      </w:tr>
      <w:tr w:rsidR="007D7A50" w:rsidRPr="00343003" w:rsidTr="00BF4C12">
        <w:tc>
          <w:tcPr>
            <w:tcW w:w="691" w:type="dxa"/>
            <w:tcBorders>
              <w:bottom w:val="single" w:sz="4" w:space="0" w:color="auto"/>
            </w:tcBorders>
          </w:tcPr>
          <w:p w:rsidR="007D7A50" w:rsidRDefault="0089273E" w:rsidP="0072199A">
            <w:pPr>
              <w:jc w:val="center"/>
              <w:rPr>
                <w:rFonts w:ascii="Liberation Serif" w:hAnsi="Liberation Serif" w:cs="Liberation Serif"/>
              </w:rPr>
            </w:pPr>
            <w:r>
              <w:rPr>
                <w:rFonts w:ascii="Liberation Serif" w:hAnsi="Liberation Serif" w:cs="Liberation Serif"/>
              </w:rPr>
              <w:t>41</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 xml:space="preserve">Об </w:t>
            </w:r>
            <w:r w:rsidR="007D7A50" w:rsidRPr="007D7A50">
              <w:rPr>
                <w:rFonts w:ascii="Liberation Serif" w:hAnsi="Liberation Serif" w:cs="Liberation Serif"/>
              </w:rPr>
              <w:t>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126" w:type="dxa"/>
            <w:vMerge w:val="restart"/>
          </w:tcPr>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1 – информация </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представлена;</w:t>
            </w:r>
          </w:p>
          <w:p w:rsidR="007D7A50" w:rsidRPr="007D7A50" w:rsidRDefault="007D7A50" w:rsidP="007D7A50">
            <w:pPr>
              <w:rPr>
                <w:rFonts w:ascii="Liberation Serif" w:hAnsi="Liberation Serif" w:cs="Liberation Serif"/>
              </w:rPr>
            </w:pPr>
            <w:r w:rsidRPr="007D7A50">
              <w:rPr>
                <w:rFonts w:ascii="Liberation Serif" w:hAnsi="Liberation Serif" w:cs="Liberation Serif"/>
              </w:rPr>
              <w:t xml:space="preserve">0 – информация </w:t>
            </w:r>
          </w:p>
          <w:p w:rsidR="007D7A50" w:rsidRPr="00343003" w:rsidRDefault="007D7A50" w:rsidP="007D7A50">
            <w:pPr>
              <w:rPr>
                <w:rFonts w:ascii="Liberation Serif" w:hAnsi="Liberation Serif" w:cs="Liberation Serif"/>
              </w:rPr>
            </w:pPr>
            <w:r w:rsidRPr="007D7A50">
              <w:rPr>
                <w:rFonts w:ascii="Liberation Serif" w:hAnsi="Liberation Serif" w:cs="Liberation Serif"/>
              </w:rPr>
              <w:t>отсутствует</w:t>
            </w: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691" w:type="dxa"/>
            <w:tcBorders>
              <w:bottom w:val="single" w:sz="4" w:space="0" w:color="auto"/>
            </w:tcBorders>
          </w:tcPr>
          <w:p w:rsidR="007D7A50" w:rsidRDefault="0089273E" w:rsidP="0072199A">
            <w:pPr>
              <w:jc w:val="center"/>
              <w:rPr>
                <w:rFonts w:ascii="Liberation Serif" w:hAnsi="Liberation Serif" w:cs="Liberation Serif"/>
              </w:rPr>
            </w:pPr>
            <w:r>
              <w:rPr>
                <w:rFonts w:ascii="Liberation Serif" w:hAnsi="Liberation Serif" w:cs="Liberation Serif"/>
              </w:rPr>
              <w:t>42</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О поступлении финансовых и материальных средств по итогам финансового года</w:t>
            </w:r>
          </w:p>
        </w:tc>
        <w:tc>
          <w:tcPr>
            <w:tcW w:w="3126" w:type="dxa"/>
            <w:vMerge/>
          </w:tcPr>
          <w:p w:rsidR="007D7A50" w:rsidRPr="00343003" w:rsidRDefault="007D7A50" w:rsidP="0072199A">
            <w:pPr>
              <w:rPr>
                <w:rFonts w:ascii="Liberation Serif" w:hAnsi="Liberation Serif" w:cs="Liberation Serif"/>
              </w:rPr>
            </w:pP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691" w:type="dxa"/>
            <w:tcBorders>
              <w:bottom w:val="single" w:sz="4" w:space="0" w:color="auto"/>
            </w:tcBorders>
          </w:tcPr>
          <w:p w:rsidR="007D7A50" w:rsidRDefault="0089273E" w:rsidP="0072199A">
            <w:pPr>
              <w:jc w:val="center"/>
              <w:rPr>
                <w:rFonts w:ascii="Liberation Serif" w:hAnsi="Liberation Serif" w:cs="Liberation Serif"/>
              </w:rPr>
            </w:pPr>
            <w:r>
              <w:rPr>
                <w:rFonts w:ascii="Liberation Serif" w:hAnsi="Liberation Serif" w:cs="Liberation Serif"/>
              </w:rPr>
              <w:t>43</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О расходовании финансовых и материальных средств по итогам финансового года</w:t>
            </w:r>
          </w:p>
        </w:tc>
        <w:tc>
          <w:tcPr>
            <w:tcW w:w="3126" w:type="dxa"/>
            <w:vMerge/>
          </w:tcPr>
          <w:p w:rsidR="007D7A50" w:rsidRPr="00343003" w:rsidRDefault="007D7A50" w:rsidP="0072199A">
            <w:pPr>
              <w:rPr>
                <w:rFonts w:ascii="Liberation Serif" w:hAnsi="Liberation Serif" w:cs="Liberation Serif"/>
              </w:rPr>
            </w:pP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691" w:type="dxa"/>
            <w:tcBorders>
              <w:bottom w:val="single" w:sz="4" w:space="0" w:color="auto"/>
            </w:tcBorders>
          </w:tcPr>
          <w:p w:rsidR="007D7A50" w:rsidRDefault="0089273E" w:rsidP="0072199A">
            <w:pPr>
              <w:jc w:val="center"/>
              <w:rPr>
                <w:rFonts w:ascii="Liberation Serif" w:hAnsi="Liberation Serif" w:cs="Liberation Serif"/>
              </w:rPr>
            </w:pPr>
            <w:r>
              <w:rPr>
                <w:rFonts w:ascii="Liberation Serif" w:hAnsi="Liberation Serif" w:cs="Liberation Serif"/>
              </w:rPr>
              <w:t>44</w:t>
            </w:r>
          </w:p>
        </w:tc>
        <w:tc>
          <w:tcPr>
            <w:tcW w:w="5369" w:type="dxa"/>
            <w:tcBorders>
              <w:bottom w:val="single" w:sz="4" w:space="0" w:color="auto"/>
            </w:tcBorders>
          </w:tcPr>
          <w:p w:rsidR="007D7A50" w:rsidRPr="00343003" w:rsidRDefault="00190ED2" w:rsidP="008A6BF1">
            <w:pPr>
              <w:jc w:val="both"/>
              <w:rPr>
                <w:rFonts w:ascii="Liberation Serif" w:hAnsi="Liberation Serif" w:cs="Liberation Serif"/>
              </w:rPr>
            </w:pPr>
            <w:r w:rsidRPr="007D7A50">
              <w:rPr>
                <w:rFonts w:ascii="Liberation Serif" w:hAnsi="Liberation Serif" w:cs="Liberation Serif"/>
              </w:rPr>
              <w:t xml:space="preserve">План </w:t>
            </w:r>
            <w:r w:rsidR="007D7A50" w:rsidRPr="007D7A50">
              <w:rPr>
                <w:rFonts w:ascii="Liberation Serif" w:hAnsi="Liberation Serif" w:cs="Liberation Serif"/>
              </w:rPr>
              <w:t>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w:t>
            </w:r>
            <w:r w:rsidR="007D7A50">
              <w:rPr>
                <w:rFonts w:ascii="Liberation Serif" w:hAnsi="Liberation Serif" w:cs="Liberation Serif"/>
              </w:rPr>
              <w:t xml:space="preserve">бразовательной организации </w:t>
            </w:r>
            <w:r w:rsidR="007D7A50" w:rsidRPr="007D7A50">
              <w:rPr>
                <w:rFonts w:ascii="Liberation Serif" w:hAnsi="Liberation Serif" w:cs="Liberation Serif"/>
              </w:rPr>
              <w:t>в форме электронного документа</w:t>
            </w:r>
          </w:p>
        </w:tc>
        <w:tc>
          <w:tcPr>
            <w:tcW w:w="3126" w:type="dxa"/>
            <w:vMerge/>
            <w:tcBorders>
              <w:bottom w:val="single" w:sz="4" w:space="0" w:color="auto"/>
            </w:tcBorders>
          </w:tcPr>
          <w:p w:rsidR="007D7A50" w:rsidRPr="00343003" w:rsidRDefault="007D7A50" w:rsidP="0072199A">
            <w:pPr>
              <w:rPr>
                <w:rFonts w:ascii="Liberation Serif" w:hAnsi="Liberation Serif" w:cs="Liberation Serif"/>
              </w:rPr>
            </w:pPr>
          </w:p>
        </w:tc>
        <w:tc>
          <w:tcPr>
            <w:tcW w:w="1559" w:type="dxa"/>
            <w:tcBorders>
              <w:bottom w:val="single" w:sz="4" w:space="0" w:color="auto"/>
            </w:tcBorders>
          </w:tcPr>
          <w:p w:rsidR="007D7A50" w:rsidRPr="00343003" w:rsidRDefault="007D7A50" w:rsidP="0072199A">
            <w:pPr>
              <w:rPr>
                <w:rFonts w:ascii="Liberation Serif" w:hAnsi="Liberation Serif" w:cs="Liberation Serif"/>
              </w:rPr>
            </w:pPr>
          </w:p>
        </w:tc>
      </w:tr>
      <w:tr w:rsidR="007D7A50" w:rsidRPr="00343003" w:rsidTr="00BF4C12">
        <w:tc>
          <w:tcPr>
            <w:tcW w:w="10745" w:type="dxa"/>
            <w:gridSpan w:val="4"/>
            <w:tcBorders>
              <w:bottom w:val="single" w:sz="4" w:space="0" w:color="auto"/>
            </w:tcBorders>
            <w:shd w:val="clear" w:color="auto" w:fill="F2F2F2" w:themeFill="background1" w:themeFillShade="F2"/>
          </w:tcPr>
          <w:p w:rsidR="007D7A50" w:rsidRPr="00F60533" w:rsidRDefault="00F60533" w:rsidP="0072199A">
            <w:pPr>
              <w:rPr>
                <w:rFonts w:ascii="Liberation Serif" w:hAnsi="Liberation Serif" w:cs="Liberation Serif"/>
                <w:b/>
              </w:rPr>
            </w:pPr>
            <w:r w:rsidRPr="00F60533">
              <w:rPr>
                <w:rFonts w:ascii="Liberation Serif" w:hAnsi="Liberation Serif" w:cs="Liberation Serif"/>
                <w:b/>
                <w:lang w:val="en-US"/>
              </w:rPr>
              <w:t>X</w:t>
            </w:r>
            <w:r w:rsidRPr="00F60533">
              <w:rPr>
                <w:rFonts w:ascii="Liberation Serif" w:hAnsi="Liberation Serif" w:cs="Liberation Serif"/>
                <w:b/>
              </w:rPr>
              <w:t xml:space="preserve">. </w:t>
            </w:r>
            <w:r w:rsidR="007D7A50" w:rsidRPr="00F60533">
              <w:rPr>
                <w:rFonts w:ascii="Liberation Serif" w:hAnsi="Liberation Serif" w:cs="Liberation Serif"/>
                <w:b/>
              </w:rPr>
              <w:t>Вакантные места для приема (перевода) обучающихся</w:t>
            </w:r>
          </w:p>
        </w:tc>
      </w:tr>
      <w:tr w:rsidR="00F60533" w:rsidRPr="00343003" w:rsidTr="00BF4C12">
        <w:tc>
          <w:tcPr>
            <w:tcW w:w="691" w:type="dxa"/>
            <w:tcBorders>
              <w:bottom w:val="single" w:sz="4" w:space="0" w:color="auto"/>
            </w:tcBorders>
          </w:tcPr>
          <w:p w:rsidR="00F60533" w:rsidRPr="00F60533" w:rsidRDefault="0089273E" w:rsidP="00F60533">
            <w:pPr>
              <w:jc w:val="center"/>
              <w:rPr>
                <w:rFonts w:ascii="Liberation Serif" w:hAnsi="Liberation Serif" w:cs="Liberation Serif"/>
                <w:lang w:val="en-US"/>
              </w:rPr>
            </w:pPr>
            <w:r>
              <w:rPr>
                <w:rFonts w:ascii="Liberation Serif" w:hAnsi="Liberation Serif" w:cs="Liberation Serif"/>
                <w:lang w:val="en-US"/>
              </w:rPr>
              <w:t>45</w:t>
            </w:r>
          </w:p>
        </w:tc>
        <w:tc>
          <w:tcPr>
            <w:tcW w:w="5369" w:type="dxa"/>
            <w:tcBorders>
              <w:bottom w:val="single" w:sz="4" w:space="0" w:color="auto"/>
            </w:tcBorders>
          </w:tcPr>
          <w:p w:rsidR="00F60533" w:rsidRPr="00343003" w:rsidRDefault="00190ED2" w:rsidP="008A6BF1">
            <w:pPr>
              <w:jc w:val="both"/>
              <w:rPr>
                <w:rFonts w:ascii="Liberation Serif" w:hAnsi="Liberation Serif" w:cs="Liberation Serif"/>
              </w:rPr>
            </w:pPr>
            <w:r w:rsidRPr="00343003">
              <w:rPr>
                <w:rFonts w:ascii="Liberation Serif" w:hAnsi="Liberation Serif" w:cs="Liberation Serif"/>
              </w:rPr>
              <w:t xml:space="preserve">О </w:t>
            </w:r>
            <w:r w:rsidR="00F60533" w:rsidRPr="00343003">
              <w:rPr>
                <w:rFonts w:ascii="Liberation Serif" w:hAnsi="Liberation Serif" w:cs="Liberation Serif"/>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26" w:type="dxa"/>
            <w:tcBorders>
              <w:bottom w:val="single" w:sz="4" w:space="0" w:color="auto"/>
            </w:tcBorders>
          </w:tcPr>
          <w:p w:rsidR="00F60533" w:rsidRPr="00343003" w:rsidRDefault="00F60533" w:rsidP="00F60533">
            <w:pPr>
              <w:rPr>
                <w:rFonts w:ascii="Liberation Serif" w:hAnsi="Liberation Serif" w:cs="Liberation Serif"/>
              </w:rPr>
            </w:pPr>
            <w:r w:rsidRPr="00343003">
              <w:rPr>
                <w:rFonts w:ascii="Liberation Serif" w:hAnsi="Liberation Serif" w:cs="Liberation Serif"/>
              </w:rPr>
              <w:t>1 – информация представлена в полном объеме по всем образовательным программам;</w:t>
            </w:r>
          </w:p>
          <w:p w:rsidR="00F60533" w:rsidRPr="00343003" w:rsidRDefault="00F60533" w:rsidP="00F60533">
            <w:pPr>
              <w:rPr>
                <w:rFonts w:ascii="Liberation Serif" w:hAnsi="Liberation Serif" w:cs="Liberation Serif"/>
              </w:rPr>
            </w:pPr>
            <w:r w:rsidRPr="00343003">
              <w:rPr>
                <w:rFonts w:ascii="Liberation Serif" w:hAnsi="Liberation Serif" w:cs="Liberation Serif"/>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F60533" w:rsidRPr="00343003" w:rsidRDefault="00F60533" w:rsidP="00F60533">
            <w:pPr>
              <w:rPr>
                <w:rFonts w:ascii="Liberation Serif" w:hAnsi="Liberation Serif" w:cs="Liberation Serif"/>
              </w:rPr>
            </w:pPr>
            <w:r w:rsidRPr="00343003">
              <w:rPr>
                <w:rFonts w:ascii="Liberation Serif" w:hAnsi="Liberation Serif" w:cs="Liberation Serif"/>
              </w:rPr>
              <w:t>0 – информация отсутствует</w:t>
            </w:r>
          </w:p>
        </w:tc>
        <w:tc>
          <w:tcPr>
            <w:tcW w:w="1559" w:type="dxa"/>
            <w:tcBorders>
              <w:bottom w:val="single" w:sz="4" w:space="0" w:color="auto"/>
            </w:tcBorders>
          </w:tcPr>
          <w:p w:rsidR="00F60533" w:rsidRPr="00343003" w:rsidRDefault="00F60533" w:rsidP="00F60533">
            <w:pPr>
              <w:rPr>
                <w:rFonts w:ascii="Liberation Serif" w:hAnsi="Liberation Serif" w:cs="Liberation Serif"/>
              </w:rPr>
            </w:pPr>
          </w:p>
        </w:tc>
      </w:tr>
      <w:tr w:rsidR="00F60533" w:rsidRPr="00343003" w:rsidTr="00BF4C12">
        <w:tc>
          <w:tcPr>
            <w:tcW w:w="10745" w:type="dxa"/>
            <w:gridSpan w:val="4"/>
            <w:tcBorders>
              <w:bottom w:val="single" w:sz="4" w:space="0" w:color="auto"/>
            </w:tcBorders>
            <w:shd w:val="clear" w:color="auto" w:fill="F2F2F2" w:themeFill="background1" w:themeFillShade="F2"/>
          </w:tcPr>
          <w:p w:rsidR="00F60533" w:rsidRPr="0051331F" w:rsidRDefault="0051331F" w:rsidP="0072199A">
            <w:pPr>
              <w:rPr>
                <w:rFonts w:ascii="Liberation Serif" w:hAnsi="Liberation Serif" w:cs="Liberation Serif"/>
                <w:b/>
              </w:rPr>
            </w:pPr>
            <w:r w:rsidRPr="0051331F">
              <w:rPr>
                <w:rFonts w:ascii="Liberation Serif" w:hAnsi="Liberation Serif" w:cs="Liberation Serif"/>
                <w:b/>
                <w:lang w:val="en-US"/>
              </w:rPr>
              <w:t>XI</w:t>
            </w:r>
            <w:r w:rsidRPr="0051331F">
              <w:rPr>
                <w:rFonts w:ascii="Liberation Serif" w:hAnsi="Liberation Serif" w:cs="Liberation Serif"/>
                <w:b/>
              </w:rPr>
              <w:t>. Стипендии и меры поддержки обучающихся</w:t>
            </w:r>
          </w:p>
        </w:tc>
      </w:tr>
      <w:tr w:rsidR="007338B0" w:rsidRPr="00343003" w:rsidTr="00BF4C12">
        <w:tc>
          <w:tcPr>
            <w:tcW w:w="691" w:type="dxa"/>
            <w:tcBorders>
              <w:bottom w:val="single" w:sz="4" w:space="0" w:color="auto"/>
            </w:tcBorders>
          </w:tcPr>
          <w:p w:rsidR="007338B0" w:rsidRPr="0051331F" w:rsidRDefault="0089273E" w:rsidP="007338B0">
            <w:pPr>
              <w:jc w:val="center"/>
              <w:rPr>
                <w:rFonts w:ascii="Liberation Serif" w:hAnsi="Liberation Serif" w:cs="Liberation Serif"/>
                <w:lang w:val="en-US"/>
              </w:rPr>
            </w:pPr>
            <w:r>
              <w:rPr>
                <w:rFonts w:ascii="Liberation Serif" w:hAnsi="Liberation Serif" w:cs="Liberation Serif"/>
                <w:lang w:val="en-US"/>
              </w:rPr>
              <w:t>46</w:t>
            </w:r>
          </w:p>
        </w:tc>
        <w:tc>
          <w:tcPr>
            <w:tcW w:w="5369" w:type="dxa"/>
            <w:tcBorders>
              <w:bottom w:val="single" w:sz="4" w:space="0" w:color="auto"/>
            </w:tcBorders>
          </w:tcPr>
          <w:p w:rsidR="007338B0" w:rsidRPr="00343003" w:rsidRDefault="00190ED2" w:rsidP="008A6BF1">
            <w:pPr>
              <w:jc w:val="both"/>
              <w:rPr>
                <w:rFonts w:ascii="Liberation Serif" w:hAnsi="Liberation Serif" w:cs="Liberation Serif"/>
              </w:rPr>
            </w:pPr>
            <w:r w:rsidRPr="007338B0">
              <w:rPr>
                <w:rFonts w:ascii="Liberation Serif" w:hAnsi="Liberation Serif" w:cs="Liberation Serif"/>
              </w:rPr>
              <w:t>О наличии и условиях предоставления обучающимся мер социальной поддержки</w:t>
            </w:r>
          </w:p>
        </w:tc>
        <w:tc>
          <w:tcPr>
            <w:tcW w:w="3126" w:type="dxa"/>
          </w:tcPr>
          <w:p w:rsidR="007338B0" w:rsidRPr="007D7A50" w:rsidRDefault="007338B0" w:rsidP="007338B0">
            <w:pPr>
              <w:rPr>
                <w:rFonts w:ascii="Liberation Serif" w:hAnsi="Liberation Serif" w:cs="Liberation Serif"/>
              </w:rPr>
            </w:pPr>
            <w:r w:rsidRPr="007D7A50">
              <w:rPr>
                <w:rFonts w:ascii="Liberation Serif" w:hAnsi="Liberation Serif" w:cs="Liberation Serif"/>
              </w:rPr>
              <w:t xml:space="preserve">1 – информация </w:t>
            </w:r>
          </w:p>
          <w:p w:rsidR="007338B0" w:rsidRPr="007D7A50" w:rsidRDefault="007338B0" w:rsidP="007338B0">
            <w:pPr>
              <w:rPr>
                <w:rFonts w:ascii="Liberation Serif" w:hAnsi="Liberation Serif" w:cs="Liberation Serif"/>
              </w:rPr>
            </w:pPr>
            <w:r w:rsidRPr="007D7A50">
              <w:rPr>
                <w:rFonts w:ascii="Liberation Serif" w:hAnsi="Liberation Serif" w:cs="Liberation Serif"/>
              </w:rPr>
              <w:t>представлена;</w:t>
            </w:r>
          </w:p>
          <w:p w:rsidR="007338B0" w:rsidRPr="007D7A50" w:rsidRDefault="007338B0" w:rsidP="007338B0">
            <w:pPr>
              <w:rPr>
                <w:rFonts w:ascii="Liberation Serif" w:hAnsi="Liberation Serif" w:cs="Liberation Serif"/>
              </w:rPr>
            </w:pPr>
            <w:r w:rsidRPr="007D7A50">
              <w:rPr>
                <w:rFonts w:ascii="Liberation Serif" w:hAnsi="Liberation Serif" w:cs="Liberation Serif"/>
              </w:rPr>
              <w:t xml:space="preserve">0 – информация </w:t>
            </w:r>
          </w:p>
          <w:p w:rsidR="007338B0" w:rsidRPr="00343003" w:rsidRDefault="007338B0" w:rsidP="007338B0">
            <w:pPr>
              <w:rPr>
                <w:rFonts w:ascii="Liberation Serif" w:hAnsi="Liberation Serif" w:cs="Liberation Serif"/>
              </w:rPr>
            </w:pPr>
            <w:r w:rsidRPr="007D7A50">
              <w:rPr>
                <w:rFonts w:ascii="Liberation Serif" w:hAnsi="Liberation Serif" w:cs="Liberation Serif"/>
              </w:rPr>
              <w:t>отсутствует</w:t>
            </w:r>
          </w:p>
        </w:tc>
        <w:tc>
          <w:tcPr>
            <w:tcW w:w="1559" w:type="dxa"/>
            <w:tcBorders>
              <w:bottom w:val="single" w:sz="4" w:space="0" w:color="auto"/>
            </w:tcBorders>
          </w:tcPr>
          <w:p w:rsidR="007338B0" w:rsidRPr="00343003" w:rsidRDefault="007338B0" w:rsidP="007338B0">
            <w:pPr>
              <w:rPr>
                <w:rFonts w:ascii="Liberation Serif" w:hAnsi="Liberation Serif" w:cs="Liberation Serif"/>
              </w:rPr>
            </w:pPr>
          </w:p>
        </w:tc>
      </w:tr>
      <w:tr w:rsidR="007338B0" w:rsidRPr="00343003" w:rsidTr="00BF4C12">
        <w:tc>
          <w:tcPr>
            <w:tcW w:w="6060" w:type="dxa"/>
            <w:gridSpan w:val="2"/>
            <w:tcBorders>
              <w:right w:val="nil"/>
            </w:tcBorders>
            <w:shd w:val="clear" w:color="auto" w:fill="F2F2F2" w:themeFill="background1" w:themeFillShade="F2"/>
          </w:tcPr>
          <w:p w:rsidR="007338B0" w:rsidRPr="00343003" w:rsidRDefault="007338B0" w:rsidP="007338B0">
            <w:pPr>
              <w:rPr>
                <w:rFonts w:ascii="Liberation Serif" w:hAnsi="Liberation Serif" w:cs="Liberation Serif"/>
                <w:b/>
                <w:bCs/>
              </w:rPr>
            </w:pPr>
            <w:r>
              <w:rPr>
                <w:rFonts w:ascii="Liberation Serif" w:hAnsi="Liberation Serif" w:cs="Liberation Serif"/>
                <w:b/>
                <w:bCs/>
                <w:lang w:val="en-US"/>
              </w:rPr>
              <w:t>XII</w:t>
            </w:r>
            <w:r w:rsidRPr="00343003">
              <w:rPr>
                <w:rFonts w:ascii="Liberation Serif" w:hAnsi="Liberation Serif" w:cs="Liberation Serif"/>
                <w:b/>
                <w:bCs/>
              </w:rPr>
              <w:t>. Международное сотрудничество</w:t>
            </w:r>
          </w:p>
        </w:tc>
        <w:tc>
          <w:tcPr>
            <w:tcW w:w="3126" w:type="dxa"/>
            <w:tcBorders>
              <w:left w:val="nil"/>
              <w:right w:val="nil"/>
            </w:tcBorders>
            <w:shd w:val="clear" w:color="auto" w:fill="F2F2F2" w:themeFill="background1" w:themeFillShade="F2"/>
          </w:tcPr>
          <w:p w:rsidR="007338B0" w:rsidRPr="00343003" w:rsidRDefault="007338B0" w:rsidP="007338B0">
            <w:pPr>
              <w:rPr>
                <w:rFonts w:ascii="Liberation Serif" w:hAnsi="Liberation Serif" w:cs="Liberation Serif"/>
                <w:b/>
                <w:bCs/>
              </w:rPr>
            </w:pPr>
          </w:p>
        </w:tc>
        <w:tc>
          <w:tcPr>
            <w:tcW w:w="1559" w:type="dxa"/>
            <w:tcBorders>
              <w:left w:val="nil"/>
            </w:tcBorders>
            <w:shd w:val="clear" w:color="auto" w:fill="F2F2F2" w:themeFill="background1" w:themeFillShade="F2"/>
          </w:tcPr>
          <w:p w:rsidR="007338B0" w:rsidRPr="00343003" w:rsidRDefault="007338B0" w:rsidP="007338B0">
            <w:pPr>
              <w:rPr>
                <w:rFonts w:ascii="Liberation Serif" w:hAnsi="Liberation Serif" w:cs="Liberation Serif"/>
                <w:b/>
                <w:bCs/>
              </w:rPr>
            </w:pPr>
          </w:p>
        </w:tc>
      </w:tr>
      <w:tr w:rsidR="007338B0" w:rsidRPr="00343003" w:rsidTr="00BF4C12">
        <w:tc>
          <w:tcPr>
            <w:tcW w:w="691" w:type="dxa"/>
          </w:tcPr>
          <w:p w:rsidR="007338B0" w:rsidRPr="00343003" w:rsidRDefault="0089273E" w:rsidP="007338B0">
            <w:pPr>
              <w:jc w:val="center"/>
              <w:rPr>
                <w:rFonts w:ascii="Liberation Serif" w:hAnsi="Liberation Serif" w:cs="Liberation Serif"/>
              </w:rPr>
            </w:pPr>
            <w:r>
              <w:rPr>
                <w:rFonts w:ascii="Liberation Serif" w:hAnsi="Liberation Serif" w:cs="Liberation Serif"/>
              </w:rPr>
              <w:t>47</w:t>
            </w:r>
          </w:p>
        </w:tc>
        <w:tc>
          <w:tcPr>
            <w:tcW w:w="5369" w:type="dxa"/>
          </w:tcPr>
          <w:p w:rsidR="007338B0" w:rsidRPr="00343003" w:rsidRDefault="00190ED2" w:rsidP="008A6BF1">
            <w:pPr>
              <w:jc w:val="both"/>
              <w:rPr>
                <w:rFonts w:ascii="Liberation Serif" w:hAnsi="Liberation Serif" w:cs="Liberation Serif"/>
              </w:rPr>
            </w:pPr>
            <w:r w:rsidRPr="00343003">
              <w:rPr>
                <w:rFonts w:ascii="Liberation Serif" w:hAnsi="Liberation Serif" w:cs="Liberation Serif"/>
              </w:rPr>
              <w:t xml:space="preserve">О заключенных и планируемых к заключению договорах с иностранными </w:t>
            </w:r>
            <w:r w:rsidR="007338B0" w:rsidRPr="00343003">
              <w:rPr>
                <w:rFonts w:ascii="Liberation Serif" w:hAnsi="Liberation Serif" w:cs="Liberation Serif"/>
              </w:rPr>
              <w:t xml:space="preserve">и (или) </w:t>
            </w:r>
            <w:r w:rsidR="007338B0" w:rsidRPr="00343003">
              <w:rPr>
                <w:rFonts w:ascii="Liberation Serif" w:hAnsi="Liberation Serif" w:cs="Liberation Serif"/>
              </w:rPr>
              <w:lastRenderedPageBreak/>
              <w:t>международными организациями по вопросам образования</w:t>
            </w:r>
            <w:r w:rsidR="007338B0" w:rsidRPr="00343003">
              <w:rPr>
                <w:rStyle w:val="af8"/>
                <w:rFonts w:ascii="Liberation Serif" w:hAnsi="Liberation Serif" w:cs="Liberation Serif"/>
              </w:rPr>
              <w:footnoteReference w:id="7"/>
            </w:r>
          </w:p>
        </w:tc>
        <w:tc>
          <w:tcPr>
            <w:tcW w:w="3126" w:type="dxa"/>
          </w:tcPr>
          <w:p w:rsidR="007338B0" w:rsidRPr="00343003" w:rsidRDefault="007338B0" w:rsidP="007338B0">
            <w:pPr>
              <w:rPr>
                <w:rFonts w:ascii="Liberation Serif" w:hAnsi="Liberation Serif" w:cs="Liberation Serif"/>
              </w:rPr>
            </w:pPr>
            <w:r w:rsidRPr="00343003">
              <w:rPr>
                <w:rFonts w:ascii="Liberation Serif" w:hAnsi="Liberation Serif" w:cs="Liberation Serif"/>
              </w:rPr>
              <w:lastRenderedPageBreak/>
              <w:t xml:space="preserve">1 – информация представлена; </w:t>
            </w:r>
          </w:p>
          <w:p w:rsidR="007338B0" w:rsidRPr="00343003" w:rsidRDefault="007338B0" w:rsidP="007338B0">
            <w:pPr>
              <w:rPr>
                <w:rFonts w:ascii="Liberation Serif" w:hAnsi="Liberation Serif" w:cs="Liberation Serif"/>
              </w:rPr>
            </w:pPr>
            <w:r w:rsidRPr="00343003">
              <w:rPr>
                <w:rFonts w:ascii="Liberation Serif" w:hAnsi="Liberation Serif" w:cs="Liberation Serif"/>
              </w:rPr>
              <w:lastRenderedPageBreak/>
              <w:t>0 – информация отсутствует</w:t>
            </w:r>
          </w:p>
        </w:tc>
        <w:tc>
          <w:tcPr>
            <w:tcW w:w="1559" w:type="dxa"/>
            <w:vAlign w:val="center"/>
          </w:tcPr>
          <w:p w:rsidR="007338B0" w:rsidRPr="00343003" w:rsidRDefault="007338B0" w:rsidP="007338B0">
            <w:pPr>
              <w:jc w:val="center"/>
              <w:rPr>
                <w:rFonts w:ascii="Liberation Serif" w:hAnsi="Liberation Serif" w:cs="Liberation Serif"/>
              </w:rPr>
            </w:pPr>
          </w:p>
        </w:tc>
      </w:tr>
      <w:tr w:rsidR="007338B0" w:rsidRPr="00343003" w:rsidTr="00BF4C12">
        <w:tc>
          <w:tcPr>
            <w:tcW w:w="10745" w:type="dxa"/>
            <w:gridSpan w:val="4"/>
            <w:shd w:val="clear" w:color="auto" w:fill="F2F2F2" w:themeFill="background1" w:themeFillShade="F2"/>
          </w:tcPr>
          <w:p w:rsidR="007338B0" w:rsidRPr="00343003" w:rsidRDefault="007338B0" w:rsidP="007338B0">
            <w:pPr>
              <w:rPr>
                <w:rFonts w:ascii="Liberation Serif" w:hAnsi="Liberation Serif" w:cs="Liberation Serif"/>
                <w:b/>
                <w:bCs/>
              </w:rPr>
            </w:pPr>
            <w:r w:rsidRPr="00343003">
              <w:rPr>
                <w:rFonts w:ascii="Liberation Serif" w:hAnsi="Liberation Serif" w:cs="Liberation Serif"/>
                <w:b/>
              </w:rPr>
              <w:lastRenderedPageBreak/>
              <w:t>X</w:t>
            </w:r>
            <w:r>
              <w:rPr>
                <w:rFonts w:ascii="Liberation Serif" w:hAnsi="Liberation Serif" w:cs="Liberation Serif"/>
                <w:b/>
                <w:lang w:val="en-US"/>
              </w:rPr>
              <w:t>III</w:t>
            </w:r>
            <w:r w:rsidRPr="00343003">
              <w:rPr>
                <w:rFonts w:ascii="Liberation Serif" w:hAnsi="Liberation Serif" w:cs="Liberation Serif"/>
                <w:b/>
              </w:rPr>
              <w:t>.</w:t>
            </w:r>
            <w:r w:rsidRPr="00343003">
              <w:rPr>
                <w:rFonts w:ascii="Liberation Serif" w:hAnsi="Liberation Serif" w:cs="Liberation Serif"/>
                <w:b/>
                <w:spacing w:val="-4"/>
              </w:rPr>
              <w:t xml:space="preserve"> </w:t>
            </w:r>
            <w:r w:rsidRPr="007338B0">
              <w:rPr>
                <w:rFonts w:ascii="Liberation Serif" w:hAnsi="Liberation Serif" w:cs="Liberation Serif"/>
                <w:b/>
              </w:rPr>
              <w:t>Организация питания в образовательной организации</w:t>
            </w:r>
          </w:p>
        </w:tc>
      </w:tr>
      <w:tr w:rsidR="007338B0" w:rsidRPr="00343003" w:rsidTr="00BF4C12">
        <w:tc>
          <w:tcPr>
            <w:tcW w:w="691" w:type="dxa"/>
            <w:tcBorders>
              <w:bottom w:val="single" w:sz="4" w:space="0" w:color="auto"/>
            </w:tcBorders>
          </w:tcPr>
          <w:p w:rsidR="007338B0" w:rsidRPr="00343003" w:rsidRDefault="0089273E" w:rsidP="007338B0">
            <w:pPr>
              <w:jc w:val="center"/>
              <w:rPr>
                <w:rFonts w:ascii="Liberation Serif" w:hAnsi="Liberation Serif" w:cs="Liberation Serif"/>
              </w:rPr>
            </w:pPr>
            <w:r>
              <w:rPr>
                <w:rFonts w:ascii="Liberation Serif" w:hAnsi="Liberation Serif" w:cs="Liberation Serif"/>
              </w:rPr>
              <w:t>48</w:t>
            </w:r>
          </w:p>
        </w:tc>
        <w:tc>
          <w:tcPr>
            <w:tcW w:w="5369" w:type="dxa"/>
            <w:tcBorders>
              <w:bottom w:val="single" w:sz="4" w:space="0" w:color="auto"/>
            </w:tcBorders>
          </w:tcPr>
          <w:p w:rsidR="007338B0" w:rsidRPr="00343003" w:rsidRDefault="00190ED2" w:rsidP="008A6BF1">
            <w:pPr>
              <w:jc w:val="both"/>
              <w:rPr>
                <w:rFonts w:ascii="Liberation Serif" w:hAnsi="Liberation Serif" w:cs="Liberation Serif"/>
              </w:rPr>
            </w:pPr>
            <w:r>
              <w:rPr>
                <w:rFonts w:ascii="Liberation Serif" w:hAnsi="Liberation Serif" w:cs="Liberation Serif"/>
              </w:rPr>
              <w:t>О м</w:t>
            </w:r>
            <w:r w:rsidRPr="007338B0">
              <w:rPr>
                <w:rFonts w:ascii="Liberation Serif" w:hAnsi="Liberation Serif" w:cs="Liberation Serif"/>
              </w:rPr>
              <w:t>еню ежедневного горячего питания</w:t>
            </w:r>
          </w:p>
        </w:tc>
        <w:tc>
          <w:tcPr>
            <w:tcW w:w="3126" w:type="dxa"/>
            <w:vMerge w:val="restart"/>
          </w:tcPr>
          <w:p w:rsidR="007338B0" w:rsidRPr="00343003" w:rsidRDefault="007338B0" w:rsidP="007338B0">
            <w:pPr>
              <w:rPr>
                <w:rFonts w:ascii="Liberation Serif" w:hAnsi="Liberation Serif" w:cs="Liberation Serif"/>
              </w:rPr>
            </w:pPr>
            <w:r w:rsidRPr="00343003">
              <w:rPr>
                <w:rFonts w:ascii="Liberation Serif" w:hAnsi="Liberation Serif" w:cs="Liberation Serif"/>
              </w:rPr>
              <w:t xml:space="preserve">1 – информация представлена; </w:t>
            </w:r>
          </w:p>
          <w:p w:rsidR="007338B0" w:rsidRPr="00343003" w:rsidRDefault="007338B0" w:rsidP="007338B0">
            <w:pPr>
              <w:rPr>
                <w:rFonts w:ascii="Liberation Serif" w:hAnsi="Liberation Serif" w:cs="Liberation Serif"/>
              </w:rPr>
            </w:pPr>
            <w:r w:rsidRPr="00343003">
              <w:rPr>
                <w:rFonts w:ascii="Liberation Serif" w:hAnsi="Liberation Serif" w:cs="Liberation Serif"/>
              </w:rPr>
              <w:t>0 – информация отсутствует</w:t>
            </w:r>
          </w:p>
        </w:tc>
        <w:tc>
          <w:tcPr>
            <w:tcW w:w="1559" w:type="dxa"/>
            <w:tcBorders>
              <w:bottom w:val="single" w:sz="4" w:space="0" w:color="auto"/>
            </w:tcBorders>
          </w:tcPr>
          <w:p w:rsidR="007338B0" w:rsidRPr="00343003" w:rsidRDefault="007338B0" w:rsidP="007338B0">
            <w:pPr>
              <w:rPr>
                <w:rFonts w:ascii="Liberation Serif" w:hAnsi="Liberation Serif" w:cs="Liberation Serif"/>
              </w:rPr>
            </w:pPr>
          </w:p>
        </w:tc>
      </w:tr>
      <w:tr w:rsidR="007338B0" w:rsidRPr="00343003" w:rsidTr="00BF4C12">
        <w:tc>
          <w:tcPr>
            <w:tcW w:w="691" w:type="dxa"/>
            <w:tcBorders>
              <w:bottom w:val="single" w:sz="4" w:space="0" w:color="auto"/>
            </w:tcBorders>
          </w:tcPr>
          <w:p w:rsidR="007338B0" w:rsidRPr="007338B0" w:rsidRDefault="0089273E" w:rsidP="007338B0">
            <w:pPr>
              <w:jc w:val="center"/>
              <w:rPr>
                <w:rFonts w:ascii="Liberation Serif" w:hAnsi="Liberation Serif" w:cs="Liberation Serif"/>
                <w:lang w:val="en-US"/>
              </w:rPr>
            </w:pPr>
            <w:r>
              <w:rPr>
                <w:rFonts w:ascii="Liberation Serif" w:hAnsi="Liberation Serif" w:cs="Liberation Serif"/>
                <w:lang w:val="en-US"/>
              </w:rPr>
              <w:t>49</w:t>
            </w:r>
          </w:p>
        </w:tc>
        <w:tc>
          <w:tcPr>
            <w:tcW w:w="5369" w:type="dxa"/>
            <w:tcBorders>
              <w:bottom w:val="single" w:sz="4" w:space="0" w:color="auto"/>
            </w:tcBorders>
          </w:tcPr>
          <w:p w:rsidR="007338B0" w:rsidRPr="007338B0" w:rsidRDefault="00190ED2" w:rsidP="008A6BF1">
            <w:pPr>
              <w:jc w:val="both"/>
              <w:rPr>
                <w:rFonts w:ascii="Liberation Serif" w:hAnsi="Liberation Serif" w:cs="Liberation Serif"/>
              </w:rPr>
            </w:pPr>
            <w:r w:rsidRPr="007338B0">
              <w:rPr>
                <w:rFonts w:ascii="Liberation Serif" w:hAnsi="Liberation Serif" w:cs="Liberation Serif"/>
              </w:rPr>
              <w:t>О наличии диетического меню в общеобразовательной организации</w:t>
            </w:r>
          </w:p>
        </w:tc>
        <w:tc>
          <w:tcPr>
            <w:tcW w:w="3126" w:type="dxa"/>
            <w:vMerge/>
          </w:tcPr>
          <w:p w:rsidR="007338B0" w:rsidRPr="00343003" w:rsidRDefault="007338B0" w:rsidP="007338B0">
            <w:pPr>
              <w:rPr>
                <w:rFonts w:ascii="Liberation Serif" w:hAnsi="Liberation Serif" w:cs="Liberation Serif"/>
              </w:rPr>
            </w:pPr>
          </w:p>
        </w:tc>
        <w:tc>
          <w:tcPr>
            <w:tcW w:w="1559" w:type="dxa"/>
            <w:tcBorders>
              <w:bottom w:val="single" w:sz="4" w:space="0" w:color="auto"/>
            </w:tcBorders>
          </w:tcPr>
          <w:p w:rsidR="007338B0" w:rsidRPr="00343003" w:rsidRDefault="007338B0" w:rsidP="007338B0">
            <w:pPr>
              <w:rPr>
                <w:rFonts w:ascii="Liberation Serif" w:hAnsi="Liberation Serif" w:cs="Liberation Serif"/>
              </w:rPr>
            </w:pPr>
          </w:p>
        </w:tc>
      </w:tr>
      <w:tr w:rsidR="007338B0" w:rsidRPr="00343003" w:rsidTr="00BF4C12">
        <w:tc>
          <w:tcPr>
            <w:tcW w:w="691" w:type="dxa"/>
            <w:tcBorders>
              <w:bottom w:val="single" w:sz="4" w:space="0" w:color="auto"/>
            </w:tcBorders>
          </w:tcPr>
          <w:p w:rsidR="007338B0" w:rsidRDefault="0089273E" w:rsidP="007338B0">
            <w:pPr>
              <w:jc w:val="center"/>
              <w:rPr>
                <w:rFonts w:ascii="Liberation Serif" w:hAnsi="Liberation Serif" w:cs="Liberation Serif"/>
                <w:lang w:val="en-US"/>
              </w:rPr>
            </w:pPr>
            <w:r>
              <w:rPr>
                <w:rFonts w:ascii="Liberation Serif" w:hAnsi="Liberation Serif" w:cs="Liberation Serif"/>
                <w:lang w:val="en-US"/>
              </w:rPr>
              <w:t>50</w:t>
            </w:r>
          </w:p>
        </w:tc>
        <w:tc>
          <w:tcPr>
            <w:tcW w:w="5369" w:type="dxa"/>
            <w:tcBorders>
              <w:bottom w:val="single" w:sz="4" w:space="0" w:color="auto"/>
            </w:tcBorders>
          </w:tcPr>
          <w:p w:rsidR="007338B0" w:rsidRPr="007338B0" w:rsidRDefault="00190ED2" w:rsidP="008A6BF1">
            <w:pPr>
              <w:jc w:val="both"/>
              <w:rPr>
                <w:rFonts w:ascii="Liberation Serif" w:hAnsi="Liberation Serif" w:cs="Liberation Serif"/>
              </w:rPr>
            </w:pPr>
            <w:r w:rsidRPr="007338B0">
              <w:rPr>
                <w:rFonts w:ascii="Liberation Serif" w:hAnsi="Liberation Serif" w:cs="Liberation Serif"/>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126" w:type="dxa"/>
            <w:vMerge/>
          </w:tcPr>
          <w:p w:rsidR="007338B0" w:rsidRPr="00343003" w:rsidRDefault="007338B0" w:rsidP="007338B0">
            <w:pPr>
              <w:rPr>
                <w:rFonts w:ascii="Liberation Serif" w:hAnsi="Liberation Serif" w:cs="Liberation Serif"/>
              </w:rPr>
            </w:pPr>
          </w:p>
        </w:tc>
        <w:tc>
          <w:tcPr>
            <w:tcW w:w="1559" w:type="dxa"/>
            <w:tcBorders>
              <w:bottom w:val="single" w:sz="4" w:space="0" w:color="auto"/>
            </w:tcBorders>
          </w:tcPr>
          <w:p w:rsidR="007338B0" w:rsidRPr="00343003" w:rsidRDefault="007338B0" w:rsidP="007338B0">
            <w:pPr>
              <w:rPr>
                <w:rFonts w:ascii="Liberation Serif" w:hAnsi="Liberation Serif" w:cs="Liberation Serif"/>
              </w:rPr>
            </w:pPr>
          </w:p>
        </w:tc>
      </w:tr>
      <w:tr w:rsidR="007338B0" w:rsidRPr="00343003" w:rsidTr="00BF4C12">
        <w:tc>
          <w:tcPr>
            <w:tcW w:w="691" w:type="dxa"/>
            <w:tcBorders>
              <w:bottom w:val="single" w:sz="4" w:space="0" w:color="auto"/>
            </w:tcBorders>
          </w:tcPr>
          <w:p w:rsidR="007338B0" w:rsidRPr="007338B0" w:rsidRDefault="0089273E" w:rsidP="007338B0">
            <w:pPr>
              <w:jc w:val="center"/>
              <w:rPr>
                <w:rFonts w:ascii="Liberation Serif" w:hAnsi="Liberation Serif" w:cs="Liberation Serif"/>
                <w:lang w:val="en-US"/>
              </w:rPr>
            </w:pPr>
            <w:r>
              <w:rPr>
                <w:rFonts w:ascii="Liberation Serif" w:hAnsi="Liberation Serif" w:cs="Liberation Serif"/>
                <w:lang w:val="en-US"/>
              </w:rPr>
              <w:t>51</w:t>
            </w:r>
          </w:p>
        </w:tc>
        <w:tc>
          <w:tcPr>
            <w:tcW w:w="5369" w:type="dxa"/>
            <w:tcBorders>
              <w:bottom w:val="single" w:sz="4" w:space="0" w:color="auto"/>
            </w:tcBorders>
          </w:tcPr>
          <w:p w:rsidR="007338B0" w:rsidRPr="007338B0" w:rsidRDefault="00190ED2" w:rsidP="008A6BF1">
            <w:pPr>
              <w:jc w:val="both"/>
              <w:rPr>
                <w:rFonts w:ascii="Liberation Serif" w:hAnsi="Liberation Serif" w:cs="Liberation Serif"/>
              </w:rPr>
            </w:pPr>
            <w:r>
              <w:rPr>
                <w:rFonts w:ascii="Liberation Serif" w:hAnsi="Liberation Serif" w:cs="Liberation Serif"/>
              </w:rPr>
              <w:t>Форма</w:t>
            </w:r>
            <w:r w:rsidR="007338B0" w:rsidRPr="007338B0">
              <w:rPr>
                <w:rFonts w:ascii="Liberation Serif" w:hAnsi="Liberation Serif" w:cs="Liberation Serif"/>
              </w:rPr>
              <w:t xml:space="preserve"> обратной связи для родителей обучающихся и ответы на вопросы родителей по питанию</w:t>
            </w:r>
          </w:p>
        </w:tc>
        <w:tc>
          <w:tcPr>
            <w:tcW w:w="3126" w:type="dxa"/>
            <w:vMerge/>
            <w:tcBorders>
              <w:bottom w:val="single" w:sz="4" w:space="0" w:color="auto"/>
            </w:tcBorders>
          </w:tcPr>
          <w:p w:rsidR="007338B0" w:rsidRPr="00343003" w:rsidRDefault="007338B0" w:rsidP="007338B0">
            <w:pPr>
              <w:rPr>
                <w:rFonts w:ascii="Liberation Serif" w:hAnsi="Liberation Serif" w:cs="Liberation Serif"/>
              </w:rPr>
            </w:pPr>
          </w:p>
        </w:tc>
        <w:tc>
          <w:tcPr>
            <w:tcW w:w="1559" w:type="dxa"/>
            <w:tcBorders>
              <w:bottom w:val="single" w:sz="4" w:space="0" w:color="auto"/>
            </w:tcBorders>
          </w:tcPr>
          <w:p w:rsidR="007338B0" w:rsidRPr="00343003" w:rsidRDefault="007338B0" w:rsidP="007338B0">
            <w:pPr>
              <w:rPr>
                <w:rFonts w:ascii="Liberation Serif" w:hAnsi="Liberation Serif" w:cs="Liberation Serif"/>
              </w:rPr>
            </w:pPr>
          </w:p>
        </w:tc>
      </w:tr>
      <w:tr w:rsidR="007338B0" w:rsidRPr="00343003" w:rsidTr="00BF4C12">
        <w:tc>
          <w:tcPr>
            <w:tcW w:w="10745" w:type="dxa"/>
            <w:gridSpan w:val="4"/>
            <w:tcBorders>
              <w:bottom w:val="single" w:sz="4" w:space="0" w:color="auto"/>
            </w:tcBorders>
            <w:shd w:val="clear" w:color="auto" w:fill="F2F2F2" w:themeFill="background1" w:themeFillShade="F2"/>
          </w:tcPr>
          <w:p w:rsidR="007338B0" w:rsidRPr="007338B0" w:rsidRDefault="007338B0" w:rsidP="007338B0">
            <w:pPr>
              <w:rPr>
                <w:rFonts w:ascii="Liberation Serif" w:hAnsi="Liberation Serif" w:cs="Liberation Serif"/>
                <w:b/>
              </w:rPr>
            </w:pPr>
            <w:r w:rsidRPr="007338B0">
              <w:rPr>
                <w:rFonts w:ascii="Liberation Serif" w:hAnsi="Liberation Serif" w:cs="Liberation Serif"/>
                <w:b/>
                <w:lang w:val="en-US"/>
              </w:rPr>
              <w:t>XIV</w:t>
            </w:r>
            <w:r w:rsidRPr="007338B0">
              <w:rPr>
                <w:rFonts w:ascii="Liberation Serif" w:hAnsi="Liberation Serif" w:cs="Liberation Serif"/>
                <w:b/>
              </w:rPr>
              <w:t>. Образовательные стандарты и требования</w:t>
            </w:r>
          </w:p>
        </w:tc>
      </w:tr>
      <w:tr w:rsidR="007338B0" w:rsidRPr="00343003" w:rsidTr="00BF4C12">
        <w:tc>
          <w:tcPr>
            <w:tcW w:w="691" w:type="dxa"/>
            <w:tcBorders>
              <w:bottom w:val="single" w:sz="4" w:space="0" w:color="auto"/>
            </w:tcBorders>
          </w:tcPr>
          <w:p w:rsidR="007338B0" w:rsidRPr="007338B0" w:rsidRDefault="0089273E" w:rsidP="007338B0">
            <w:pPr>
              <w:jc w:val="center"/>
              <w:rPr>
                <w:rFonts w:ascii="Liberation Serif" w:hAnsi="Liberation Serif" w:cs="Liberation Serif"/>
                <w:lang w:val="en-US"/>
              </w:rPr>
            </w:pPr>
            <w:r>
              <w:rPr>
                <w:rFonts w:ascii="Liberation Serif" w:hAnsi="Liberation Serif" w:cs="Liberation Serif"/>
                <w:lang w:val="en-US"/>
              </w:rPr>
              <w:t>52</w:t>
            </w:r>
          </w:p>
        </w:tc>
        <w:tc>
          <w:tcPr>
            <w:tcW w:w="5369" w:type="dxa"/>
            <w:tcBorders>
              <w:bottom w:val="single" w:sz="4" w:space="0" w:color="auto"/>
            </w:tcBorders>
          </w:tcPr>
          <w:p w:rsidR="007338B0" w:rsidRPr="007338B0" w:rsidRDefault="00190ED2" w:rsidP="008A6BF1">
            <w:pPr>
              <w:jc w:val="both"/>
              <w:rPr>
                <w:rFonts w:ascii="Liberation Serif" w:hAnsi="Liberation Serif" w:cs="Liberation Serif"/>
              </w:rPr>
            </w:pPr>
            <w:r w:rsidRPr="007338B0">
              <w:rPr>
                <w:rFonts w:ascii="Liberation Serif" w:hAnsi="Liberation Serif" w:cs="Liberation Serif"/>
              </w:rPr>
              <w:t>О федеральных государственных образовательных стандартах</w:t>
            </w:r>
            <w:r w:rsidR="007338B0">
              <w:rPr>
                <w:rFonts w:ascii="Liberation Serif" w:hAnsi="Liberation Serif" w:cs="Liberation Serif"/>
              </w:rPr>
              <w:t>,</w:t>
            </w:r>
            <w:r w:rsidR="007338B0">
              <w:t xml:space="preserve"> </w:t>
            </w:r>
            <w:r w:rsidR="007338B0" w:rsidRPr="007338B0">
              <w:rPr>
                <w:rFonts w:ascii="Liberation Serif" w:hAnsi="Liberation Serif" w:cs="Liberation Serif"/>
              </w:rPr>
              <w:t>о федеральных государственных требованиях</w:t>
            </w:r>
            <w:r w:rsidR="007338B0">
              <w:rPr>
                <w:rFonts w:ascii="Liberation Serif" w:hAnsi="Liberation Serif" w:cs="Liberation Serif"/>
              </w:rPr>
              <w:t xml:space="preserve"> (при наличии) </w:t>
            </w:r>
          </w:p>
        </w:tc>
        <w:tc>
          <w:tcPr>
            <w:tcW w:w="3126" w:type="dxa"/>
          </w:tcPr>
          <w:p w:rsidR="007338B0" w:rsidRPr="00343003" w:rsidRDefault="007338B0" w:rsidP="007338B0">
            <w:pPr>
              <w:rPr>
                <w:rFonts w:ascii="Liberation Serif" w:hAnsi="Liberation Serif" w:cs="Liberation Serif"/>
              </w:rPr>
            </w:pPr>
            <w:r w:rsidRPr="00343003">
              <w:rPr>
                <w:rFonts w:ascii="Liberation Serif" w:hAnsi="Liberation Serif" w:cs="Liberation Serif"/>
              </w:rPr>
              <w:t xml:space="preserve">1 – информация представлена; </w:t>
            </w:r>
          </w:p>
          <w:p w:rsidR="007338B0" w:rsidRPr="00343003" w:rsidRDefault="007338B0" w:rsidP="007338B0">
            <w:pPr>
              <w:rPr>
                <w:rFonts w:ascii="Liberation Serif" w:hAnsi="Liberation Serif" w:cs="Liberation Serif"/>
              </w:rPr>
            </w:pPr>
            <w:r w:rsidRPr="00343003">
              <w:rPr>
                <w:rFonts w:ascii="Liberation Serif" w:hAnsi="Liberation Serif" w:cs="Liberation Serif"/>
              </w:rPr>
              <w:t>0 – информация отсутствует</w:t>
            </w:r>
          </w:p>
        </w:tc>
        <w:tc>
          <w:tcPr>
            <w:tcW w:w="1559" w:type="dxa"/>
            <w:tcBorders>
              <w:bottom w:val="single" w:sz="4" w:space="0" w:color="auto"/>
            </w:tcBorders>
          </w:tcPr>
          <w:p w:rsidR="007338B0" w:rsidRPr="00343003" w:rsidRDefault="007338B0" w:rsidP="007338B0">
            <w:pPr>
              <w:rPr>
                <w:rFonts w:ascii="Liberation Serif" w:hAnsi="Liberation Serif" w:cs="Liberation Serif"/>
              </w:rPr>
            </w:pPr>
          </w:p>
        </w:tc>
      </w:tr>
      <w:tr w:rsidR="007338B0" w:rsidRPr="00343003" w:rsidTr="00BF4C12">
        <w:trPr>
          <w:trHeight w:val="421"/>
        </w:trPr>
        <w:tc>
          <w:tcPr>
            <w:tcW w:w="9186" w:type="dxa"/>
            <w:gridSpan w:val="3"/>
            <w:vAlign w:val="center"/>
          </w:tcPr>
          <w:p w:rsidR="007338B0" w:rsidRPr="00343003" w:rsidRDefault="007338B0" w:rsidP="007338B0">
            <w:pPr>
              <w:rPr>
                <w:rFonts w:ascii="Liberation Serif" w:hAnsi="Liberation Serif" w:cs="Liberation Serif"/>
                <w:b/>
                <w:bCs/>
                <w:i/>
                <w:iCs/>
              </w:rPr>
            </w:pPr>
            <w:r w:rsidRPr="00343003">
              <w:rPr>
                <w:rFonts w:ascii="Liberation Serif" w:hAnsi="Liberation Serif" w:cs="Liberation Serif"/>
                <w:b/>
                <w:bCs/>
                <w:i/>
                <w:iCs/>
              </w:rPr>
              <w:t>Всего информации (максимальное количество), подлежащей размещению на сайте:</w:t>
            </w:r>
          </w:p>
        </w:tc>
        <w:tc>
          <w:tcPr>
            <w:tcW w:w="1559" w:type="dxa"/>
            <w:shd w:val="clear" w:color="auto" w:fill="auto"/>
            <w:vAlign w:val="center"/>
          </w:tcPr>
          <w:p w:rsidR="007338B0" w:rsidRPr="002128C3" w:rsidRDefault="0089273E" w:rsidP="007338B0">
            <w:pPr>
              <w:jc w:val="center"/>
              <w:rPr>
                <w:rFonts w:ascii="Liberation Serif" w:hAnsi="Liberation Serif" w:cs="Liberation Serif"/>
                <w:b/>
                <w:bCs/>
              </w:rPr>
            </w:pPr>
            <w:r w:rsidRPr="002128C3">
              <w:rPr>
                <w:rFonts w:ascii="Liberation Serif" w:hAnsi="Liberation Serif" w:cs="Liberation Serif"/>
                <w:b/>
                <w:bCs/>
              </w:rPr>
              <w:t>52</w:t>
            </w:r>
          </w:p>
        </w:tc>
      </w:tr>
    </w:tbl>
    <w:p w:rsidR="004964BF" w:rsidRPr="00343003" w:rsidRDefault="004964BF" w:rsidP="004603DE">
      <w:pPr>
        <w:suppressAutoHyphens w:val="0"/>
        <w:jc w:val="both"/>
        <w:rPr>
          <w:rFonts w:ascii="Liberation Serif" w:hAnsi="Liberation Serif" w:cs="Liberation Serif"/>
          <w:b/>
          <w:lang w:eastAsia="ru-RU"/>
        </w:rPr>
      </w:pPr>
    </w:p>
    <w:p w:rsidR="004603DE" w:rsidRPr="00343003" w:rsidRDefault="004603DE" w:rsidP="00BF4C12">
      <w:pPr>
        <w:tabs>
          <w:tab w:val="left" w:pos="426"/>
        </w:tabs>
        <w:suppressAutoHyphens w:val="0"/>
        <w:autoSpaceDE w:val="0"/>
        <w:autoSpaceDN w:val="0"/>
        <w:adjustRightInd w:val="0"/>
        <w:spacing w:line="259" w:lineRule="auto"/>
        <w:jc w:val="both"/>
        <w:rPr>
          <w:rFonts w:ascii="Liberation Serif" w:hAnsi="Liberation Serif" w:cs="Liberation Serif"/>
          <w:b/>
          <w:bCs/>
          <w:lang w:eastAsia="ru-RU"/>
        </w:rPr>
      </w:pPr>
      <w:r w:rsidRPr="00343003">
        <w:rPr>
          <w:rFonts w:ascii="Liberation Serif" w:hAnsi="Liberation Serif" w:cs="Liberation Serif"/>
          <w:b/>
          <w:bCs/>
          <w:lang w:eastAsia="ru-RU"/>
        </w:rPr>
        <w:t xml:space="preserve">Наличие на официальном сайте организации информации о дистанционных способах взаимодействия с </w:t>
      </w:r>
      <w:r w:rsidR="00C00286" w:rsidRPr="00343003">
        <w:rPr>
          <w:rFonts w:ascii="Liberation Serif" w:hAnsi="Liberation Serif" w:cs="Liberation Serif"/>
          <w:b/>
          <w:bCs/>
          <w:lang w:eastAsia="ru-RU"/>
        </w:rPr>
        <w:t>участниками образовательного процесса</w:t>
      </w:r>
      <w:r w:rsidRPr="00343003">
        <w:rPr>
          <w:rFonts w:ascii="Liberation Serif" w:hAnsi="Liberation Serif" w:cs="Liberation Serif"/>
          <w:b/>
          <w:bCs/>
          <w:lang w:eastAsia="ru-RU"/>
        </w:rPr>
        <w:t xml:space="preserve"> и их функционирование</w:t>
      </w:r>
      <w:r w:rsidRPr="00343003">
        <w:rPr>
          <w:rFonts w:ascii="Liberation Serif" w:hAnsi="Liberation Serif" w:cs="Liberation Serif"/>
          <w:b/>
          <w:lang w:eastAsia="ru-RU"/>
        </w:rPr>
        <w:t>:</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4252"/>
      </w:tblGrid>
      <w:tr w:rsidR="00C00286" w:rsidRPr="00343003" w:rsidTr="00C00286">
        <w:tc>
          <w:tcPr>
            <w:tcW w:w="6238" w:type="dxa"/>
            <w:vAlign w:val="center"/>
          </w:tcPr>
          <w:p w:rsidR="00C00286" w:rsidRPr="00343003" w:rsidRDefault="00C00286" w:rsidP="00C00286">
            <w:pPr>
              <w:pStyle w:val="TableParagraph"/>
              <w:spacing w:line="253" w:lineRule="exact"/>
              <w:ind w:left="108"/>
              <w:jc w:val="center"/>
              <w:rPr>
                <w:rFonts w:ascii="Liberation Serif" w:hAnsi="Liberation Serif" w:cs="Liberation Serif"/>
                <w:b/>
                <w:sz w:val="24"/>
                <w:szCs w:val="24"/>
                <w:lang w:val="ru-RU"/>
              </w:rPr>
            </w:pPr>
            <w:bookmarkStart w:id="3" w:name="_Toc107050016"/>
            <w:r w:rsidRPr="00343003">
              <w:rPr>
                <w:rFonts w:ascii="Liberation Serif" w:hAnsi="Liberation Serif" w:cs="Liberation Serif"/>
                <w:b/>
                <w:sz w:val="24"/>
                <w:szCs w:val="24"/>
                <w:lang w:val="ru-RU"/>
              </w:rPr>
              <w:t>Параметры показателя оценки качества, подлежащие оценке</w:t>
            </w:r>
          </w:p>
        </w:tc>
        <w:tc>
          <w:tcPr>
            <w:tcW w:w="4252" w:type="dxa"/>
            <w:vAlign w:val="center"/>
          </w:tcPr>
          <w:p w:rsidR="00C00286" w:rsidRPr="00343003" w:rsidRDefault="00C00286" w:rsidP="00C00286">
            <w:pPr>
              <w:pStyle w:val="TableParagraph"/>
              <w:spacing w:line="253" w:lineRule="exact"/>
              <w:ind w:left="108"/>
              <w:jc w:val="center"/>
              <w:rPr>
                <w:rFonts w:ascii="Liberation Serif" w:hAnsi="Liberation Serif" w:cs="Liberation Serif"/>
                <w:b/>
                <w:sz w:val="24"/>
                <w:szCs w:val="24"/>
                <w:lang w:val="ru-RU"/>
              </w:rPr>
            </w:pPr>
            <w:r w:rsidRPr="00343003">
              <w:rPr>
                <w:rFonts w:ascii="Liberation Serif" w:hAnsi="Liberation Serif" w:cs="Liberation Serif"/>
                <w:b/>
                <w:sz w:val="24"/>
                <w:szCs w:val="24"/>
                <w:lang w:val="ru-RU"/>
              </w:rPr>
              <w:t>Присутствует, функционирует – 1.</w:t>
            </w:r>
          </w:p>
          <w:p w:rsidR="00C00286" w:rsidRPr="00343003" w:rsidRDefault="00C00286" w:rsidP="00C00286">
            <w:pPr>
              <w:pStyle w:val="TableParagraph"/>
              <w:spacing w:line="253" w:lineRule="exact"/>
              <w:ind w:left="108"/>
              <w:jc w:val="center"/>
              <w:rPr>
                <w:rFonts w:ascii="Liberation Serif" w:hAnsi="Liberation Serif" w:cs="Liberation Serif"/>
                <w:b/>
                <w:sz w:val="24"/>
                <w:szCs w:val="24"/>
                <w:lang w:val="ru-RU"/>
              </w:rPr>
            </w:pPr>
            <w:r w:rsidRPr="00343003">
              <w:rPr>
                <w:rFonts w:ascii="Liberation Serif" w:hAnsi="Liberation Serif" w:cs="Liberation Serif"/>
                <w:b/>
                <w:sz w:val="24"/>
                <w:szCs w:val="24"/>
                <w:lang w:val="ru-RU"/>
              </w:rPr>
              <w:t>Отсутствует – 0.</w:t>
            </w:r>
          </w:p>
          <w:p w:rsidR="00207B5E" w:rsidRDefault="00C00286" w:rsidP="00C00286">
            <w:pPr>
              <w:pStyle w:val="TableParagraph"/>
              <w:spacing w:line="253" w:lineRule="exact"/>
              <w:ind w:left="108"/>
              <w:jc w:val="center"/>
              <w:rPr>
                <w:rFonts w:ascii="Liberation Serif" w:hAnsi="Liberation Serif" w:cs="Liberation Serif"/>
                <w:b/>
                <w:sz w:val="24"/>
                <w:szCs w:val="24"/>
                <w:lang w:val="ru-RU"/>
              </w:rPr>
            </w:pPr>
            <w:r w:rsidRPr="00343003">
              <w:rPr>
                <w:rFonts w:ascii="Liberation Serif" w:hAnsi="Liberation Serif" w:cs="Liberation Serif"/>
                <w:b/>
                <w:sz w:val="24"/>
                <w:szCs w:val="24"/>
                <w:lang w:val="ru-RU"/>
              </w:rPr>
              <w:t xml:space="preserve">Присутствует, </w:t>
            </w:r>
          </w:p>
          <w:p w:rsidR="00C00286" w:rsidRPr="00343003" w:rsidRDefault="00C00286" w:rsidP="00C00286">
            <w:pPr>
              <w:pStyle w:val="TableParagraph"/>
              <w:spacing w:line="253" w:lineRule="exact"/>
              <w:ind w:left="108"/>
              <w:jc w:val="center"/>
              <w:rPr>
                <w:rFonts w:ascii="Liberation Serif" w:hAnsi="Liberation Serif" w:cs="Liberation Serif"/>
                <w:b/>
                <w:sz w:val="24"/>
                <w:szCs w:val="24"/>
                <w:lang w:val="ru-RU"/>
              </w:rPr>
            </w:pPr>
            <w:r w:rsidRPr="00343003">
              <w:rPr>
                <w:rFonts w:ascii="Liberation Serif" w:hAnsi="Liberation Serif" w:cs="Liberation Serif"/>
                <w:b/>
                <w:sz w:val="24"/>
                <w:szCs w:val="24"/>
                <w:lang w:val="ru-RU"/>
              </w:rPr>
              <w:t>но не функционирует – 0.</w:t>
            </w:r>
          </w:p>
        </w:tc>
      </w:tr>
      <w:tr w:rsidR="00C00286" w:rsidRPr="00343003" w:rsidTr="00C00286">
        <w:trPr>
          <w:trHeight w:val="165"/>
        </w:trPr>
        <w:tc>
          <w:tcPr>
            <w:tcW w:w="6238" w:type="dxa"/>
          </w:tcPr>
          <w:p w:rsidR="00C00286" w:rsidRPr="00343003" w:rsidRDefault="00C00286" w:rsidP="00E42F88">
            <w:pPr>
              <w:pStyle w:val="TableParagraph"/>
              <w:spacing w:line="253" w:lineRule="exact"/>
              <w:ind w:left="108"/>
              <w:rPr>
                <w:rFonts w:ascii="Liberation Serif" w:hAnsi="Liberation Serif" w:cs="Liberation Serif"/>
                <w:sz w:val="24"/>
                <w:szCs w:val="24"/>
              </w:rPr>
            </w:pPr>
            <w:r w:rsidRPr="00343003">
              <w:rPr>
                <w:rFonts w:ascii="Liberation Serif" w:hAnsi="Liberation Serif" w:cs="Liberation Serif"/>
                <w:sz w:val="24"/>
                <w:szCs w:val="24"/>
              </w:rPr>
              <w:t>Наличие номера телефона</w:t>
            </w:r>
          </w:p>
        </w:tc>
        <w:tc>
          <w:tcPr>
            <w:tcW w:w="4252" w:type="dxa"/>
          </w:tcPr>
          <w:p w:rsidR="00C00286" w:rsidRPr="00343003" w:rsidRDefault="00C00286" w:rsidP="00E42F88">
            <w:pPr>
              <w:pStyle w:val="TableParagraph"/>
              <w:spacing w:line="253" w:lineRule="exact"/>
              <w:ind w:left="108"/>
              <w:rPr>
                <w:rFonts w:ascii="Liberation Serif" w:hAnsi="Liberation Serif" w:cs="Liberation Serif"/>
                <w:sz w:val="24"/>
                <w:szCs w:val="24"/>
              </w:rPr>
            </w:pPr>
          </w:p>
        </w:tc>
      </w:tr>
      <w:tr w:rsidR="00C00286" w:rsidRPr="00343003" w:rsidTr="00C00286">
        <w:trPr>
          <w:trHeight w:val="60"/>
        </w:trPr>
        <w:tc>
          <w:tcPr>
            <w:tcW w:w="6238" w:type="dxa"/>
          </w:tcPr>
          <w:p w:rsidR="00C00286" w:rsidRPr="00343003" w:rsidRDefault="00C00286" w:rsidP="00E42F88">
            <w:pPr>
              <w:pStyle w:val="TableParagraph"/>
              <w:spacing w:line="253" w:lineRule="exact"/>
              <w:ind w:left="108"/>
              <w:rPr>
                <w:rFonts w:ascii="Liberation Serif" w:hAnsi="Liberation Serif" w:cs="Liberation Serif"/>
                <w:sz w:val="24"/>
                <w:szCs w:val="24"/>
              </w:rPr>
            </w:pPr>
            <w:r w:rsidRPr="00343003">
              <w:rPr>
                <w:rFonts w:ascii="Liberation Serif" w:hAnsi="Liberation Serif" w:cs="Liberation Serif"/>
                <w:sz w:val="24"/>
                <w:szCs w:val="24"/>
              </w:rPr>
              <w:t>Наличие электронной почты</w:t>
            </w:r>
          </w:p>
        </w:tc>
        <w:tc>
          <w:tcPr>
            <w:tcW w:w="4252" w:type="dxa"/>
          </w:tcPr>
          <w:p w:rsidR="00C00286" w:rsidRPr="00343003" w:rsidRDefault="00C00286" w:rsidP="00E42F88">
            <w:pPr>
              <w:pStyle w:val="TableParagraph"/>
              <w:spacing w:line="253" w:lineRule="exact"/>
              <w:ind w:left="108"/>
              <w:rPr>
                <w:rFonts w:ascii="Liberation Serif" w:hAnsi="Liberation Serif" w:cs="Liberation Serif"/>
                <w:sz w:val="24"/>
                <w:szCs w:val="24"/>
              </w:rPr>
            </w:pPr>
          </w:p>
        </w:tc>
      </w:tr>
      <w:tr w:rsidR="00C00286" w:rsidRPr="00343003" w:rsidTr="00C00286">
        <w:tc>
          <w:tcPr>
            <w:tcW w:w="6238" w:type="dxa"/>
          </w:tcPr>
          <w:p w:rsidR="00C00286" w:rsidRPr="00343003" w:rsidRDefault="00C00286" w:rsidP="00E42F88">
            <w:pPr>
              <w:pStyle w:val="TableParagraph"/>
              <w:spacing w:line="253" w:lineRule="exact"/>
              <w:ind w:left="108"/>
              <w:rPr>
                <w:rFonts w:ascii="Liberation Serif" w:hAnsi="Liberation Serif" w:cs="Liberation Serif"/>
                <w:sz w:val="24"/>
                <w:szCs w:val="24"/>
                <w:lang w:val="ru-RU"/>
              </w:rPr>
            </w:pPr>
            <w:r w:rsidRPr="00343003">
              <w:rPr>
                <w:rFonts w:ascii="Liberation Serif" w:hAnsi="Liberation Serif" w:cs="Liberation Serif"/>
                <w:sz w:val="24"/>
                <w:szCs w:val="24"/>
                <w:lang w:val="ru-RU"/>
              </w:rPr>
              <w:t>Электронные сервисы для дистанционного взаимодействия, размещенные на официальном сайте организации (форма для подачи электронного обращения, получение консультации по оказываемым услугам, раздел "Часто задаваемые вопросы"</w:t>
            </w:r>
          </w:p>
        </w:tc>
        <w:tc>
          <w:tcPr>
            <w:tcW w:w="4252" w:type="dxa"/>
          </w:tcPr>
          <w:p w:rsidR="00C00286" w:rsidRPr="00343003" w:rsidRDefault="00C00286" w:rsidP="00E42F88">
            <w:pPr>
              <w:pStyle w:val="TableParagraph"/>
              <w:spacing w:line="253" w:lineRule="exact"/>
              <w:ind w:left="108"/>
              <w:rPr>
                <w:rFonts w:ascii="Liberation Serif" w:hAnsi="Liberation Serif" w:cs="Liberation Serif"/>
                <w:sz w:val="24"/>
                <w:szCs w:val="24"/>
                <w:lang w:val="ru-RU"/>
              </w:rPr>
            </w:pPr>
          </w:p>
        </w:tc>
      </w:tr>
      <w:tr w:rsidR="00C00286" w:rsidRPr="00343003" w:rsidTr="00C00286">
        <w:tc>
          <w:tcPr>
            <w:tcW w:w="6238" w:type="dxa"/>
          </w:tcPr>
          <w:p w:rsidR="00C00286" w:rsidRPr="00343003" w:rsidRDefault="00C00286" w:rsidP="00E42F88">
            <w:pPr>
              <w:pStyle w:val="TableParagraph"/>
              <w:spacing w:line="253" w:lineRule="exact"/>
              <w:ind w:left="108"/>
              <w:rPr>
                <w:rFonts w:ascii="Liberation Serif" w:hAnsi="Liberation Serif" w:cs="Liberation Serif"/>
                <w:sz w:val="24"/>
                <w:szCs w:val="24"/>
                <w:lang w:val="ru-RU"/>
              </w:rPr>
            </w:pPr>
            <w:r w:rsidRPr="00343003">
              <w:rPr>
                <w:rFonts w:ascii="Liberation Serif" w:hAnsi="Liberation Serif" w:cs="Liberation Serif"/>
                <w:sz w:val="24"/>
                <w:szCs w:val="24"/>
                <w:lang w:val="ru-RU"/>
              </w:rPr>
              <w:t>Техническая возможность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4252" w:type="dxa"/>
          </w:tcPr>
          <w:p w:rsidR="00C00286" w:rsidRPr="00343003" w:rsidRDefault="00C00286" w:rsidP="00E42F88">
            <w:pPr>
              <w:pStyle w:val="TableParagraph"/>
              <w:spacing w:line="253" w:lineRule="exact"/>
              <w:ind w:left="108"/>
              <w:rPr>
                <w:rFonts w:ascii="Liberation Serif" w:hAnsi="Liberation Serif" w:cs="Liberation Serif"/>
                <w:sz w:val="24"/>
                <w:szCs w:val="24"/>
                <w:lang w:val="ru-RU"/>
              </w:rPr>
            </w:pPr>
          </w:p>
        </w:tc>
      </w:tr>
    </w:tbl>
    <w:p w:rsidR="0042253D" w:rsidRDefault="0042253D" w:rsidP="00C00286">
      <w:pPr>
        <w:suppressAutoHyphens w:val="0"/>
        <w:rPr>
          <w:rFonts w:ascii="Liberation Serif" w:hAnsi="Liberation Serif" w:cs="Liberation Serif"/>
          <w:b/>
          <w:sz w:val="28"/>
          <w:szCs w:val="28"/>
        </w:rPr>
      </w:pPr>
    </w:p>
    <w:p w:rsidR="0042253D" w:rsidRDefault="0042253D" w:rsidP="00C00286">
      <w:pPr>
        <w:suppressAutoHyphens w:val="0"/>
        <w:rPr>
          <w:rFonts w:ascii="Liberation Serif" w:hAnsi="Liberation Serif" w:cs="Liberation Serif"/>
          <w:b/>
          <w:sz w:val="28"/>
          <w:szCs w:val="28"/>
        </w:rPr>
      </w:pPr>
    </w:p>
    <w:p w:rsidR="0042253D" w:rsidRDefault="0042253D" w:rsidP="00C00286">
      <w:pPr>
        <w:suppressAutoHyphens w:val="0"/>
        <w:rPr>
          <w:rFonts w:ascii="Liberation Serif" w:hAnsi="Liberation Serif" w:cs="Liberation Serif"/>
          <w:b/>
          <w:sz w:val="28"/>
          <w:szCs w:val="28"/>
        </w:rPr>
      </w:pPr>
    </w:p>
    <w:p w:rsidR="0042253D" w:rsidRDefault="0042253D" w:rsidP="00C00286">
      <w:pPr>
        <w:suppressAutoHyphens w:val="0"/>
        <w:rPr>
          <w:rFonts w:ascii="Liberation Serif" w:hAnsi="Liberation Serif" w:cs="Liberation Serif"/>
          <w:b/>
          <w:sz w:val="28"/>
          <w:szCs w:val="28"/>
        </w:rPr>
      </w:pPr>
    </w:p>
    <w:p w:rsidR="0042253D" w:rsidRDefault="0042253D" w:rsidP="0042253D">
      <w:pPr>
        <w:suppressAutoHyphens w:val="0"/>
        <w:jc w:val="center"/>
        <w:rPr>
          <w:rFonts w:ascii="Liberation Serif" w:hAnsi="Liberation Serif" w:cs="Liberation Serif"/>
          <w:b/>
          <w:sz w:val="28"/>
          <w:szCs w:val="28"/>
        </w:rPr>
      </w:pPr>
      <w:r>
        <w:rPr>
          <w:rFonts w:ascii="Liberation Serif" w:hAnsi="Liberation Serif" w:cs="Liberation Serif"/>
          <w:b/>
          <w:sz w:val="28"/>
          <w:szCs w:val="28"/>
        </w:rPr>
        <w:lastRenderedPageBreak/>
        <w:t>ОБЩЕОБРАЗОВАТЕЛЬНЫЕ ОРГАНИЗАЦИИ НАЧАЛЬНОГО ОБЩЕГО, ОСНОВНОГО ОБЩЕГО, СРЕДНЕГО ОБЩЕГО ОБРАЗОВАНИЯ</w:t>
      </w:r>
    </w:p>
    <w:p w:rsidR="0042253D" w:rsidRDefault="0042253D" w:rsidP="00C00286">
      <w:pPr>
        <w:suppressAutoHyphens w:val="0"/>
        <w:rPr>
          <w:rFonts w:ascii="Liberation Serif" w:hAnsi="Liberation Serif" w:cs="Liberation Serif"/>
          <w:b/>
          <w:sz w:val="28"/>
          <w:szCs w:val="28"/>
        </w:rPr>
      </w:pPr>
    </w:p>
    <w:p w:rsidR="00C00286" w:rsidRPr="0021260D" w:rsidRDefault="00C00286" w:rsidP="00C00286">
      <w:pPr>
        <w:suppressAutoHyphens w:val="0"/>
        <w:rPr>
          <w:rFonts w:ascii="Liberation Serif" w:hAnsi="Liberation Serif" w:cs="Liberation Serif"/>
          <w:b/>
          <w:sz w:val="28"/>
          <w:szCs w:val="28"/>
          <w:lang w:eastAsia="ru-RU"/>
        </w:rPr>
      </w:pPr>
      <w:r w:rsidRPr="00343706">
        <w:rPr>
          <w:rFonts w:ascii="Liberation Serif" w:hAnsi="Liberation Serif" w:cs="Liberation Serif"/>
          <w:b/>
          <w:sz w:val="28"/>
          <w:szCs w:val="28"/>
        </w:rPr>
        <w:t xml:space="preserve">2.1.2 Чек-лист условий осуществления образовательной деятельности </w:t>
      </w:r>
      <w:r w:rsidR="00207B5E" w:rsidRPr="00343706">
        <w:rPr>
          <w:rFonts w:ascii="Liberation Serif" w:hAnsi="Liberation Serif" w:cs="Liberation Serif"/>
          <w:b/>
          <w:sz w:val="28"/>
          <w:szCs w:val="28"/>
          <w:lang w:eastAsia="ru-RU"/>
        </w:rPr>
        <w:t>общеобразовательной организации</w:t>
      </w:r>
      <w:r w:rsidR="00B05C07" w:rsidRPr="00343706">
        <w:rPr>
          <w:rFonts w:ascii="Liberation Serif" w:hAnsi="Liberation Serif" w:cs="Liberation Serif"/>
          <w:b/>
          <w:sz w:val="28"/>
          <w:szCs w:val="28"/>
          <w:lang w:eastAsia="ru-RU"/>
        </w:rPr>
        <w:t xml:space="preserve"> начального общего, основного общего, среднего общего образования</w:t>
      </w:r>
      <w:r w:rsidR="00207B5E">
        <w:rPr>
          <w:rFonts w:ascii="Liberation Serif" w:hAnsi="Liberation Serif" w:cs="Liberation Serif"/>
          <w:b/>
          <w:sz w:val="28"/>
          <w:szCs w:val="28"/>
          <w:lang w:eastAsia="ru-RU"/>
        </w:rPr>
        <w:t xml:space="preserve"> </w:t>
      </w:r>
    </w:p>
    <w:p w:rsidR="00E42F88" w:rsidRPr="0021260D" w:rsidRDefault="00E42F88" w:rsidP="00E42F88">
      <w:pPr>
        <w:spacing w:line="228" w:lineRule="auto"/>
        <w:jc w:val="right"/>
        <w:rPr>
          <w:rFonts w:ascii="Liberation Serif" w:hAnsi="Liberation Serif" w:cs="Liberation Serif"/>
          <w:b/>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677"/>
      </w:tblGrid>
      <w:tr w:rsidR="00E42F88" w:rsidRPr="00BF4C12" w:rsidTr="00185D37">
        <w:trPr>
          <w:trHeight w:val="164"/>
        </w:trPr>
        <w:tc>
          <w:tcPr>
            <w:tcW w:w="6096" w:type="dxa"/>
            <w:tcBorders>
              <w:top w:val="single" w:sz="4" w:space="0" w:color="auto"/>
              <w:left w:val="single" w:sz="4" w:space="0" w:color="auto"/>
              <w:bottom w:val="single" w:sz="4" w:space="0" w:color="auto"/>
              <w:right w:val="single" w:sz="4" w:space="0" w:color="auto"/>
            </w:tcBorders>
            <w:vAlign w:val="center"/>
            <w:hideMark/>
          </w:tcPr>
          <w:p w:rsidR="00E42F88" w:rsidRPr="00BF4C12" w:rsidRDefault="00E42F88"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 xml:space="preserve">Наименование </w:t>
            </w:r>
            <w:r w:rsidR="00B05C07" w:rsidRPr="00BF4C12">
              <w:rPr>
                <w:rFonts w:ascii="Liberation Serif" w:hAnsi="Liberation Serif" w:cs="Liberation Serif"/>
                <w:sz w:val="22"/>
                <w:lang w:eastAsia="en-US"/>
              </w:rPr>
              <w:t xml:space="preserve">образовательной </w:t>
            </w:r>
            <w:r w:rsidRPr="00BF4C12">
              <w:rPr>
                <w:rFonts w:ascii="Liberation Serif" w:hAnsi="Liberation Serif" w:cs="Liberation Serif"/>
                <w:sz w:val="22"/>
                <w:lang w:eastAsia="en-US"/>
              </w:rPr>
              <w:t>организации</w:t>
            </w:r>
          </w:p>
        </w:tc>
        <w:tc>
          <w:tcPr>
            <w:tcW w:w="4677" w:type="dxa"/>
            <w:tcBorders>
              <w:top w:val="single" w:sz="4" w:space="0" w:color="auto"/>
              <w:left w:val="single" w:sz="4" w:space="0" w:color="auto"/>
              <w:bottom w:val="single" w:sz="4" w:space="0" w:color="auto"/>
              <w:right w:val="single" w:sz="4" w:space="0" w:color="auto"/>
            </w:tcBorders>
          </w:tcPr>
          <w:p w:rsidR="00E42F88" w:rsidRPr="00BF4C12" w:rsidRDefault="00E42F88" w:rsidP="00E42F88">
            <w:pPr>
              <w:pStyle w:val="Default"/>
              <w:spacing w:line="228" w:lineRule="auto"/>
              <w:jc w:val="center"/>
              <w:rPr>
                <w:rFonts w:ascii="Liberation Serif" w:hAnsi="Liberation Serif" w:cs="Liberation Serif"/>
                <w:sz w:val="22"/>
                <w:lang w:eastAsia="en-US"/>
              </w:rPr>
            </w:pPr>
          </w:p>
        </w:tc>
      </w:tr>
      <w:tr w:rsidR="00E42F88" w:rsidRPr="00BF4C12" w:rsidTr="00185D37">
        <w:trPr>
          <w:trHeight w:val="100"/>
        </w:trPr>
        <w:tc>
          <w:tcPr>
            <w:tcW w:w="6096" w:type="dxa"/>
            <w:tcBorders>
              <w:top w:val="single" w:sz="4" w:space="0" w:color="auto"/>
              <w:left w:val="single" w:sz="4" w:space="0" w:color="auto"/>
              <w:bottom w:val="single" w:sz="4" w:space="0" w:color="auto"/>
              <w:right w:val="single" w:sz="4" w:space="0" w:color="auto"/>
            </w:tcBorders>
            <w:vAlign w:val="center"/>
            <w:hideMark/>
          </w:tcPr>
          <w:p w:rsidR="00E42F88" w:rsidRPr="00BF4C12" w:rsidRDefault="00E42F88"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 xml:space="preserve">Дата посещения и адрес, по которому расположена </w:t>
            </w:r>
            <w:r w:rsidR="00B05C07" w:rsidRPr="00BF4C12">
              <w:rPr>
                <w:rFonts w:ascii="Liberation Serif" w:hAnsi="Liberation Serif" w:cs="Liberation Serif"/>
                <w:sz w:val="22"/>
                <w:lang w:eastAsia="en-US"/>
              </w:rPr>
              <w:t xml:space="preserve">образовательная </w:t>
            </w:r>
            <w:r w:rsidRPr="00BF4C12">
              <w:rPr>
                <w:rFonts w:ascii="Liberation Serif" w:hAnsi="Liberation Serif" w:cs="Liberation Serif"/>
                <w:sz w:val="22"/>
                <w:lang w:eastAsia="en-US"/>
              </w:rPr>
              <w:t>организация</w:t>
            </w:r>
          </w:p>
        </w:tc>
        <w:tc>
          <w:tcPr>
            <w:tcW w:w="4677" w:type="dxa"/>
            <w:tcBorders>
              <w:top w:val="single" w:sz="4" w:space="0" w:color="auto"/>
              <w:left w:val="single" w:sz="4" w:space="0" w:color="auto"/>
              <w:bottom w:val="single" w:sz="4" w:space="0" w:color="auto"/>
              <w:right w:val="single" w:sz="4" w:space="0" w:color="auto"/>
            </w:tcBorders>
          </w:tcPr>
          <w:p w:rsidR="00E42F88" w:rsidRPr="00BF4C12" w:rsidRDefault="00E42F88" w:rsidP="00E42F88">
            <w:pPr>
              <w:pStyle w:val="Default"/>
              <w:spacing w:line="228" w:lineRule="auto"/>
              <w:jc w:val="center"/>
              <w:rPr>
                <w:rFonts w:ascii="Liberation Serif" w:hAnsi="Liberation Serif" w:cs="Liberation Serif"/>
                <w:sz w:val="22"/>
                <w:lang w:eastAsia="en-US"/>
              </w:rPr>
            </w:pPr>
          </w:p>
        </w:tc>
      </w:tr>
      <w:tr w:rsidR="00E42F88" w:rsidRPr="00BF4C12" w:rsidTr="00185D37">
        <w:tc>
          <w:tcPr>
            <w:tcW w:w="6096" w:type="dxa"/>
            <w:tcBorders>
              <w:top w:val="single" w:sz="4" w:space="0" w:color="auto"/>
              <w:left w:val="single" w:sz="4" w:space="0" w:color="auto"/>
              <w:bottom w:val="single" w:sz="4" w:space="0" w:color="auto"/>
              <w:right w:val="single" w:sz="4" w:space="0" w:color="auto"/>
            </w:tcBorders>
            <w:vAlign w:val="center"/>
          </w:tcPr>
          <w:p w:rsidR="00E42F88" w:rsidRPr="00BF4C12" w:rsidRDefault="00E42F88" w:rsidP="00E42F88">
            <w:pPr>
              <w:pStyle w:val="Default"/>
              <w:spacing w:line="228" w:lineRule="auto"/>
              <w:rPr>
                <w:rFonts w:ascii="Liberation Serif" w:hAnsi="Liberation Serif" w:cs="Liberation Serif"/>
                <w:sz w:val="22"/>
              </w:rPr>
            </w:pPr>
            <w:r w:rsidRPr="00BF4C12">
              <w:rPr>
                <w:rFonts w:ascii="Liberation Serif" w:hAnsi="Liberation Serif" w:cs="Liberation Serif"/>
                <w:sz w:val="22"/>
              </w:rPr>
              <w:t>ФИО, подпись эксперта (представитель организации оператора НОК)</w:t>
            </w:r>
          </w:p>
        </w:tc>
        <w:tc>
          <w:tcPr>
            <w:tcW w:w="4677" w:type="dxa"/>
            <w:tcBorders>
              <w:top w:val="single" w:sz="4" w:space="0" w:color="auto"/>
              <w:left w:val="single" w:sz="4" w:space="0" w:color="auto"/>
              <w:bottom w:val="single" w:sz="4" w:space="0" w:color="auto"/>
              <w:right w:val="single" w:sz="4" w:space="0" w:color="auto"/>
            </w:tcBorders>
          </w:tcPr>
          <w:p w:rsidR="00E42F88" w:rsidRPr="00BF4C12" w:rsidRDefault="00E42F88" w:rsidP="00E42F88">
            <w:pPr>
              <w:pStyle w:val="Default"/>
              <w:spacing w:line="228" w:lineRule="auto"/>
              <w:jc w:val="center"/>
              <w:rPr>
                <w:rFonts w:ascii="Liberation Serif" w:hAnsi="Liberation Serif" w:cs="Liberation Serif"/>
                <w:sz w:val="22"/>
                <w:lang w:eastAsia="en-US"/>
              </w:rPr>
            </w:pPr>
          </w:p>
        </w:tc>
      </w:tr>
      <w:tr w:rsidR="00E42F88" w:rsidRPr="00BF4C12" w:rsidTr="00185D37">
        <w:tc>
          <w:tcPr>
            <w:tcW w:w="6096" w:type="dxa"/>
            <w:tcBorders>
              <w:top w:val="single" w:sz="4" w:space="0" w:color="auto"/>
              <w:left w:val="single" w:sz="4" w:space="0" w:color="auto"/>
              <w:bottom w:val="single" w:sz="4" w:space="0" w:color="auto"/>
              <w:right w:val="single" w:sz="4" w:space="0" w:color="auto"/>
            </w:tcBorders>
            <w:vAlign w:val="center"/>
            <w:hideMark/>
          </w:tcPr>
          <w:p w:rsidR="00E42F88" w:rsidRPr="00BF4C12" w:rsidRDefault="00E42F88"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 xml:space="preserve">ФИО, подпись </w:t>
            </w:r>
            <w:r w:rsidR="00B05C07" w:rsidRPr="00BF4C12">
              <w:rPr>
                <w:rFonts w:ascii="Liberation Serif" w:hAnsi="Liberation Serif" w:cs="Liberation Serif"/>
                <w:sz w:val="22"/>
                <w:lang w:eastAsia="en-US"/>
              </w:rPr>
              <w:t xml:space="preserve">руководителя или </w:t>
            </w:r>
            <w:r w:rsidRPr="00BF4C12">
              <w:rPr>
                <w:rFonts w:ascii="Liberation Serif" w:hAnsi="Liberation Serif" w:cs="Liberation Serif"/>
                <w:sz w:val="22"/>
                <w:lang w:eastAsia="en-US"/>
              </w:rPr>
              <w:t xml:space="preserve">представителя </w:t>
            </w:r>
            <w:r w:rsidR="00B05C07" w:rsidRPr="00BF4C12">
              <w:rPr>
                <w:rFonts w:ascii="Liberation Serif" w:hAnsi="Liberation Serif" w:cs="Liberation Serif"/>
                <w:sz w:val="22"/>
                <w:lang w:eastAsia="en-US"/>
              </w:rPr>
              <w:t xml:space="preserve">образовательной </w:t>
            </w:r>
            <w:r w:rsidRPr="00BF4C12">
              <w:rPr>
                <w:rFonts w:ascii="Liberation Serif" w:hAnsi="Liberation Serif" w:cs="Liberation Serif"/>
                <w:sz w:val="22"/>
                <w:lang w:eastAsia="en-US"/>
              </w:rPr>
              <w:t>организации</w:t>
            </w:r>
          </w:p>
        </w:tc>
        <w:tc>
          <w:tcPr>
            <w:tcW w:w="4677" w:type="dxa"/>
            <w:tcBorders>
              <w:top w:val="single" w:sz="4" w:space="0" w:color="auto"/>
              <w:left w:val="single" w:sz="4" w:space="0" w:color="auto"/>
              <w:bottom w:val="single" w:sz="4" w:space="0" w:color="auto"/>
              <w:right w:val="single" w:sz="4" w:space="0" w:color="auto"/>
            </w:tcBorders>
          </w:tcPr>
          <w:p w:rsidR="00E42F88" w:rsidRPr="00BF4C12" w:rsidRDefault="00E42F88" w:rsidP="00E42F88">
            <w:pPr>
              <w:pStyle w:val="Default"/>
              <w:spacing w:line="228" w:lineRule="auto"/>
              <w:jc w:val="center"/>
              <w:rPr>
                <w:rFonts w:ascii="Liberation Serif" w:hAnsi="Liberation Serif" w:cs="Liberation Serif"/>
                <w:sz w:val="22"/>
                <w:lang w:eastAsia="en-US"/>
              </w:rPr>
            </w:pPr>
          </w:p>
        </w:tc>
      </w:tr>
      <w:tr w:rsidR="00185D37" w:rsidRPr="00BF4C12" w:rsidTr="00185D37">
        <w:tc>
          <w:tcPr>
            <w:tcW w:w="6096" w:type="dxa"/>
            <w:tcBorders>
              <w:top w:val="single" w:sz="4" w:space="0" w:color="auto"/>
              <w:left w:val="single" w:sz="4" w:space="0" w:color="auto"/>
              <w:bottom w:val="single" w:sz="4" w:space="0" w:color="auto"/>
              <w:right w:val="single" w:sz="4" w:space="0" w:color="auto"/>
            </w:tcBorders>
            <w:vAlign w:val="center"/>
            <w:hideMark/>
          </w:tcPr>
          <w:p w:rsidR="00185D37" w:rsidRPr="00BF4C12" w:rsidRDefault="00185D37" w:rsidP="00B629B4">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Образовательная организация находится в здании, в отношении которого установлен статус «объект культурного наследия»?</w:t>
            </w:r>
          </w:p>
        </w:tc>
        <w:tc>
          <w:tcPr>
            <w:tcW w:w="4677" w:type="dxa"/>
            <w:tcBorders>
              <w:top w:val="single" w:sz="4" w:space="0" w:color="auto"/>
              <w:left w:val="single" w:sz="4" w:space="0" w:color="auto"/>
              <w:bottom w:val="single" w:sz="4" w:space="0" w:color="auto"/>
              <w:right w:val="single" w:sz="4" w:space="0" w:color="auto"/>
            </w:tcBorders>
            <w:hideMark/>
          </w:tcPr>
          <w:p w:rsidR="00185D37" w:rsidRPr="00BF4C12" w:rsidRDefault="00185D37"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1 – Да</w:t>
            </w:r>
          </w:p>
          <w:p w:rsidR="00185D37" w:rsidRPr="00BF4C12" w:rsidRDefault="00185D37"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2 - Нет</w:t>
            </w:r>
          </w:p>
        </w:tc>
      </w:tr>
      <w:tr w:rsidR="00185D37" w:rsidRPr="00BF4C12" w:rsidTr="00185D37">
        <w:tc>
          <w:tcPr>
            <w:tcW w:w="6096" w:type="dxa"/>
            <w:tcBorders>
              <w:top w:val="single" w:sz="4" w:space="0" w:color="auto"/>
              <w:left w:val="single" w:sz="4" w:space="0" w:color="auto"/>
              <w:bottom w:val="single" w:sz="4" w:space="0" w:color="auto"/>
              <w:right w:val="single" w:sz="4" w:space="0" w:color="auto"/>
            </w:tcBorders>
            <w:vAlign w:val="center"/>
            <w:hideMark/>
          </w:tcPr>
          <w:p w:rsidR="00185D37" w:rsidRPr="00BF4C12" w:rsidRDefault="00185D37" w:rsidP="00B629B4">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Справка об отсутствии обучающихся с ОВЗ или справка о том, что для обучающихся с ОВЗ не предусмотрены (не требуются) адаптированные программы</w:t>
            </w:r>
            <w:r w:rsidRPr="00BF4C12">
              <w:rPr>
                <w:rStyle w:val="af8"/>
                <w:rFonts w:ascii="Liberation Serif" w:hAnsi="Liberation Serif" w:cs="Liberation Serif"/>
                <w:sz w:val="22"/>
                <w:lang w:eastAsia="en-US"/>
              </w:rPr>
              <w:footnoteReference w:id="8"/>
            </w:r>
          </w:p>
        </w:tc>
        <w:tc>
          <w:tcPr>
            <w:tcW w:w="4677" w:type="dxa"/>
            <w:tcBorders>
              <w:top w:val="single" w:sz="4" w:space="0" w:color="auto"/>
              <w:left w:val="single" w:sz="4" w:space="0" w:color="auto"/>
              <w:bottom w:val="single" w:sz="4" w:space="0" w:color="auto"/>
              <w:right w:val="single" w:sz="4" w:space="0" w:color="auto"/>
            </w:tcBorders>
            <w:hideMark/>
          </w:tcPr>
          <w:p w:rsidR="00185D37" w:rsidRPr="00BF4C12" w:rsidRDefault="00185D37"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1 – Предоставлена</w:t>
            </w:r>
          </w:p>
          <w:p w:rsidR="00185D37" w:rsidRPr="00BF4C12" w:rsidRDefault="00185D37"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2 – Не предоставлена</w:t>
            </w:r>
          </w:p>
        </w:tc>
      </w:tr>
      <w:tr w:rsidR="00185D37" w:rsidRPr="00BF4C12" w:rsidTr="00185D37">
        <w:tc>
          <w:tcPr>
            <w:tcW w:w="6096" w:type="dxa"/>
            <w:tcBorders>
              <w:top w:val="single" w:sz="4" w:space="0" w:color="auto"/>
              <w:left w:val="single" w:sz="4" w:space="0" w:color="auto"/>
              <w:bottom w:val="single" w:sz="4" w:space="0" w:color="auto"/>
              <w:right w:val="single" w:sz="4" w:space="0" w:color="auto"/>
            </w:tcBorders>
            <w:vAlign w:val="center"/>
          </w:tcPr>
          <w:p w:rsidR="00185D37" w:rsidRPr="00BF4C12" w:rsidRDefault="00185D37" w:rsidP="00B629B4">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Документ, подтверждающий отсутствие возможности обеспечения выделенной стоянки</w:t>
            </w:r>
            <w:r w:rsidRPr="00BF4C12">
              <w:rPr>
                <w:rStyle w:val="af8"/>
                <w:rFonts w:ascii="Liberation Serif" w:hAnsi="Liberation Serif" w:cs="Liberation Serif"/>
                <w:sz w:val="22"/>
                <w:lang w:eastAsia="en-US"/>
              </w:rPr>
              <w:footnoteReference w:id="9"/>
            </w:r>
            <w:r w:rsidRPr="00BF4C12">
              <w:rPr>
                <w:rFonts w:ascii="Liberation Serif" w:hAnsi="Liberation Serif" w:cs="Liberation Serif"/>
                <w:sz w:val="22"/>
                <w:lang w:eastAsia="en-US"/>
              </w:rPr>
              <w:t>, в том числе для инвалидов</w:t>
            </w:r>
          </w:p>
        </w:tc>
        <w:tc>
          <w:tcPr>
            <w:tcW w:w="4677" w:type="dxa"/>
            <w:tcBorders>
              <w:top w:val="single" w:sz="4" w:space="0" w:color="auto"/>
              <w:left w:val="single" w:sz="4" w:space="0" w:color="auto"/>
              <w:bottom w:val="single" w:sz="4" w:space="0" w:color="auto"/>
              <w:right w:val="single" w:sz="4" w:space="0" w:color="auto"/>
            </w:tcBorders>
          </w:tcPr>
          <w:p w:rsidR="00185D37" w:rsidRPr="00BF4C12" w:rsidRDefault="00185D37"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1 – Предоставлен</w:t>
            </w:r>
          </w:p>
          <w:p w:rsidR="00185D37" w:rsidRPr="00BF4C12" w:rsidRDefault="00185D37" w:rsidP="00E42F88">
            <w:pPr>
              <w:pStyle w:val="Default"/>
              <w:spacing w:line="228" w:lineRule="auto"/>
              <w:rPr>
                <w:rFonts w:ascii="Liberation Serif" w:hAnsi="Liberation Serif" w:cs="Liberation Serif"/>
                <w:sz w:val="22"/>
                <w:lang w:eastAsia="en-US"/>
              </w:rPr>
            </w:pPr>
            <w:r w:rsidRPr="00BF4C12">
              <w:rPr>
                <w:rFonts w:ascii="Liberation Serif" w:hAnsi="Liberation Serif" w:cs="Liberation Serif"/>
                <w:sz w:val="22"/>
                <w:lang w:eastAsia="en-US"/>
              </w:rPr>
              <w:t>2 – Не предоставлен</w:t>
            </w:r>
          </w:p>
        </w:tc>
      </w:tr>
    </w:tbl>
    <w:p w:rsidR="00E42F88" w:rsidRPr="0021260D" w:rsidRDefault="00E42F88"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E42F88" w:rsidRPr="0021260D" w:rsidRDefault="00E42F88" w:rsidP="00E42F88">
      <w:pPr>
        <w:spacing w:line="228" w:lineRule="auto"/>
        <w:jc w:val="center"/>
        <w:rPr>
          <w:rFonts w:ascii="Liberation Serif" w:hAnsi="Liberation Serif" w:cs="Liberation Serif"/>
          <w:b/>
        </w:rPr>
      </w:pPr>
      <w:r w:rsidRPr="0021260D">
        <w:rPr>
          <w:rFonts w:ascii="Liberation Serif" w:hAnsi="Liberation Serif" w:cs="Liberation Serif"/>
          <w:b/>
        </w:rPr>
        <w:t>Чек-лист № 1 Критерий «Открытость и доступн</w:t>
      </w:r>
      <w:r w:rsidR="00B371AB">
        <w:rPr>
          <w:rFonts w:ascii="Liberation Serif" w:hAnsi="Liberation Serif" w:cs="Liberation Serif"/>
          <w:b/>
        </w:rPr>
        <w:t>ость информации об организации»</w:t>
      </w:r>
    </w:p>
    <w:tbl>
      <w:tblPr>
        <w:tblStyle w:val="TableNormal"/>
        <w:tblW w:w="10735"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1E0" w:firstRow="1" w:lastRow="1" w:firstColumn="1" w:lastColumn="1" w:noHBand="0" w:noVBand="0"/>
      </w:tblPr>
      <w:tblGrid>
        <w:gridCol w:w="529"/>
        <w:gridCol w:w="5245"/>
        <w:gridCol w:w="3544"/>
        <w:gridCol w:w="1417"/>
      </w:tblGrid>
      <w:tr w:rsidR="00E42F88" w:rsidRPr="00BF4C12" w:rsidTr="00BF4C12">
        <w:trPr>
          <w:trHeight w:val="140"/>
          <w:tblHeader/>
        </w:trPr>
        <w:tc>
          <w:tcPr>
            <w:tcW w:w="529" w:type="dxa"/>
            <w:tcBorders>
              <w:top w:val="single" w:sz="4" w:space="0" w:color="000000"/>
              <w:left w:val="single" w:sz="4" w:space="0" w:color="000000"/>
              <w:bottom w:val="single" w:sz="4" w:space="0" w:color="auto"/>
              <w:right w:val="single" w:sz="4" w:space="0" w:color="000000"/>
            </w:tcBorders>
            <w:hideMark/>
          </w:tcPr>
          <w:p w:rsidR="00E42F88" w:rsidRPr="00BF4C12" w:rsidRDefault="00E42F88" w:rsidP="00E42F88">
            <w:pPr>
              <w:pStyle w:val="TableParagraph"/>
              <w:jc w:val="center"/>
              <w:rPr>
                <w:rFonts w:ascii="Liberation Serif" w:hAnsi="Liberation Serif" w:cs="Liberation Serif"/>
                <w:b/>
                <w:szCs w:val="24"/>
              </w:rPr>
            </w:pPr>
            <w:r w:rsidRPr="00BF4C12">
              <w:rPr>
                <w:rFonts w:ascii="Liberation Serif" w:hAnsi="Liberation Serif" w:cs="Liberation Serif"/>
                <w:b/>
                <w:spacing w:val="-10"/>
                <w:szCs w:val="24"/>
              </w:rPr>
              <w:t xml:space="preserve">№ </w:t>
            </w:r>
            <w:r w:rsidRPr="00BF4C12">
              <w:rPr>
                <w:rFonts w:ascii="Liberation Serif" w:hAnsi="Liberation Serif" w:cs="Liberation Serif"/>
                <w:b/>
                <w:spacing w:val="-4"/>
                <w:szCs w:val="24"/>
              </w:rPr>
              <w:t>п/п</w:t>
            </w:r>
          </w:p>
        </w:tc>
        <w:tc>
          <w:tcPr>
            <w:tcW w:w="5245" w:type="dxa"/>
            <w:tcBorders>
              <w:top w:val="single" w:sz="4" w:space="0" w:color="000000"/>
              <w:left w:val="single" w:sz="4" w:space="0" w:color="000000"/>
              <w:bottom w:val="single" w:sz="4" w:space="0" w:color="auto"/>
              <w:right w:val="single" w:sz="4" w:space="0" w:color="auto"/>
            </w:tcBorders>
            <w:hideMark/>
          </w:tcPr>
          <w:p w:rsidR="00E42F88" w:rsidRPr="00BF4C12" w:rsidRDefault="00E42F88" w:rsidP="00E42F88">
            <w:pPr>
              <w:pStyle w:val="TableParagraph"/>
              <w:jc w:val="center"/>
              <w:rPr>
                <w:rFonts w:ascii="Liberation Serif" w:hAnsi="Liberation Serif" w:cs="Liberation Serif"/>
                <w:b/>
                <w:szCs w:val="24"/>
                <w:lang w:val="ru-RU"/>
              </w:rPr>
            </w:pPr>
            <w:r w:rsidRPr="00BF4C12">
              <w:rPr>
                <w:rFonts w:ascii="Liberation Serif" w:hAnsi="Liberation Serif" w:cs="Liberation Serif"/>
                <w:b/>
                <w:szCs w:val="24"/>
                <w:lang w:val="ru-RU"/>
              </w:rPr>
              <w:t>Перечень</w:t>
            </w:r>
            <w:r w:rsidRPr="00BF4C12">
              <w:rPr>
                <w:rFonts w:ascii="Liberation Serif" w:hAnsi="Liberation Serif" w:cs="Liberation Serif"/>
                <w:b/>
                <w:spacing w:val="-3"/>
                <w:szCs w:val="24"/>
                <w:lang w:val="ru-RU"/>
              </w:rPr>
              <w:t xml:space="preserve"> </w:t>
            </w:r>
            <w:r w:rsidRPr="00BF4C12">
              <w:rPr>
                <w:rFonts w:ascii="Liberation Serif" w:hAnsi="Liberation Serif" w:cs="Liberation Serif"/>
                <w:b/>
                <w:spacing w:val="-2"/>
                <w:szCs w:val="24"/>
                <w:lang w:val="ru-RU"/>
              </w:rPr>
              <w:t>информации</w:t>
            </w:r>
          </w:p>
          <w:p w:rsidR="00E42F88" w:rsidRPr="00BF4C12" w:rsidRDefault="00E42F88" w:rsidP="00E42F88">
            <w:pPr>
              <w:pStyle w:val="TableParagraph"/>
              <w:jc w:val="center"/>
              <w:rPr>
                <w:rFonts w:ascii="Liberation Serif" w:hAnsi="Liberation Serif" w:cs="Liberation Serif"/>
                <w:b/>
                <w:szCs w:val="24"/>
                <w:lang w:val="ru-RU"/>
              </w:rPr>
            </w:pPr>
            <w:r w:rsidRPr="00BF4C12">
              <w:rPr>
                <w:rFonts w:ascii="Liberation Serif" w:hAnsi="Liberation Serif" w:cs="Liberation Serif"/>
                <w:b/>
                <w:szCs w:val="24"/>
                <w:lang w:val="ru-RU"/>
              </w:rPr>
              <w:t>об</w:t>
            </w:r>
            <w:r w:rsidRPr="00BF4C12">
              <w:rPr>
                <w:rFonts w:ascii="Liberation Serif" w:hAnsi="Liberation Serif" w:cs="Liberation Serif"/>
                <w:b/>
                <w:spacing w:val="-3"/>
                <w:szCs w:val="24"/>
                <w:lang w:val="ru-RU"/>
              </w:rPr>
              <w:t xml:space="preserve"> </w:t>
            </w:r>
            <w:r w:rsidRPr="00BF4C12">
              <w:rPr>
                <w:rFonts w:ascii="Liberation Serif" w:hAnsi="Liberation Serif" w:cs="Liberation Serif"/>
                <w:b/>
                <w:szCs w:val="24"/>
                <w:lang w:val="ru-RU"/>
              </w:rPr>
              <w:t>образовательной</w:t>
            </w:r>
            <w:r w:rsidRPr="00BF4C12">
              <w:rPr>
                <w:rFonts w:ascii="Liberation Serif" w:hAnsi="Liberation Serif" w:cs="Liberation Serif"/>
                <w:b/>
                <w:spacing w:val="-3"/>
                <w:szCs w:val="24"/>
                <w:lang w:val="ru-RU"/>
              </w:rPr>
              <w:t xml:space="preserve"> </w:t>
            </w:r>
            <w:r w:rsidRPr="00BF4C12">
              <w:rPr>
                <w:rFonts w:ascii="Liberation Serif" w:hAnsi="Liberation Serif" w:cs="Liberation Serif"/>
                <w:b/>
                <w:spacing w:val="-2"/>
                <w:szCs w:val="24"/>
                <w:lang w:val="ru-RU"/>
              </w:rPr>
              <w:t>организации</w:t>
            </w:r>
            <w:r w:rsidRPr="00BF4C12">
              <w:rPr>
                <w:rStyle w:val="af8"/>
                <w:rFonts w:ascii="Liberation Serif" w:hAnsi="Liberation Serif" w:cs="Liberation Serif"/>
                <w:b/>
                <w:spacing w:val="-2"/>
                <w:szCs w:val="24"/>
                <w:lang w:val="ru-RU"/>
              </w:rPr>
              <w:footnoteReference w:id="10"/>
            </w:r>
          </w:p>
        </w:tc>
        <w:tc>
          <w:tcPr>
            <w:tcW w:w="3544" w:type="dxa"/>
            <w:tcBorders>
              <w:top w:val="single" w:sz="4" w:space="0" w:color="000000"/>
              <w:left w:val="single" w:sz="4" w:space="0" w:color="auto"/>
              <w:bottom w:val="single" w:sz="4" w:space="0" w:color="auto"/>
              <w:right w:val="single" w:sz="4" w:space="0" w:color="auto"/>
            </w:tcBorders>
            <w:hideMark/>
          </w:tcPr>
          <w:p w:rsidR="00297CE4" w:rsidRPr="00BF4C12" w:rsidRDefault="00297CE4" w:rsidP="00297CE4">
            <w:pPr>
              <w:jc w:val="center"/>
              <w:rPr>
                <w:rFonts w:ascii="Liberation Serif" w:hAnsi="Liberation Serif" w:cs="Liberation Serif"/>
                <w:b/>
                <w:sz w:val="22"/>
                <w:szCs w:val="22"/>
                <w:lang w:val="ru-RU"/>
              </w:rPr>
            </w:pPr>
            <w:r w:rsidRPr="00BF4C12">
              <w:rPr>
                <w:rFonts w:ascii="Liberation Serif" w:hAnsi="Liberation Serif" w:cs="Liberation Serif"/>
                <w:b/>
                <w:sz w:val="22"/>
                <w:szCs w:val="22"/>
                <w:lang w:val="ru-RU"/>
              </w:rPr>
              <w:t>Алгоритм</w:t>
            </w:r>
            <w:r w:rsidRPr="00BF4C12">
              <w:rPr>
                <w:rFonts w:ascii="Liberation Serif" w:hAnsi="Liberation Serif" w:cs="Liberation Serif"/>
                <w:b/>
                <w:spacing w:val="-13"/>
                <w:sz w:val="22"/>
                <w:szCs w:val="22"/>
                <w:lang w:val="ru-RU"/>
              </w:rPr>
              <w:t xml:space="preserve"> </w:t>
            </w:r>
            <w:r w:rsidRPr="00BF4C12">
              <w:rPr>
                <w:rFonts w:ascii="Liberation Serif" w:hAnsi="Liberation Serif" w:cs="Liberation Serif"/>
                <w:b/>
                <w:sz w:val="22"/>
                <w:szCs w:val="22"/>
                <w:lang w:val="ru-RU"/>
              </w:rPr>
              <w:t>определения</w:t>
            </w:r>
            <w:r w:rsidRPr="00BF4C12">
              <w:rPr>
                <w:rFonts w:ascii="Liberation Serif" w:hAnsi="Liberation Serif" w:cs="Liberation Serif"/>
                <w:b/>
                <w:spacing w:val="-15"/>
                <w:sz w:val="22"/>
                <w:szCs w:val="22"/>
                <w:lang w:val="ru-RU"/>
              </w:rPr>
              <w:t xml:space="preserve"> </w:t>
            </w:r>
            <w:r w:rsidRPr="00BF4C12">
              <w:rPr>
                <w:rFonts w:ascii="Liberation Serif" w:hAnsi="Liberation Serif" w:cs="Liberation Serif"/>
                <w:b/>
                <w:sz w:val="22"/>
                <w:szCs w:val="22"/>
                <w:lang w:val="ru-RU"/>
              </w:rPr>
              <w:t>фактического</w:t>
            </w:r>
            <w:r w:rsidRPr="00BF4C12">
              <w:rPr>
                <w:rFonts w:ascii="Liberation Serif" w:hAnsi="Liberation Serif" w:cs="Liberation Serif"/>
                <w:b/>
                <w:spacing w:val="-13"/>
                <w:sz w:val="22"/>
                <w:szCs w:val="22"/>
                <w:lang w:val="ru-RU"/>
              </w:rPr>
              <w:t xml:space="preserve"> </w:t>
            </w:r>
            <w:r w:rsidRPr="00BF4C12">
              <w:rPr>
                <w:rFonts w:ascii="Liberation Serif" w:hAnsi="Liberation Serif" w:cs="Liberation Serif"/>
                <w:b/>
                <w:sz w:val="22"/>
                <w:szCs w:val="22"/>
                <w:lang w:val="ru-RU"/>
              </w:rPr>
              <w:t xml:space="preserve">объема информации на стенде / </w:t>
            </w:r>
          </w:p>
          <w:p w:rsidR="00E42F88" w:rsidRPr="00BF4C12" w:rsidRDefault="00297CE4" w:rsidP="00297CE4">
            <w:pPr>
              <w:jc w:val="center"/>
              <w:rPr>
                <w:rFonts w:ascii="Liberation Serif" w:hAnsi="Liberation Serif" w:cs="Liberation Serif"/>
                <w:b/>
                <w:sz w:val="22"/>
                <w:lang w:val="ru-RU"/>
              </w:rPr>
            </w:pPr>
            <w:r w:rsidRPr="00C1711B">
              <w:rPr>
                <w:rFonts w:ascii="Liberation Serif" w:hAnsi="Liberation Serif" w:cs="Liberation Serif"/>
                <w:b/>
                <w:sz w:val="22"/>
                <w:szCs w:val="22"/>
                <w:lang w:val="ru-RU"/>
              </w:rPr>
              <w:t>в информационной папке</w:t>
            </w:r>
          </w:p>
        </w:tc>
        <w:tc>
          <w:tcPr>
            <w:tcW w:w="1417" w:type="dxa"/>
            <w:tcBorders>
              <w:top w:val="single" w:sz="4" w:space="0" w:color="000000"/>
              <w:left w:val="single" w:sz="4" w:space="0" w:color="auto"/>
              <w:bottom w:val="single" w:sz="4" w:space="0" w:color="auto"/>
              <w:right w:val="single" w:sz="4" w:space="0" w:color="000000"/>
            </w:tcBorders>
          </w:tcPr>
          <w:p w:rsidR="00E42F88" w:rsidRPr="00BF4C12" w:rsidRDefault="00E42F88" w:rsidP="00E42F88">
            <w:pPr>
              <w:jc w:val="center"/>
              <w:rPr>
                <w:rFonts w:ascii="Liberation Serif" w:hAnsi="Liberation Serif" w:cs="Liberation Serif"/>
                <w:b/>
                <w:sz w:val="22"/>
              </w:rPr>
            </w:pPr>
            <w:r w:rsidRPr="00BF4C12">
              <w:rPr>
                <w:rFonts w:ascii="Liberation Serif" w:hAnsi="Liberation Serif" w:cs="Liberation Serif"/>
                <w:b/>
                <w:sz w:val="22"/>
              </w:rPr>
              <w:t>Отметка о наличии/ отсутствии</w:t>
            </w:r>
          </w:p>
        </w:tc>
      </w:tr>
      <w:tr w:rsidR="00E42F88" w:rsidRPr="00BF4C12" w:rsidTr="00BF4C12">
        <w:trPr>
          <w:trHeight w:val="621"/>
        </w:trPr>
        <w:tc>
          <w:tcPr>
            <w:tcW w:w="529" w:type="dxa"/>
            <w:tcBorders>
              <w:top w:val="single" w:sz="4" w:space="0" w:color="auto"/>
              <w:left w:val="single" w:sz="4" w:space="0" w:color="000000"/>
              <w:bottom w:val="single" w:sz="4" w:space="0" w:color="000000"/>
              <w:right w:val="single" w:sz="4" w:space="0" w:color="000000"/>
            </w:tcBorders>
            <w:hideMark/>
          </w:tcPr>
          <w:p w:rsidR="00E42F88" w:rsidRPr="00BF4C12" w:rsidRDefault="00E42F88" w:rsidP="00E42F88">
            <w:pPr>
              <w:pStyle w:val="TableParagraph"/>
              <w:spacing w:line="268" w:lineRule="exact"/>
              <w:jc w:val="center"/>
              <w:rPr>
                <w:rFonts w:ascii="Liberation Serif" w:hAnsi="Liberation Serif" w:cs="Liberation Serif"/>
                <w:szCs w:val="24"/>
              </w:rPr>
            </w:pPr>
            <w:r w:rsidRPr="00BF4C12">
              <w:rPr>
                <w:rFonts w:ascii="Liberation Serif" w:hAnsi="Liberation Serif" w:cs="Liberation Serif"/>
                <w:spacing w:val="-5"/>
                <w:szCs w:val="24"/>
              </w:rPr>
              <w:t>1.</w:t>
            </w:r>
          </w:p>
        </w:tc>
        <w:tc>
          <w:tcPr>
            <w:tcW w:w="5245" w:type="dxa"/>
            <w:tcBorders>
              <w:top w:val="single" w:sz="4" w:space="0" w:color="auto"/>
              <w:left w:val="single" w:sz="4" w:space="0" w:color="000000"/>
              <w:bottom w:val="single" w:sz="4" w:space="0" w:color="000000"/>
              <w:right w:val="single" w:sz="4" w:space="0" w:color="auto"/>
            </w:tcBorders>
            <w:hideMark/>
          </w:tcPr>
          <w:p w:rsidR="00E42F88" w:rsidRPr="00BF4C12" w:rsidRDefault="00E42F88" w:rsidP="00E42F88">
            <w:pPr>
              <w:pStyle w:val="Default"/>
              <w:spacing w:line="228" w:lineRule="auto"/>
              <w:rPr>
                <w:rFonts w:ascii="Liberation Serif" w:hAnsi="Liberation Serif" w:cs="Liberation Serif"/>
                <w:color w:val="auto"/>
                <w:sz w:val="22"/>
                <w:lang w:val="ru-RU"/>
              </w:rPr>
            </w:pPr>
            <w:r w:rsidRPr="00BF4C12">
              <w:rPr>
                <w:rFonts w:ascii="Liberation Serif" w:hAnsi="Liberation Serif" w:cs="Liberation Serif"/>
                <w:color w:val="auto"/>
                <w:sz w:val="22"/>
                <w:lang w:val="ru-RU"/>
              </w:rPr>
              <w:t>Информация о месте нахождения образовательной организации, ее представительств и филиалов (при наличии)</w:t>
            </w:r>
          </w:p>
        </w:tc>
        <w:tc>
          <w:tcPr>
            <w:tcW w:w="3544" w:type="dxa"/>
            <w:vMerge w:val="restart"/>
            <w:tcBorders>
              <w:top w:val="single" w:sz="4" w:space="0" w:color="auto"/>
              <w:left w:val="single" w:sz="4" w:space="0" w:color="auto"/>
              <w:bottom w:val="single" w:sz="4" w:space="0" w:color="000000"/>
              <w:right w:val="single" w:sz="4" w:space="0" w:color="auto"/>
            </w:tcBorders>
            <w:hideMark/>
          </w:tcPr>
          <w:p w:rsidR="00E42F88" w:rsidRPr="00BF4C12" w:rsidRDefault="00E42F88" w:rsidP="00E42F88">
            <w:pPr>
              <w:rPr>
                <w:rFonts w:ascii="Liberation Serif" w:hAnsi="Liberation Serif" w:cs="Liberation Serif"/>
                <w:sz w:val="22"/>
                <w:lang w:val="ru-RU"/>
              </w:rPr>
            </w:pPr>
            <w:r w:rsidRPr="00BF4C12">
              <w:rPr>
                <w:rFonts w:ascii="Liberation Serif" w:hAnsi="Liberation Serif" w:cs="Liberation Serif"/>
                <w:sz w:val="22"/>
                <w:lang w:val="ru-RU"/>
              </w:rPr>
              <w:t xml:space="preserve"> </w:t>
            </w:r>
            <w:r w:rsidRPr="00BF4C12">
              <w:rPr>
                <w:rFonts w:ascii="Liberation Serif" w:hAnsi="Liberation Serif" w:cs="Liberation Serif"/>
                <w:sz w:val="22"/>
              </w:rPr>
              <w:t>1</w:t>
            </w:r>
            <w:r w:rsidRPr="00BF4C12">
              <w:rPr>
                <w:rFonts w:ascii="Liberation Serif" w:hAnsi="Liberation Serif" w:cs="Liberation Serif"/>
                <w:spacing w:val="-13"/>
                <w:sz w:val="22"/>
              </w:rPr>
              <w:t xml:space="preserve"> </w:t>
            </w:r>
            <w:r w:rsidRPr="00BF4C12">
              <w:rPr>
                <w:rFonts w:ascii="Liberation Serif" w:hAnsi="Liberation Serif" w:cs="Liberation Serif"/>
                <w:sz w:val="22"/>
              </w:rPr>
              <w:t>–</w:t>
            </w:r>
            <w:r w:rsidRPr="00BF4C12">
              <w:rPr>
                <w:rFonts w:ascii="Liberation Serif" w:hAnsi="Liberation Serif" w:cs="Liberation Serif"/>
                <w:spacing w:val="-13"/>
                <w:sz w:val="22"/>
              </w:rPr>
              <w:t xml:space="preserve"> </w:t>
            </w:r>
            <w:r w:rsidRPr="00BF4C12">
              <w:rPr>
                <w:rFonts w:ascii="Liberation Serif" w:hAnsi="Liberation Serif" w:cs="Liberation Serif"/>
                <w:sz w:val="22"/>
              </w:rPr>
              <w:t>информация</w:t>
            </w:r>
            <w:r w:rsidRPr="00BF4C12">
              <w:rPr>
                <w:rFonts w:ascii="Liberation Serif" w:hAnsi="Liberation Serif" w:cs="Liberation Serif"/>
                <w:spacing w:val="-15"/>
                <w:sz w:val="22"/>
              </w:rPr>
              <w:t xml:space="preserve"> </w:t>
            </w:r>
            <w:r w:rsidRPr="00BF4C12">
              <w:rPr>
                <w:rFonts w:ascii="Liberation Serif" w:hAnsi="Liberation Serif" w:cs="Liberation Serif"/>
                <w:sz w:val="22"/>
              </w:rPr>
              <w:t>представлена;</w:t>
            </w:r>
          </w:p>
          <w:p w:rsidR="00E42F88" w:rsidRPr="00BF4C12" w:rsidRDefault="00E42F88" w:rsidP="00E42F88">
            <w:pPr>
              <w:rPr>
                <w:rFonts w:ascii="Liberation Serif" w:hAnsi="Liberation Serif" w:cs="Liberation Serif"/>
                <w:sz w:val="22"/>
              </w:rPr>
            </w:pPr>
            <w:r w:rsidRPr="00BF4C12">
              <w:rPr>
                <w:rFonts w:ascii="Liberation Serif" w:hAnsi="Liberation Serif" w:cs="Liberation Serif"/>
                <w:sz w:val="22"/>
              </w:rPr>
              <w:t xml:space="preserve"> 0 – информация отсутствует</w:t>
            </w:r>
          </w:p>
        </w:tc>
        <w:tc>
          <w:tcPr>
            <w:tcW w:w="1417" w:type="dxa"/>
            <w:tcBorders>
              <w:top w:val="single" w:sz="4" w:space="0" w:color="auto"/>
              <w:left w:val="single" w:sz="4" w:space="0" w:color="auto"/>
              <w:bottom w:val="single" w:sz="4" w:space="0" w:color="000000"/>
              <w:right w:val="single" w:sz="4" w:space="0" w:color="000000"/>
            </w:tcBorders>
          </w:tcPr>
          <w:p w:rsidR="00E42F88" w:rsidRPr="00BF4C12" w:rsidRDefault="00E42F88" w:rsidP="00E42F88">
            <w:pPr>
              <w:pStyle w:val="TableParagraph"/>
              <w:rPr>
                <w:rFonts w:ascii="Liberation Serif" w:hAnsi="Liberation Serif" w:cs="Liberation Serif"/>
                <w:szCs w:val="24"/>
              </w:rPr>
            </w:pPr>
          </w:p>
        </w:tc>
      </w:tr>
      <w:tr w:rsidR="00E42F88" w:rsidRPr="00BF4C12" w:rsidTr="00BF4C12">
        <w:trPr>
          <w:trHeight w:val="575"/>
        </w:trPr>
        <w:tc>
          <w:tcPr>
            <w:tcW w:w="529" w:type="dxa"/>
            <w:tcBorders>
              <w:top w:val="single" w:sz="4" w:space="0" w:color="000000"/>
              <w:left w:val="single" w:sz="4" w:space="0" w:color="000000"/>
              <w:bottom w:val="single" w:sz="4" w:space="0" w:color="000000"/>
              <w:right w:val="single" w:sz="4" w:space="0" w:color="000000"/>
            </w:tcBorders>
            <w:hideMark/>
          </w:tcPr>
          <w:p w:rsidR="00E42F88" w:rsidRPr="00BF4C12" w:rsidRDefault="00E42F88" w:rsidP="00E42F88">
            <w:pPr>
              <w:pStyle w:val="TableParagraph"/>
              <w:spacing w:line="268" w:lineRule="exact"/>
              <w:jc w:val="center"/>
              <w:rPr>
                <w:rFonts w:ascii="Liberation Serif" w:hAnsi="Liberation Serif" w:cs="Liberation Serif"/>
                <w:szCs w:val="24"/>
              </w:rPr>
            </w:pPr>
            <w:r w:rsidRPr="00BF4C12">
              <w:rPr>
                <w:rFonts w:ascii="Liberation Serif" w:hAnsi="Liberation Serif" w:cs="Liberation Serif"/>
                <w:spacing w:val="-5"/>
                <w:szCs w:val="24"/>
              </w:rPr>
              <w:t>2.</w:t>
            </w:r>
          </w:p>
        </w:tc>
        <w:tc>
          <w:tcPr>
            <w:tcW w:w="5245" w:type="dxa"/>
            <w:tcBorders>
              <w:top w:val="single" w:sz="4" w:space="0" w:color="000000"/>
              <w:left w:val="single" w:sz="4" w:space="0" w:color="000000"/>
              <w:bottom w:val="single" w:sz="4" w:space="0" w:color="000000"/>
              <w:right w:val="single" w:sz="4" w:space="0" w:color="auto"/>
            </w:tcBorders>
            <w:hideMark/>
          </w:tcPr>
          <w:p w:rsidR="00E42F88" w:rsidRPr="00BF4C12" w:rsidRDefault="00E42F88" w:rsidP="00E42F88">
            <w:pPr>
              <w:pStyle w:val="Default"/>
              <w:spacing w:line="228" w:lineRule="auto"/>
              <w:rPr>
                <w:rFonts w:ascii="Liberation Serif" w:hAnsi="Liberation Serif" w:cs="Liberation Serif"/>
                <w:color w:val="auto"/>
                <w:sz w:val="22"/>
                <w:lang w:val="ru-RU"/>
              </w:rPr>
            </w:pPr>
            <w:r w:rsidRPr="00BF4C12">
              <w:rPr>
                <w:rFonts w:ascii="Liberation Serif" w:hAnsi="Liberation Serif" w:cs="Liberation Serif"/>
                <w:color w:val="auto"/>
                <w:sz w:val="22"/>
                <w:lang w:val="ru-RU"/>
              </w:rPr>
              <w:t>Информация о режиме и графике работы образовательной организации, ее представительств и филиалов (при наличии)</w:t>
            </w:r>
          </w:p>
        </w:tc>
        <w:tc>
          <w:tcPr>
            <w:tcW w:w="3544" w:type="dxa"/>
            <w:vMerge/>
            <w:tcBorders>
              <w:top w:val="single" w:sz="4" w:space="0" w:color="000000"/>
              <w:left w:val="single" w:sz="4" w:space="0" w:color="auto"/>
              <w:bottom w:val="single" w:sz="4" w:space="0" w:color="000000"/>
              <w:right w:val="single" w:sz="4" w:space="0" w:color="auto"/>
            </w:tcBorders>
            <w:vAlign w:val="center"/>
            <w:hideMark/>
          </w:tcPr>
          <w:p w:rsidR="00E42F88" w:rsidRPr="00BF4C12" w:rsidRDefault="00E42F88" w:rsidP="00E42F88">
            <w:pPr>
              <w:widowControl/>
              <w:autoSpaceDE/>
              <w:autoSpaceDN/>
              <w:rPr>
                <w:rFonts w:ascii="Liberation Serif" w:hAnsi="Liberation Serif" w:cs="Liberation Serif"/>
                <w:sz w:val="22"/>
                <w:lang w:val="ru-RU"/>
              </w:rPr>
            </w:pPr>
          </w:p>
        </w:tc>
        <w:tc>
          <w:tcPr>
            <w:tcW w:w="1417" w:type="dxa"/>
            <w:tcBorders>
              <w:top w:val="single" w:sz="4" w:space="0" w:color="000000"/>
              <w:left w:val="single" w:sz="4" w:space="0" w:color="auto"/>
              <w:bottom w:val="single" w:sz="4" w:space="0" w:color="000000"/>
              <w:right w:val="single" w:sz="4" w:space="0" w:color="000000"/>
            </w:tcBorders>
          </w:tcPr>
          <w:p w:rsidR="00E42F88" w:rsidRPr="00BF4C12" w:rsidRDefault="00E42F88" w:rsidP="00E42F88">
            <w:pPr>
              <w:widowControl/>
              <w:autoSpaceDE/>
              <w:autoSpaceDN/>
              <w:rPr>
                <w:rFonts w:ascii="Liberation Serif" w:hAnsi="Liberation Serif" w:cs="Liberation Serif"/>
                <w:sz w:val="22"/>
                <w:lang w:val="ru-RU"/>
              </w:rPr>
            </w:pPr>
          </w:p>
        </w:tc>
      </w:tr>
      <w:tr w:rsidR="00E42F88" w:rsidRPr="00BF4C12" w:rsidTr="00BF4C12">
        <w:trPr>
          <w:trHeight w:val="415"/>
        </w:trPr>
        <w:tc>
          <w:tcPr>
            <w:tcW w:w="529" w:type="dxa"/>
            <w:tcBorders>
              <w:top w:val="single" w:sz="4" w:space="0" w:color="000000"/>
              <w:left w:val="single" w:sz="4" w:space="0" w:color="000000"/>
              <w:bottom w:val="single" w:sz="4" w:space="0" w:color="000000"/>
              <w:right w:val="single" w:sz="4" w:space="0" w:color="000000"/>
            </w:tcBorders>
            <w:hideMark/>
          </w:tcPr>
          <w:p w:rsidR="00E42F88" w:rsidRPr="00BF4C12" w:rsidRDefault="00E42F88" w:rsidP="00E42F88">
            <w:pPr>
              <w:pStyle w:val="TableParagraph"/>
              <w:spacing w:line="270" w:lineRule="exact"/>
              <w:jc w:val="center"/>
              <w:rPr>
                <w:rFonts w:ascii="Liberation Serif" w:hAnsi="Liberation Serif" w:cs="Liberation Serif"/>
                <w:szCs w:val="24"/>
              </w:rPr>
            </w:pPr>
            <w:r w:rsidRPr="00BF4C12">
              <w:rPr>
                <w:rFonts w:ascii="Liberation Serif" w:hAnsi="Liberation Serif" w:cs="Liberation Serif"/>
                <w:spacing w:val="-5"/>
                <w:szCs w:val="24"/>
              </w:rPr>
              <w:t>3.</w:t>
            </w:r>
          </w:p>
        </w:tc>
        <w:tc>
          <w:tcPr>
            <w:tcW w:w="5245" w:type="dxa"/>
            <w:tcBorders>
              <w:top w:val="single" w:sz="4" w:space="0" w:color="000000"/>
              <w:left w:val="single" w:sz="4" w:space="0" w:color="000000"/>
              <w:bottom w:val="single" w:sz="4" w:space="0" w:color="000000"/>
              <w:right w:val="single" w:sz="4" w:space="0" w:color="auto"/>
            </w:tcBorders>
            <w:hideMark/>
          </w:tcPr>
          <w:p w:rsidR="00E42F88" w:rsidRPr="00BF4C12" w:rsidRDefault="00E42F88" w:rsidP="00E42F88">
            <w:pPr>
              <w:pStyle w:val="Default"/>
              <w:spacing w:line="228" w:lineRule="auto"/>
              <w:rPr>
                <w:rFonts w:ascii="Liberation Serif" w:hAnsi="Liberation Serif" w:cs="Liberation Serif"/>
                <w:color w:val="auto"/>
                <w:sz w:val="22"/>
                <w:lang w:val="ru-RU"/>
              </w:rPr>
            </w:pPr>
            <w:r w:rsidRPr="00BF4C12">
              <w:rPr>
                <w:rFonts w:ascii="Liberation Serif" w:hAnsi="Liberation Serif" w:cs="Liberation Serif"/>
                <w:color w:val="auto"/>
                <w:sz w:val="22"/>
                <w:lang w:val="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544" w:type="dxa"/>
            <w:tcBorders>
              <w:top w:val="single" w:sz="4" w:space="0" w:color="000000"/>
              <w:left w:val="single" w:sz="4" w:space="0" w:color="auto"/>
              <w:bottom w:val="single" w:sz="4" w:space="0" w:color="000000"/>
              <w:right w:val="single" w:sz="4" w:space="0" w:color="auto"/>
            </w:tcBorders>
            <w:hideMark/>
          </w:tcPr>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1 – информация представлена в полном объеме (указаны контактный телефон и адрес электронной почты);</w:t>
            </w:r>
          </w:p>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0,5 – информация представлена частично (указаны контактный телефон или адрес электронной почты);</w:t>
            </w:r>
          </w:p>
          <w:p w:rsidR="00E42F88" w:rsidRPr="00BF4C12" w:rsidRDefault="00E42F88" w:rsidP="00E42F88">
            <w:pPr>
              <w:pStyle w:val="TableParagraph"/>
              <w:spacing w:line="264" w:lineRule="exact"/>
              <w:jc w:val="both"/>
              <w:rPr>
                <w:rFonts w:ascii="Liberation Serif" w:hAnsi="Liberation Serif" w:cs="Liberation Serif"/>
                <w:szCs w:val="24"/>
              </w:rPr>
            </w:pPr>
            <w:r w:rsidRPr="00BF4C12">
              <w:rPr>
                <w:rFonts w:ascii="Liberation Serif" w:hAnsi="Liberation Serif" w:cs="Liberation Serif"/>
                <w:szCs w:val="24"/>
              </w:rPr>
              <w:t>0</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 xml:space="preserve">информация </w:t>
            </w:r>
            <w:r w:rsidRPr="00BF4C12">
              <w:rPr>
                <w:rFonts w:ascii="Liberation Serif" w:hAnsi="Liberation Serif" w:cs="Liberation Serif"/>
                <w:spacing w:val="-2"/>
                <w:szCs w:val="24"/>
              </w:rPr>
              <w:t>отсутствует</w:t>
            </w:r>
          </w:p>
        </w:tc>
        <w:tc>
          <w:tcPr>
            <w:tcW w:w="1417" w:type="dxa"/>
            <w:tcBorders>
              <w:top w:val="single" w:sz="4" w:space="0" w:color="000000"/>
              <w:left w:val="single" w:sz="4" w:space="0" w:color="auto"/>
              <w:bottom w:val="single" w:sz="4" w:space="0" w:color="000000"/>
              <w:right w:val="single" w:sz="4" w:space="0" w:color="000000"/>
            </w:tcBorders>
          </w:tcPr>
          <w:p w:rsidR="00E42F88" w:rsidRPr="00BF4C12" w:rsidRDefault="00E42F88" w:rsidP="00E42F88">
            <w:pPr>
              <w:pStyle w:val="TableParagraph"/>
              <w:jc w:val="both"/>
              <w:rPr>
                <w:rFonts w:ascii="Liberation Serif" w:hAnsi="Liberation Serif" w:cs="Liberation Serif"/>
                <w:szCs w:val="24"/>
              </w:rPr>
            </w:pPr>
          </w:p>
        </w:tc>
      </w:tr>
      <w:tr w:rsidR="00E42F88" w:rsidRPr="00BF4C12" w:rsidTr="00BF4C12">
        <w:trPr>
          <w:trHeight w:val="1832"/>
        </w:trPr>
        <w:tc>
          <w:tcPr>
            <w:tcW w:w="529" w:type="dxa"/>
            <w:tcBorders>
              <w:top w:val="single" w:sz="4" w:space="0" w:color="000000"/>
              <w:left w:val="single" w:sz="4" w:space="0" w:color="000000"/>
              <w:bottom w:val="single" w:sz="4" w:space="0" w:color="000000"/>
              <w:right w:val="single" w:sz="4" w:space="0" w:color="000000"/>
            </w:tcBorders>
            <w:hideMark/>
          </w:tcPr>
          <w:p w:rsidR="00E42F88" w:rsidRPr="00BF4C12" w:rsidRDefault="00E42F88" w:rsidP="00E42F88">
            <w:pPr>
              <w:pStyle w:val="TableParagraph"/>
              <w:spacing w:line="268" w:lineRule="exact"/>
              <w:jc w:val="right"/>
              <w:rPr>
                <w:rFonts w:ascii="Liberation Serif" w:hAnsi="Liberation Serif" w:cs="Liberation Serif"/>
                <w:szCs w:val="24"/>
              </w:rPr>
            </w:pPr>
            <w:r w:rsidRPr="00BF4C12">
              <w:rPr>
                <w:rFonts w:ascii="Liberation Serif" w:hAnsi="Liberation Serif" w:cs="Liberation Serif"/>
                <w:spacing w:val="-5"/>
                <w:szCs w:val="24"/>
              </w:rPr>
              <w:t>4.</w:t>
            </w:r>
          </w:p>
        </w:tc>
        <w:tc>
          <w:tcPr>
            <w:tcW w:w="5245" w:type="dxa"/>
            <w:tcBorders>
              <w:top w:val="single" w:sz="4" w:space="0" w:color="000000"/>
              <w:left w:val="single" w:sz="4" w:space="0" w:color="000000"/>
              <w:bottom w:val="single" w:sz="4" w:space="0" w:color="000000"/>
              <w:right w:val="single" w:sz="4" w:space="0" w:color="auto"/>
            </w:tcBorders>
            <w:hideMark/>
          </w:tcPr>
          <w:p w:rsidR="00E42F88" w:rsidRPr="00C1711B" w:rsidRDefault="00E42F88" w:rsidP="00E42F88">
            <w:pPr>
              <w:pStyle w:val="TableParagraph"/>
              <w:jc w:val="both"/>
              <w:rPr>
                <w:rFonts w:ascii="Liberation Serif" w:hAnsi="Liberation Serif" w:cs="Liberation Serif"/>
                <w:spacing w:val="-2"/>
                <w:szCs w:val="24"/>
                <w:lang w:val="ru-RU"/>
              </w:rPr>
            </w:pPr>
            <w:r w:rsidRPr="00C1711B">
              <w:rPr>
                <w:rFonts w:ascii="Liberation Serif" w:hAnsi="Liberation Serif" w:cs="Liberation Serif"/>
                <w:szCs w:val="24"/>
                <w:lang w:val="ru-RU"/>
              </w:rPr>
              <w:t>Информация о структуре и об органах управления образовательной организации (в</w:t>
            </w:r>
            <w:r w:rsidRPr="00C1711B">
              <w:rPr>
                <w:rFonts w:ascii="Liberation Serif" w:hAnsi="Liberation Serif" w:cs="Liberation Serif"/>
                <w:spacing w:val="-4"/>
                <w:szCs w:val="24"/>
                <w:lang w:val="ru-RU"/>
              </w:rPr>
              <w:t xml:space="preserve"> </w:t>
            </w:r>
            <w:r w:rsidRPr="00C1711B">
              <w:rPr>
                <w:rFonts w:ascii="Liberation Serif" w:hAnsi="Liberation Serif" w:cs="Liberation Serif"/>
                <w:szCs w:val="24"/>
                <w:lang w:val="ru-RU"/>
              </w:rPr>
              <w:t>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w:t>
            </w:r>
            <w:r w:rsidRPr="00C1711B">
              <w:rPr>
                <w:rFonts w:ascii="Liberation Serif" w:hAnsi="Liberation Serif" w:cs="Liberation Serif"/>
                <w:spacing w:val="-1"/>
                <w:szCs w:val="24"/>
                <w:lang w:val="ru-RU"/>
              </w:rPr>
              <w:t xml:space="preserve"> </w:t>
            </w:r>
            <w:r w:rsidRPr="00C1711B">
              <w:rPr>
                <w:rFonts w:ascii="Liberation Serif" w:hAnsi="Liberation Serif" w:cs="Liberation Serif"/>
                <w:szCs w:val="24"/>
                <w:lang w:val="ru-RU"/>
              </w:rPr>
              <w:t>образовательной организации (при наличии); адреса</w:t>
            </w:r>
            <w:r w:rsidRPr="00C1711B">
              <w:rPr>
                <w:rFonts w:ascii="Liberation Serif" w:hAnsi="Liberation Serif" w:cs="Liberation Serif"/>
                <w:spacing w:val="56"/>
                <w:w w:val="150"/>
                <w:szCs w:val="24"/>
                <w:lang w:val="ru-RU"/>
              </w:rPr>
              <w:t xml:space="preserve"> </w:t>
            </w:r>
            <w:r w:rsidRPr="00C1711B">
              <w:rPr>
                <w:rFonts w:ascii="Liberation Serif" w:hAnsi="Liberation Serif" w:cs="Liberation Serif"/>
                <w:szCs w:val="24"/>
                <w:lang w:val="ru-RU"/>
              </w:rPr>
              <w:t>официальных</w:t>
            </w:r>
            <w:r w:rsidRPr="00C1711B">
              <w:rPr>
                <w:rFonts w:ascii="Liberation Serif" w:hAnsi="Liberation Serif" w:cs="Liberation Serif"/>
                <w:spacing w:val="57"/>
                <w:w w:val="150"/>
                <w:szCs w:val="24"/>
                <w:lang w:val="ru-RU"/>
              </w:rPr>
              <w:t xml:space="preserve"> </w:t>
            </w:r>
            <w:r w:rsidRPr="00C1711B">
              <w:rPr>
                <w:rFonts w:ascii="Liberation Serif" w:hAnsi="Liberation Serif" w:cs="Liberation Serif"/>
                <w:szCs w:val="24"/>
                <w:lang w:val="ru-RU"/>
              </w:rPr>
              <w:t>сайтов</w:t>
            </w:r>
            <w:r w:rsidRPr="00C1711B">
              <w:rPr>
                <w:rFonts w:ascii="Liberation Serif" w:hAnsi="Liberation Serif" w:cs="Liberation Serif"/>
                <w:spacing w:val="57"/>
                <w:w w:val="150"/>
                <w:szCs w:val="24"/>
                <w:lang w:val="ru-RU"/>
              </w:rPr>
              <w:t xml:space="preserve"> </w:t>
            </w:r>
            <w:r w:rsidRPr="00C1711B">
              <w:rPr>
                <w:rFonts w:ascii="Liberation Serif" w:hAnsi="Liberation Serif" w:cs="Liberation Serif"/>
                <w:szCs w:val="24"/>
                <w:lang w:val="ru-RU"/>
              </w:rPr>
              <w:t>в</w:t>
            </w:r>
            <w:r w:rsidRPr="00C1711B">
              <w:rPr>
                <w:rFonts w:ascii="Liberation Serif" w:hAnsi="Liberation Serif" w:cs="Liberation Serif"/>
                <w:spacing w:val="56"/>
                <w:w w:val="150"/>
                <w:szCs w:val="24"/>
                <w:lang w:val="ru-RU"/>
              </w:rPr>
              <w:t xml:space="preserve"> </w:t>
            </w:r>
            <w:r w:rsidRPr="00C1711B">
              <w:rPr>
                <w:rFonts w:ascii="Liberation Serif" w:hAnsi="Liberation Serif" w:cs="Liberation Serif"/>
                <w:szCs w:val="24"/>
                <w:lang w:val="ru-RU"/>
              </w:rPr>
              <w:t>сети</w:t>
            </w:r>
            <w:r w:rsidRPr="00C1711B">
              <w:rPr>
                <w:rFonts w:ascii="Liberation Serif" w:hAnsi="Liberation Serif" w:cs="Liberation Serif"/>
                <w:spacing w:val="58"/>
                <w:w w:val="150"/>
                <w:szCs w:val="24"/>
                <w:lang w:val="ru-RU"/>
              </w:rPr>
              <w:t xml:space="preserve"> </w:t>
            </w:r>
            <w:r w:rsidRPr="00C1711B">
              <w:rPr>
                <w:rFonts w:ascii="Liberation Serif" w:hAnsi="Liberation Serif" w:cs="Liberation Serif"/>
                <w:spacing w:val="-2"/>
                <w:szCs w:val="24"/>
                <w:lang w:val="ru-RU"/>
              </w:rPr>
              <w:t xml:space="preserve">«Интернет» </w:t>
            </w:r>
            <w:r w:rsidRPr="00C1711B">
              <w:rPr>
                <w:rFonts w:ascii="Liberation Serif" w:hAnsi="Liberation Serif" w:cs="Liberation Serif"/>
                <w:szCs w:val="24"/>
                <w:lang w:val="ru-RU"/>
              </w:rPr>
              <w:t>структурных подразделений (при наличии); адреса электронной</w:t>
            </w:r>
            <w:r w:rsidRPr="00C1711B">
              <w:rPr>
                <w:rFonts w:ascii="Liberation Serif" w:hAnsi="Liberation Serif" w:cs="Liberation Serif"/>
                <w:spacing w:val="18"/>
                <w:szCs w:val="24"/>
                <w:lang w:val="ru-RU"/>
              </w:rPr>
              <w:t xml:space="preserve"> </w:t>
            </w:r>
            <w:r w:rsidRPr="00C1711B">
              <w:rPr>
                <w:rFonts w:ascii="Liberation Serif" w:hAnsi="Liberation Serif" w:cs="Liberation Serif"/>
                <w:szCs w:val="24"/>
                <w:lang w:val="ru-RU"/>
              </w:rPr>
              <w:t>почты</w:t>
            </w:r>
            <w:r w:rsidRPr="00C1711B">
              <w:rPr>
                <w:rFonts w:ascii="Liberation Serif" w:hAnsi="Liberation Serif" w:cs="Liberation Serif"/>
                <w:spacing w:val="20"/>
                <w:szCs w:val="24"/>
                <w:lang w:val="ru-RU"/>
              </w:rPr>
              <w:t xml:space="preserve"> </w:t>
            </w:r>
            <w:r w:rsidRPr="00C1711B">
              <w:rPr>
                <w:rFonts w:ascii="Liberation Serif" w:hAnsi="Liberation Serif" w:cs="Liberation Serif"/>
                <w:szCs w:val="24"/>
                <w:lang w:val="ru-RU"/>
              </w:rPr>
              <w:t>структурных</w:t>
            </w:r>
            <w:r w:rsidRPr="00C1711B">
              <w:rPr>
                <w:rFonts w:ascii="Liberation Serif" w:hAnsi="Liberation Serif" w:cs="Liberation Serif"/>
                <w:spacing w:val="21"/>
                <w:szCs w:val="24"/>
                <w:lang w:val="ru-RU"/>
              </w:rPr>
              <w:t xml:space="preserve"> </w:t>
            </w:r>
            <w:r w:rsidRPr="00C1711B">
              <w:rPr>
                <w:rFonts w:ascii="Liberation Serif" w:hAnsi="Liberation Serif" w:cs="Liberation Serif"/>
                <w:szCs w:val="24"/>
                <w:lang w:val="ru-RU"/>
              </w:rPr>
              <w:t>подразделений</w:t>
            </w:r>
            <w:r w:rsidRPr="00C1711B">
              <w:rPr>
                <w:rFonts w:ascii="Liberation Serif" w:hAnsi="Liberation Serif" w:cs="Liberation Serif"/>
                <w:spacing w:val="25"/>
                <w:szCs w:val="24"/>
                <w:lang w:val="ru-RU"/>
              </w:rPr>
              <w:t xml:space="preserve"> </w:t>
            </w:r>
            <w:r w:rsidRPr="00C1711B">
              <w:rPr>
                <w:rFonts w:ascii="Liberation Serif" w:hAnsi="Liberation Serif" w:cs="Liberation Serif"/>
                <w:spacing w:val="-2"/>
                <w:szCs w:val="24"/>
                <w:lang w:val="ru-RU"/>
              </w:rPr>
              <w:t xml:space="preserve">(органов </w:t>
            </w:r>
            <w:r w:rsidRPr="00C1711B">
              <w:rPr>
                <w:rFonts w:ascii="Liberation Serif" w:hAnsi="Liberation Serif" w:cs="Liberation Serif"/>
                <w:szCs w:val="24"/>
                <w:lang w:val="ru-RU"/>
              </w:rPr>
              <w:t>управления)</w:t>
            </w:r>
            <w:r w:rsidRPr="00C1711B">
              <w:rPr>
                <w:rFonts w:ascii="Liberation Serif" w:hAnsi="Liberation Serif" w:cs="Liberation Serif"/>
                <w:spacing w:val="-9"/>
                <w:szCs w:val="24"/>
                <w:lang w:val="ru-RU"/>
              </w:rPr>
              <w:t xml:space="preserve"> </w:t>
            </w:r>
            <w:r w:rsidRPr="00C1711B">
              <w:rPr>
                <w:rFonts w:ascii="Liberation Serif" w:hAnsi="Liberation Serif" w:cs="Liberation Serif"/>
                <w:szCs w:val="24"/>
                <w:lang w:val="ru-RU"/>
              </w:rPr>
              <w:t>образовательной</w:t>
            </w:r>
            <w:r w:rsidRPr="00C1711B">
              <w:rPr>
                <w:rFonts w:ascii="Liberation Serif" w:hAnsi="Liberation Serif" w:cs="Liberation Serif"/>
                <w:spacing w:val="-5"/>
                <w:szCs w:val="24"/>
                <w:lang w:val="ru-RU"/>
              </w:rPr>
              <w:t xml:space="preserve"> </w:t>
            </w:r>
            <w:r w:rsidRPr="00C1711B">
              <w:rPr>
                <w:rFonts w:ascii="Liberation Serif" w:hAnsi="Liberation Serif" w:cs="Liberation Serif"/>
                <w:szCs w:val="24"/>
                <w:lang w:val="ru-RU"/>
              </w:rPr>
              <w:t>организации</w:t>
            </w:r>
            <w:r w:rsidRPr="00C1711B">
              <w:rPr>
                <w:rFonts w:ascii="Liberation Serif" w:hAnsi="Liberation Serif" w:cs="Liberation Serif"/>
                <w:spacing w:val="-1"/>
                <w:szCs w:val="24"/>
                <w:lang w:val="ru-RU"/>
              </w:rPr>
              <w:t xml:space="preserve"> </w:t>
            </w:r>
            <w:r w:rsidRPr="00C1711B">
              <w:rPr>
                <w:rFonts w:ascii="Liberation Serif" w:hAnsi="Liberation Serif" w:cs="Liberation Serif"/>
                <w:szCs w:val="24"/>
                <w:lang w:val="ru-RU"/>
              </w:rPr>
              <w:t>(при</w:t>
            </w:r>
            <w:r w:rsidRPr="00C1711B">
              <w:rPr>
                <w:rFonts w:ascii="Liberation Serif" w:hAnsi="Liberation Serif" w:cs="Liberation Serif"/>
                <w:spacing w:val="-5"/>
                <w:szCs w:val="24"/>
                <w:lang w:val="ru-RU"/>
              </w:rPr>
              <w:t xml:space="preserve"> </w:t>
            </w:r>
            <w:r w:rsidRPr="00C1711B">
              <w:rPr>
                <w:rFonts w:ascii="Liberation Serif" w:hAnsi="Liberation Serif" w:cs="Liberation Serif"/>
                <w:spacing w:val="-2"/>
                <w:szCs w:val="24"/>
                <w:lang w:val="ru-RU"/>
              </w:rPr>
              <w:t>наличии)</w:t>
            </w:r>
          </w:p>
          <w:p w:rsidR="00B371AB" w:rsidRPr="00C1711B" w:rsidRDefault="00DA7F9D" w:rsidP="00E42F88">
            <w:pPr>
              <w:pStyle w:val="TableParagraph"/>
              <w:jc w:val="both"/>
              <w:rPr>
                <w:rFonts w:ascii="Liberation Serif" w:hAnsi="Liberation Serif" w:cs="Liberation Serif"/>
                <w:szCs w:val="24"/>
                <w:lang w:val="ru-RU"/>
              </w:rPr>
            </w:pPr>
            <w:r w:rsidRPr="00C1711B">
              <w:rPr>
                <w:rFonts w:ascii="Liberation Serif" w:hAnsi="Liberation Serif" w:cs="Liberation Serif"/>
                <w:i/>
                <w:spacing w:val="-2"/>
                <w:lang w:val="ru-RU"/>
              </w:rPr>
              <w:t xml:space="preserve">(допускается размещение титульной страницы с обязательным размещением далее </w:t>
            </w:r>
            <w:r w:rsidRPr="00C1711B">
              <w:rPr>
                <w:rFonts w:ascii="Liberation Serif" w:hAnsi="Liberation Serif" w:cs="Liberation Serif"/>
                <w:i/>
                <w:spacing w:val="-2"/>
              </w:rPr>
              <w:t>QR</w:t>
            </w:r>
            <w:r w:rsidRPr="00C1711B">
              <w:rPr>
                <w:rFonts w:ascii="Liberation Serif" w:hAnsi="Liberation Serif" w:cs="Liberation Serif"/>
                <w:i/>
                <w:spacing w:val="-2"/>
                <w:lang w:val="ru-RU"/>
              </w:rPr>
              <w:t>-кода для ознакомления с полной версией документа)</w:t>
            </w:r>
          </w:p>
        </w:tc>
        <w:tc>
          <w:tcPr>
            <w:tcW w:w="3544" w:type="dxa"/>
            <w:tcBorders>
              <w:top w:val="single" w:sz="4" w:space="0" w:color="000000"/>
              <w:left w:val="single" w:sz="4" w:space="0" w:color="auto"/>
              <w:bottom w:val="single" w:sz="4" w:space="0" w:color="000000"/>
              <w:right w:val="single" w:sz="4" w:space="0" w:color="auto"/>
            </w:tcBorders>
            <w:hideMark/>
          </w:tcPr>
          <w:p w:rsidR="00E42F88" w:rsidRPr="00BF4C12" w:rsidRDefault="00E42F88" w:rsidP="00E42F88">
            <w:pPr>
              <w:pStyle w:val="TableParagraph"/>
              <w:tabs>
                <w:tab w:val="left" w:pos="680"/>
                <w:tab w:val="left" w:pos="1069"/>
                <w:tab w:val="left" w:pos="1534"/>
                <w:tab w:val="left" w:pos="1690"/>
                <w:tab w:val="left" w:pos="2095"/>
                <w:tab w:val="left" w:pos="2614"/>
                <w:tab w:val="left" w:pos="3494"/>
                <w:tab w:val="left" w:pos="3817"/>
                <w:tab w:val="left" w:pos="4138"/>
                <w:tab w:val="left" w:pos="4250"/>
              </w:tabs>
              <w:rPr>
                <w:rFonts w:ascii="Liberation Serif" w:hAnsi="Liberation Serif" w:cs="Liberation Serif"/>
                <w:szCs w:val="24"/>
                <w:lang w:val="ru-RU"/>
              </w:rPr>
            </w:pPr>
            <w:r w:rsidRPr="00BF4C12">
              <w:rPr>
                <w:rFonts w:ascii="Liberation Serif" w:hAnsi="Liberation Serif" w:cs="Liberation Serif"/>
                <w:szCs w:val="24"/>
                <w:lang w:val="ru-RU"/>
              </w:rPr>
              <w:t xml:space="preserve">1 – информация представлена в полном объеме; </w:t>
            </w:r>
          </w:p>
          <w:p w:rsidR="00E42F88" w:rsidRPr="00BF4C12" w:rsidRDefault="00E42F88" w:rsidP="00E42F88">
            <w:pPr>
              <w:pStyle w:val="TableParagraph"/>
              <w:tabs>
                <w:tab w:val="left" w:pos="680"/>
                <w:tab w:val="left" w:pos="1069"/>
                <w:tab w:val="left" w:pos="1534"/>
                <w:tab w:val="left" w:pos="1690"/>
                <w:tab w:val="left" w:pos="2095"/>
                <w:tab w:val="left" w:pos="2614"/>
                <w:tab w:val="left" w:pos="3494"/>
                <w:tab w:val="left" w:pos="3817"/>
                <w:tab w:val="left" w:pos="4138"/>
                <w:tab w:val="left" w:pos="4250"/>
              </w:tabs>
              <w:rPr>
                <w:rFonts w:ascii="Liberation Serif" w:hAnsi="Liberation Serif" w:cs="Liberation Serif"/>
                <w:szCs w:val="24"/>
                <w:lang w:val="ru-RU"/>
              </w:rPr>
            </w:pPr>
            <w:r w:rsidRPr="00BF4C12">
              <w:rPr>
                <w:rFonts w:ascii="Liberation Serif" w:hAnsi="Liberation Serif" w:cs="Liberation Serif"/>
                <w:spacing w:val="-4"/>
                <w:szCs w:val="24"/>
                <w:lang w:val="ru-RU"/>
              </w:rPr>
              <w:t xml:space="preserve">0,5 </w:t>
            </w:r>
            <w:r w:rsidRPr="00BF4C12">
              <w:rPr>
                <w:rFonts w:ascii="Liberation Serif" w:hAnsi="Liberation Serif" w:cs="Liberation Serif"/>
                <w:spacing w:val="-10"/>
                <w:szCs w:val="24"/>
                <w:lang w:val="ru-RU"/>
              </w:rPr>
              <w:t>–</w:t>
            </w:r>
            <w:r w:rsidRPr="00BF4C12">
              <w:rPr>
                <w:rFonts w:ascii="Liberation Serif" w:hAnsi="Liberation Serif" w:cs="Liberation Serif"/>
                <w:szCs w:val="24"/>
                <w:lang w:val="ru-RU"/>
              </w:rPr>
              <w:t> </w:t>
            </w:r>
            <w:r w:rsidRPr="00BF4C12">
              <w:rPr>
                <w:rFonts w:ascii="Liberation Serif" w:hAnsi="Liberation Serif" w:cs="Liberation Serif"/>
                <w:spacing w:val="-2"/>
                <w:szCs w:val="24"/>
                <w:lang w:val="ru-RU"/>
              </w:rPr>
              <w:t>информация</w:t>
            </w:r>
            <w:r w:rsidRPr="00BF4C12">
              <w:rPr>
                <w:rFonts w:ascii="Liberation Serif" w:hAnsi="Liberation Serif" w:cs="Liberation Serif"/>
                <w:szCs w:val="24"/>
                <w:lang w:val="ru-RU"/>
              </w:rPr>
              <w:t> </w:t>
            </w:r>
            <w:r w:rsidRPr="00BF4C12">
              <w:rPr>
                <w:rFonts w:ascii="Liberation Serif" w:hAnsi="Liberation Serif" w:cs="Liberation Serif"/>
                <w:spacing w:val="-2"/>
                <w:szCs w:val="24"/>
                <w:lang w:val="ru-RU"/>
              </w:rPr>
              <w:t>представлена</w:t>
            </w:r>
            <w:r w:rsidRPr="00BF4C12">
              <w:rPr>
                <w:rFonts w:ascii="Liberation Serif" w:hAnsi="Liberation Serif" w:cs="Liberation Serif"/>
                <w:szCs w:val="24"/>
                <w:lang w:val="ru-RU"/>
              </w:rPr>
              <w:t xml:space="preserve"> </w:t>
            </w:r>
            <w:r w:rsidRPr="00BF4C12">
              <w:rPr>
                <w:rFonts w:ascii="Liberation Serif" w:hAnsi="Liberation Serif" w:cs="Liberation Serif"/>
                <w:spacing w:val="-2"/>
                <w:szCs w:val="24"/>
                <w:lang w:val="ru-RU"/>
              </w:rPr>
              <w:t xml:space="preserve">частично </w:t>
            </w:r>
            <w:r w:rsidRPr="00BF4C12">
              <w:rPr>
                <w:rFonts w:ascii="Liberation Serif" w:hAnsi="Liberation Serif" w:cs="Liberation Serif"/>
                <w:szCs w:val="24"/>
                <w:lang w:val="ru-RU"/>
              </w:rPr>
              <w:t>(отсутствует</w:t>
            </w:r>
            <w:r w:rsidRPr="00BF4C12">
              <w:rPr>
                <w:rFonts w:ascii="Liberation Serif" w:hAnsi="Liberation Serif" w:cs="Liberation Serif"/>
                <w:spacing w:val="80"/>
                <w:szCs w:val="24"/>
                <w:lang w:val="ru-RU"/>
              </w:rPr>
              <w:t xml:space="preserve"> </w:t>
            </w:r>
            <w:r w:rsidRPr="00BF4C12">
              <w:rPr>
                <w:rFonts w:ascii="Liberation Serif" w:hAnsi="Liberation Serif" w:cs="Liberation Serif"/>
                <w:szCs w:val="24"/>
                <w:lang w:val="ru-RU"/>
              </w:rPr>
              <w:t>информация</w:t>
            </w:r>
            <w:r w:rsidRPr="00BF4C12">
              <w:rPr>
                <w:rFonts w:ascii="Liberation Serif" w:hAnsi="Liberation Serif" w:cs="Liberation Serif"/>
                <w:spacing w:val="80"/>
                <w:szCs w:val="24"/>
                <w:lang w:val="ru-RU"/>
              </w:rPr>
              <w:t xml:space="preserve"> </w:t>
            </w:r>
            <w:r w:rsidRPr="00BF4C12">
              <w:rPr>
                <w:rFonts w:ascii="Liberation Serif" w:hAnsi="Liberation Serif" w:cs="Liberation Serif"/>
                <w:szCs w:val="24"/>
                <w:lang w:val="ru-RU"/>
              </w:rPr>
              <w:t>хотя</w:t>
            </w:r>
            <w:r w:rsidRPr="00BF4C12">
              <w:rPr>
                <w:rFonts w:ascii="Liberation Serif" w:hAnsi="Liberation Serif" w:cs="Liberation Serif"/>
                <w:spacing w:val="80"/>
                <w:szCs w:val="24"/>
                <w:lang w:val="ru-RU"/>
              </w:rPr>
              <w:t xml:space="preserve"> </w:t>
            </w:r>
            <w:r w:rsidRPr="00BF4C12">
              <w:rPr>
                <w:rFonts w:ascii="Liberation Serif" w:hAnsi="Liberation Serif" w:cs="Liberation Serif"/>
                <w:szCs w:val="24"/>
                <w:lang w:val="ru-RU"/>
              </w:rPr>
              <w:t>бы</w:t>
            </w:r>
            <w:r w:rsidRPr="00BF4C12">
              <w:rPr>
                <w:rFonts w:ascii="Liberation Serif" w:hAnsi="Liberation Serif" w:cs="Liberation Serif"/>
                <w:spacing w:val="80"/>
                <w:szCs w:val="24"/>
                <w:lang w:val="ru-RU"/>
              </w:rPr>
              <w:t xml:space="preserve"> </w:t>
            </w:r>
            <w:r w:rsidRPr="00BF4C12">
              <w:rPr>
                <w:rFonts w:ascii="Liberation Serif" w:hAnsi="Liberation Serif" w:cs="Liberation Serif"/>
                <w:szCs w:val="24"/>
                <w:lang w:val="ru-RU"/>
              </w:rPr>
              <w:t>об</w:t>
            </w:r>
            <w:r w:rsidRPr="00BF4C12">
              <w:rPr>
                <w:rFonts w:ascii="Liberation Serif" w:hAnsi="Liberation Serif" w:cs="Liberation Serif"/>
                <w:spacing w:val="80"/>
                <w:szCs w:val="24"/>
                <w:lang w:val="ru-RU"/>
              </w:rPr>
              <w:t xml:space="preserve"> </w:t>
            </w:r>
            <w:r w:rsidRPr="00BF4C12">
              <w:rPr>
                <w:rFonts w:ascii="Liberation Serif" w:hAnsi="Liberation Serif" w:cs="Liberation Serif"/>
                <w:szCs w:val="24"/>
                <w:lang w:val="ru-RU"/>
              </w:rPr>
              <w:t xml:space="preserve">одном </w:t>
            </w:r>
            <w:r w:rsidRPr="00BF4C12">
              <w:rPr>
                <w:rFonts w:ascii="Liberation Serif" w:hAnsi="Liberation Serif" w:cs="Liberation Serif"/>
                <w:spacing w:val="-2"/>
                <w:szCs w:val="24"/>
                <w:lang w:val="ru-RU"/>
              </w:rPr>
              <w:t xml:space="preserve">структурном подразделении </w:t>
            </w:r>
            <w:r w:rsidRPr="00BF4C12">
              <w:rPr>
                <w:rFonts w:ascii="Liberation Serif" w:hAnsi="Liberation Serif" w:cs="Liberation Serif"/>
                <w:spacing w:val="-4"/>
                <w:szCs w:val="24"/>
                <w:lang w:val="ru-RU"/>
              </w:rPr>
              <w:t>или</w:t>
            </w:r>
            <w:r w:rsidRPr="00BF4C12">
              <w:rPr>
                <w:rFonts w:ascii="Liberation Serif" w:hAnsi="Liberation Serif" w:cs="Liberation Serif"/>
                <w:szCs w:val="24"/>
                <w:lang w:val="ru-RU"/>
              </w:rPr>
              <w:t xml:space="preserve"> </w:t>
            </w:r>
            <w:r w:rsidRPr="00BF4C12">
              <w:rPr>
                <w:rFonts w:ascii="Liberation Serif" w:hAnsi="Liberation Serif" w:cs="Liberation Serif"/>
                <w:spacing w:val="-2"/>
                <w:szCs w:val="24"/>
                <w:lang w:val="ru-RU"/>
              </w:rPr>
              <w:t xml:space="preserve">требуемая </w:t>
            </w:r>
            <w:r w:rsidRPr="00BF4C12">
              <w:rPr>
                <w:rFonts w:ascii="Liberation Serif" w:hAnsi="Liberation Serif" w:cs="Liberation Serif"/>
                <w:szCs w:val="24"/>
                <w:lang w:val="ru-RU"/>
              </w:rPr>
              <w:t>в столбце</w:t>
            </w:r>
            <w:r w:rsidRPr="00BF4C12">
              <w:rPr>
                <w:rFonts w:ascii="Liberation Serif" w:hAnsi="Liberation Serif" w:cs="Liberation Serif"/>
                <w:szCs w:val="24"/>
                <w:lang w:val="ru-RU"/>
              </w:rPr>
              <w:tab/>
              <w:t xml:space="preserve"> </w:t>
            </w:r>
            <w:r w:rsidRPr="00BF4C12">
              <w:rPr>
                <w:rFonts w:ascii="Liberation Serif" w:hAnsi="Liberation Serif" w:cs="Liberation Serif"/>
                <w:spacing w:val="-10"/>
                <w:szCs w:val="24"/>
                <w:lang w:val="ru-RU"/>
              </w:rPr>
              <w:t>2</w:t>
            </w:r>
            <w:r w:rsidRPr="00BF4C12">
              <w:rPr>
                <w:rFonts w:ascii="Liberation Serif" w:hAnsi="Liberation Serif" w:cs="Liberation Serif"/>
                <w:szCs w:val="24"/>
                <w:lang w:val="ru-RU"/>
              </w:rPr>
              <w:t xml:space="preserve"> – </w:t>
            </w:r>
            <w:r w:rsidRPr="00BF4C12">
              <w:rPr>
                <w:rFonts w:ascii="Liberation Serif" w:hAnsi="Liberation Serif" w:cs="Liberation Serif"/>
                <w:spacing w:val="-2"/>
                <w:szCs w:val="24"/>
                <w:lang w:val="ru-RU"/>
              </w:rPr>
              <w:t>информация</w:t>
            </w:r>
            <w:r w:rsidRPr="00BF4C12">
              <w:rPr>
                <w:rFonts w:ascii="Liberation Serif" w:hAnsi="Liberation Serif" w:cs="Liberation Serif"/>
                <w:szCs w:val="24"/>
                <w:lang w:val="ru-RU"/>
              </w:rPr>
              <w:t xml:space="preserve"> </w:t>
            </w:r>
            <w:r w:rsidRPr="00BF4C12">
              <w:rPr>
                <w:rFonts w:ascii="Liberation Serif" w:hAnsi="Liberation Serif" w:cs="Liberation Serif"/>
                <w:spacing w:val="-2"/>
                <w:szCs w:val="24"/>
                <w:lang w:val="ru-RU"/>
              </w:rPr>
              <w:t xml:space="preserve">представлена </w:t>
            </w:r>
            <w:r w:rsidRPr="00BF4C12">
              <w:rPr>
                <w:rFonts w:ascii="Liberation Serif" w:hAnsi="Liberation Serif" w:cs="Liberation Serif"/>
                <w:szCs w:val="24"/>
                <w:lang w:val="ru-RU"/>
              </w:rPr>
              <w:t>не в полном объеме);</w:t>
            </w:r>
          </w:p>
          <w:p w:rsidR="00E42F88" w:rsidRPr="00BF4C12" w:rsidRDefault="00E42F88" w:rsidP="00E42F88">
            <w:pPr>
              <w:pStyle w:val="TableParagraph"/>
              <w:rPr>
                <w:rFonts w:ascii="Liberation Serif" w:hAnsi="Liberation Serif" w:cs="Liberation Serif"/>
                <w:szCs w:val="24"/>
              </w:rPr>
            </w:pPr>
            <w:r w:rsidRPr="00BF4C12">
              <w:rPr>
                <w:rFonts w:ascii="Liberation Serif" w:hAnsi="Liberation Serif" w:cs="Liberation Serif"/>
                <w:szCs w:val="24"/>
              </w:rPr>
              <w:t>0</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 xml:space="preserve">информация </w:t>
            </w:r>
            <w:r w:rsidRPr="00BF4C12">
              <w:rPr>
                <w:rFonts w:ascii="Liberation Serif" w:hAnsi="Liberation Serif" w:cs="Liberation Serif"/>
                <w:spacing w:val="-2"/>
                <w:szCs w:val="24"/>
              </w:rPr>
              <w:t>отсутствует</w:t>
            </w:r>
          </w:p>
        </w:tc>
        <w:tc>
          <w:tcPr>
            <w:tcW w:w="1417" w:type="dxa"/>
            <w:tcBorders>
              <w:top w:val="single" w:sz="4" w:space="0" w:color="000000"/>
              <w:left w:val="single" w:sz="4" w:space="0" w:color="auto"/>
              <w:bottom w:val="single" w:sz="4" w:space="0" w:color="000000"/>
              <w:right w:val="single" w:sz="4" w:space="0" w:color="000000"/>
            </w:tcBorders>
          </w:tcPr>
          <w:p w:rsidR="00E42F88" w:rsidRPr="00BF4C12" w:rsidRDefault="00E42F88" w:rsidP="00E42F88">
            <w:pPr>
              <w:pStyle w:val="TableParagraph"/>
              <w:tabs>
                <w:tab w:val="left" w:pos="680"/>
                <w:tab w:val="left" w:pos="1069"/>
                <w:tab w:val="left" w:pos="1534"/>
                <w:tab w:val="left" w:pos="1690"/>
                <w:tab w:val="left" w:pos="2095"/>
                <w:tab w:val="left" w:pos="2614"/>
                <w:tab w:val="left" w:pos="3494"/>
                <w:tab w:val="left" w:pos="3817"/>
                <w:tab w:val="left" w:pos="4138"/>
                <w:tab w:val="left" w:pos="4250"/>
              </w:tabs>
              <w:rPr>
                <w:rFonts w:ascii="Liberation Serif" w:hAnsi="Liberation Serif" w:cs="Liberation Serif"/>
                <w:szCs w:val="24"/>
              </w:rPr>
            </w:pPr>
          </w:p>
        </w:tc>
      </w:tr>
      <w:tr w:rsidR="00E42F88" w:rsidRPr="00BF4C12" w:rsidTr="00BF4C12">
        <w:trPr>
          <w:trHeight w:val="1143"/>
        </w:trPr>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E42F88" w:rsidRPr="00BF4C12" w:rsidRDefault="00E42F88" w:rsidP="00E42F88">
            <w:pPr>
              <w:pStyle w:val="TableParagraph"/>
              <w:spacing w:line="268" w:lineRule="exact"/>
              <w:jc w:val="center"/>
              <w:rPr>
                <w:rFonts w:ascii="Liberation Serif" w:hAnsi="Liberation Serif" w:cs="Liberation Serif"/>
                <w:spacing w:val="-5"/>
                <w:szCs w:val="24"/>
                <w:lang w:val="ru-RU"/>
              </w:rPr>
            </w:pPr>
            <w:r w:rsidRPr="00BF4C12">
              <w:rPr>
                <w:rFonts w:ascii="Liberation Serif" w:hAnsi="Liberation Serif" w:cs="Liberation Serif"/>
                <w:spacing w:val="-5"/>
                <w:szCs w:val="24"/>
                <w:lang w:val="ru-RU"/>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2F88" w:rsidRPr="00C1711B" w:rsidRDefault="00E42F88" w:rsidP="00E42F88">
            <w:pPr>
              <w:pStyle w:val="TableParagraph"/>
              <w:jc w:val="both"/>
              <w:rPr>
                <w:rFonts w:ascii="Liberation Serif" w:hAnsi="Liberation Serif" w:cs="Liberation Serif"/>
                <w:b/>
                <w:szCs w:val="24"/>
                <w:lang w:val="ru-RU"/>
              </w:rPr>
            </w:pPr>
            <w:r w:rsidRPr="00C1711B">
              <w:rPr>
                <w:rFonts w:ascii="Liberation Serif" w:hAnsi="Liberation Serif" w:cs="Liberation Serif"/>
                <w:szCs w:val="24"/>
                <w:lang w:val="ru-RU"/>
              </w:rPr>
              <w:t>Свидетельство</w:t>
            </w:r>
            <w:r w:rsidRPr="00C1711B">
              <w:rPr>
                <w:rFonts w:ascii="Liberation Serif" w:hAnsi="Liberation Serif" w:cs="Liberation Serif"/>
                <w:spacing w:val="-14"/>
                <w:szCs w:val="24"/>
                <w:lang w:val="ru-RU"/>
              </w:rPr>
              <w:t xml:space="preserve"> </w:t>
            </w:r>
            <w:r w:rsidRPr="00C1711B">
              <w:rPr>
                <w:rFonts w:ascii="Liberation Serif" w:hAnsi="Liberation Serif" w:cs="Liberation Serif"/>
                <w:szCs w:val="24"/>
                <w:lang w:val="ru-RU"/>
              </w:rPr>
              <w:t>о</w:t>
            </w:r>
            <w:r w:rsidRPr="00C1711B">
              <w:rPr>
                <w:rFonts w:ascii="Liberation Serif" w:hAnsi="Liberation Serif" w:cs="Liberation Serif"/>
                <w:spacing w:val="-14"/>
                <w:szCs w:val="24"/>
                <w:lang w:val="ru-RU"/>
              </w:rPr>
              <w:t xml:space="preserve"> </w:t>
            </w:r>
            <w:r w:rsidRPr="00C1711B">
              <w:rPr>
                <w:rFonts w:ascii="Liberation Serif" w:hAnsi="Liberation Serif" w:cs="Liberation Serif"/>
                <w:szCs w:val="24"/>
                <w:lang w:val="ru-RU"/>
              </w:rPr>
              <w:t>государственной</w:t>
            </w:r>
            <w:r w:rsidRPr="00C1711B">
              <w:rPr>
                <w:rFonts w:ascii="Liberation Serif" w:hAnsi="Liberation Serif" w:cs="Liberation Serif"/>
                <w:spacing w:val="-14"/>
                <w:szCs w:val="24"/>
                <w:lang w:val="ru-RU"/>
              </w:rPr>
              <w:t xml:space="preserve"> </w:t>
            </w:r>
            <w:r w:rsidRPr="00C1711B">
              <w:rPr>
                <w:rFonts w:ascii="Liberation Serif" w:hAnsi="Liberation Serif" w:cs="Liberation Serif"/>
                <w:szCs w:val="24"/>
                <w:lang w:val="ru-RU"/>
              </w:rPr>
              <w:t>аккредитации (с приложениями) (при наличии)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1 – информация представлена в полном объеме</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(с приложениями к свидетельству);</w:t>
            </w:r>
          </w:p>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0,5 – представлено</w:t>
            </w:r>
            <w:r w:rsidRPr="00BF4C12">
              <w:rPr>
                <w:rFonts w:ascii="Liberation Serif" w:hAnsi="Liberation Serif" w:cs="Liberation Serif"/>
                <w:spacing w:val="80"/>
                <w:w w:val="150"/>
                <w:szCs w:val="24"/>
                <w:lang w:val="ru-RU"/>
              </w:rPr>
              <w:t xml:space="preserve"> </w:t>
            </w:r>
            <w:r w:rsidRPr="00BF4C12">
              <w:rPr>
                <w:rFonts w:ascii="Liberation Serif" w:hAnsi="Liberation Serif" w:cs="Liberation Serif"/>
                <w:szCs w:val="24"/>
                <w:lang w:val="ru-RU"/>
              </w:rPr>
              <w:t>свидетельство</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на</w:t>
            </w:r>
            <w:r w:rsidRPr="00BF4C12">
              <w:rPr>
                <w:rFonts w:ascii="Liberation Serif" w:hAnsi="Liberation Serif" w:cs="Liberation Serif"/>
                <w:spacing w:val="-11"/>
                <w:szCs w:val="24"/>
                <w:lang w:val="ru-RU"/>
              </w:rPr>
              <w:t xml:space="preserve"> </w:t>
            </w:r>
            <w:r w:rsidRPr="00BF4C12">
              <w:rPr>
                <w:rFonts w:ascii="Liberation Serif" w:hAnsi="Liberation Serif" w:cs="Liberation Serif"/>
                <w:szCs w:val="24"/>
                <w:lang w:val="ru-RU"/>
              </w:rPr>
              <w:t>осуществление</w:t>
            </w:r>
            <w:r w:rsidRPr="00BF4C12">
              <w:rPr>
                <w:rFonts w:ascii="Liberation Serif" w:hAnsi="Liberation Serif" w:cs="Liberation Serif"/>
                <w:spacing w:val="-4"/>
                <w:szCs w:val="24"/>
                <w:lang w:val="ru-RU"/>
              </w:rPr>
              <w:t xml:space="preserve"> </w:t>
            </w:r>
            <w:r w:rsidRPr="00BF4C12">
              <w:rPr>
                <w:rFonts w:ascii="Liberation Serif" w:hAnsi="Liberation Serif" w:cs="Liberation Serif"/>
                <w:szCs w:val="24"/>
                <w:lang w:val="ru-RU"/>
              </w:rPr>
              <w:t>образовательной</w:t>
            </w:r>
            <w:r w:rsidRPr="00BF4C12">
              <w:rPr>
                <w:rFonts w:ascii="Liberation Serif" w:hAnsi="Liberation Serif" w:cs="Liberation Serif"/>
                <w:spacing w:val="-2"/>
                <w:szCs w:val="24"/>
                <w:lang w:val="ru-RU"/>
              </w:rPr>
              <w:t xml:space="preserve"> </w:t>
            </w:r>
            <w:r w:rsidRPr="00BF4C12">
              <w:rPr>
                <w:rFonts w:ascii="Liberation Serif" w:hAnsi="Liberation Serif" w:cs="Liberation Serif"/>
                <w:szCs w:val="24"/>
                <w:lang w:val="ru-RU"/>
              </w:rPr>
              <w:t>деятельности (без приложений);</w:t>
            </w:r>
          </w:p>
          <w:p w:rsidR="00E42F88" w:rsidRPr="00BF4C12" w:rsidRDefault="00E42F88" w:rsidP="00E42F88">
            <w:pPr>
              <w:pStyle w:val="TableParagraph"/>
              <w:tabs>
                <w:tab w:val="left" w:pos="680"/>
                <w:tab w:val="left" w:pos="1069"/>
                <w:tab w:val="left" w:pos="1534"/>
                <w:tab w:val="left" w:pos="1690"/>
                <w:tab w:val="left" w:pos="2095"/>
                <w:tab w:val="left" w:pos="2614"/>
                <w:tab w:val="left" w:pos="3494"/>
                <w:tab w:val="left" w:pos="3817"/>
                <w:tab w:val="left" w:pos="4138"/>
                <w:tab w:val="left" w:pos="4250"/>
              </w:tabs>
              <w:rPr>
                <w:rFonts w:ascii="Liberation Serif" w:hAnsi="Liberation Serif" w:cs="Liberation Serif"/>
                <w:szCs w:val="24"/>
                <w:lang w:val="ru-RU"/>
              </w:rPr>
            </w:pPr>
            <w:r w:rsidRPr="00BF4C12">
              <w:rPr>
                <w:rFonts w:ascii="Liberation Serif" w:hAnsi="Liberation Serif" w:cs="Liberation Serif"/>
                <w:szCs w:val="24"/>
              </w:rPr>
              <w:t>0</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w:t>
            </w:r>
            <w:r w:rsidRPr="00BF4C12">
              <w:rPr>
                <w:rFonts w:ascii="Liberation Serif" w:hAnsi="Liberation Serif" w:cs="Liberation Serif"/>
                <w:spacing w:val="-1"/>
                <w:szCs w:val="24"/>
              </w:rPr>
              <w:t xml:space="preserve"> </w:t>
            </w:r>
            <w:r w:rsidRPr="00BF4C12">
              <w:rPr>
                <w:rFonts w:ascii="Liberation Serif" w:hAnsi="Liberation Serif" w:cs="Liberation Serif"/>
                <w:szCs w:val="24"/>
                <w:lang w:val="ru-RU"/>
              </w:rPr>
              <w:t>информация отсутствует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F88" w:rsidRPr="00BF4C12" w:rsidRDefault="00E42F88" w:rsidP="00E42F88">
            <w:pPr>
              <w:pStyle w:val="TableParagraph"/>
              <w:tabs>
                <w:tab w:val="left" w:pos="680"/>
                <w:tab w:val="left" w:pos="1069"/>
                <w:tab w:val="left" w:pos="1534"/>
                <w:tab w:val="left" w:pos="1690"/>
                <w:tab w:val="left" w:pos="2095"/>
                <w:tab w:val="left" w:pos="2614"/>
                <w:tab w:val="left" w:pos="3494"/>
                <w:tab w:val="left" w:pos="3817"/>
                <w:tab w:val="left" w:pos="4138"/>
                <w:tab w:val="left" w:pos="4250"/>
              </w:tabs>
              <w:jc w:val="center"/>
              <w:rPr>
                <w:rFonts w:ascii="Liberation Serif" w:hAnsi="Liberation Serif" w:cs="Liberation Serif"/>
                <w:szCs w:val="24"/>
                <w:lang w:val="ru-RU"/>
              </w:rPr>
            </w:pPr>
          </w:p>
        </w:tc>
      </w:tr>
      <w:tr w:rsidR="00E42F88" w:rsidRPr="00BF4C12" w:rsidTr="00BF4C12">
        <w:trPr>
          <w:trHeight w:val="698"/>
        </w:trPr>
        <w:tc>
          <w:tcPr>
            <w:tcW w:w="529"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spacing w:line="270" w:lineRule="exact"/>
              <w:jc w:val="center"/>
              <w:rPr>
                <w:rFonts w:ascii="Liberation Serif" w:hAnsi="Liberation Serif" w:cs="Liberation Serif"/>
                <w:szCs w:val="24"/>
              </w:rPr>
            </w:pPr>
            <w:r w:rsidRPr="00BF4C12">
              <w:rPr>
                <w:rFonts w:ascii="Liberation Serif" w:hAnsi="Liberation Serif" w:cs="Liberation Serif"/>
                <w:spacing w:val="-5"/>
                <w:szCs w:val="24"/>
                <w:lang w:val="ru-RU"/>
              </w:rPr>
              <w:t>6</w:t>
            </w:r>
            <w:r w:rsidRPr="00BF4C12">
              <w:rPr>
                <w:rFonts w:ascii="Liberation Serif" w:hAnsi="Liberation Serif" w:cs="Liberation Serif"/>
                <w:spacing w:val="-5"/>
                <w:szCs w:val="24"/>
              </w:rPr>
              <w:t>.</w:t>
            </w:r>
          </w:p>
        </w:tc>
        <w:tc>
          <w:tcPr>
            <w:tcW w:w="5245" w:type="dxa"/>
            <w:tcBorders>
              <w:top w:val="single" w:sz="4" w:space="0" w:color="000000"/>
              <w:left w:val="single" w:sz="4" w:space="0" w:color="000000"/>
              <w:bottom w:val="single" w:sz="4" w:space="0" w:color="000000"/>
              <w:right w:val="single" w:sz="4" w:space="0" w:color="auto"/>
            </w:tcBorders>
          </w:tcPr>
          <w:p w:rsidR="00E42F88" w:rsidRPr="00C1711B" w:rsidRDefault="00E42F88" w:rsidP="00E42F88">
            <w:pPr>
              <w:pStyle w:val="TableParagraph"/>
              <w:jc w:val="both"/>
              <w:rPr>
                <w:rFonts w:ascii="Liberation Serif" w:hAnsi="Liberation Serif" w:cs="Liberation Serif"/>
                <w:szCs w:val="24"/>
                <w:lang w:val="ru-RU"/>
              </w:rPr>
            </w:pPr>
            <w:r w:rsidRPr="00C1711B">
              <w:rPr>
                <w:rFonts w:ascii="Liberation Serif" w:hAnsi="Liberation Serif" w:cs="Liberation Serif"/>
                <w:szCs w:val="24"/>
                <w:lang w:val="ru-RU"/>
              </w:rPr>
              <w:t>Локальные нормативные акты, предусмотренные частью</w:t>
            </w:r>
            <w:r w:rsidRPr="00C1711B">
              <w:rPr>
                <w:rFonts w:ascii="Liberation Serif" w:hAnsi="Liberation Serif" w:cs="Liberation Serif"/>
                <w:spacing w:val="40"/>
                <w:szCs w:val="24"/>
                <w:lang w:val="ru-RU"/>
              </w:rPr>
              <w:t xml:space="preserve"> </w:t>
            </w:r>
            <w:r w:rsidRPr="00C1711B">
              <w:rPr>
                <w:rFonts w:ascii="Liberation Serif" w:hAnsi="Liberation Serif" w:cs="Liberation Serif"/>
                <w:szCs w:val="24"/>
                <w:lang w:val="ru-RU"/>
              </w:rPr>
              <w:t>2</w:t>
            </w:r>
            <w:r w:rsidRPr="00C1711B">
              <w:rPr>
                <w:rFonts w:ascii="Liberation Serif" w:hAnsi="Liberation Serif" w:cs="Liberation Serif"/>
                <w:spacing w:val="44"/>
                <w:szCs w:val="24"/>
                <w:lang w:val="ru-RU"/>
              </w:rPr>
              <w:t xml:space="preserve"> </w:t>
            </w:r>
            <w:r w:rsidRPr="00C1711B">
              <w:rPr>
                <w:rFonts w:ascii="Liberation Serif" w:hAnsi="Liberation Serif" w:cs="Liberation Serif"/>
                <w:szCs w:val="24"/>
                <w:lang w:val="ru-RU"/>
              </w:rPr>
              <w:t>статьи</w:t>
            </w:r>
            <w:r w:rsidRPr="00C1711B">
              <w:rPr>
                <w:rFonts w:ascii="Liberation Serif" w:hAnsi="Liberation Serif" w:cs="Liberation Serif"/>
                <w:spacing w:val="46"/>
                <w:szCs w:val="24"/>
                <w:lang w:val="ru-RU"/>
              </w:rPr>
              <w:t xml:space="preserve"> </w:t>
            </w:r>
            <w:r w:rsidRPr="00C1711B">
              <w:rPr>
                <w:rFonts w:ascii="Liberation Serif" w:hAnsi="Liberation Serif" w:cs="Liberation Serif"/>
                <w:szCs w:val="24"/>
                <w:lang w:val="ru-RU"/>
              </w:rPr>
              <w:t>30</w:t>
            </w:r>
            <w:r w:rsidRPr="00C1711B">
              <w:rPr>
                <w:rFonts w:ascii="Liberation Serif" w:hAnsi="Liberation Serif" w:cs="Liberation Serif"/>
                <w:spacing w:val="43"/>
                <w:szCs w:val="24"/>
                <w:lang w:val="ru-RU"/>
              </w:rPr>
              <w:t xml:space="preserve"> </w:t>
            </w:r>
            <w:r w:rsidRPr="00C1711B">
              <w:rPr>
                <w:rFonts w:ascii="Liberation Serif" w:hAnsi="Liberation Serif" w:cs="Liberation Serif"/>
                <w:szCs w:val="24"/>
                <w:lang w:val="ru-RU"/>
              </w:rPr>
              <w:t>Федерального</w:t>
            </w:r>
            <w:r w:rsidRPr="00C1711B">
              <w:rPr>
                <w:rFonts w:ascii="Liberation Serif" w:hAnsi="Liberation Serif" w:cs="Liberation Serif"/>
                <w:spacing w:val="45"/>
                <w:szCs w:val="24"/>
                <w:lang w:val="ru-RU"/>
              </w:rPr>
              <w:t xml:space="preserve"> </w:t>
            </w:r>
            <w:r w:rsidRPr="00C1711B">
              <w:rPr>
                <w:rFonts w:ascii="Liberation Serif" w:hAnsi="Liberation Serif" w:cs="Liberation Serif"/>
                <w:szCs w:val="24"/>
                <w:lang w:val="ru-RU"/>
              </w:rPr>
              <w:t>закона</w:t>
            </w:r>
            <w:r w:rsidRPr="00C1711B">
              <w:rPr>
                <w:rFonts w:ascii="Liberation Serif" w:hAnsi="Liberation Serif" w:cs="Liberation Serif"/>
                <w:spacing w:val="44"/>
                <w:szCs w:val="24"/>
                <w:lang w:val="ru-RU"/>
              </w:rPr>
              <w:t xml:space="preserve"> </w:t>
            </w:r>
            <w:r w:rsidRPr="00C1711B">
              <w:rPr>
                <w:rFonts w:ascii="Liberation Serif" w:hAnsi="Liberation Serif" w:cs="Liberation Serif"/>
                <w:szCs w:val="24"/>
                <w:lang w:val="ru-RU"/>
              </w:rPr>
              <w:t>от</w:t>
            </w:r>
            <w:r w:rsidRPr="00C1711B">
              <w:rPr>
                <w:rFonts w:ascii="Liberation Serif" w:hAnsi="Liberation Serif" w:cs="Liberation Serif"/>
                <w:spacing w:val="46"/>
                <w:szCs w:val="24"/>
                <w:lang w:val="ru-RU"/>
              </w:rPr>
              <w:t xml:space="preserve"> </w:t>
            </w:r>
            <w:r w:rsidRPr="00C1711B">
              <w:rPr>
                <w:rFonts w:ascii="Liberation Serif" w:hAnsi="Liberation Serif" w:cs="Liberation Serif"/>
                <w:szCs w:val="24"/>
                <w:lang w:val="ru-RU"/>
              </w:rPr>
              <w:t>29</w:t>
            </w:r>
            <w:r w:rsidRPr="00C1711B">
              <w:rPr>
                <w:rFonts w:ascii="Liberation Serif" w:hAnsi="Liberation Serif" w:cs="Liberation Serif"/>
                <w:spacing w:val="45"/>
                <w:szCs w:val="24"/>
                <w:lang w:val="ru-RU"/>
              </w:rPr>
              <w:t xml:space="preserve"> </w:t>
            </w:r>
            <w:r w:rsidRPr="00C1711B">
              <w:rPr>
                <w:rFonts w:ascii="Liberation Serif" w:hAnsi="Liberation Serif" w:cs="Liberation Serif"/>
                <w:szCs w:val="24"/>
                <w:lang w:val="ru-RU"/>
              </w:rPr>
              <w:t>декабря</w:t>
            </w:r>
            <w:r w:rsidRPr="00C1711B">
              <w:rPr>
                <w:rFonts w:ascii="Liberation Serif" w:hAnsi="Liberation Serif" w:cs="Liberation Serif"/>
                <w:spacing w:val="46"/>
                <w:szCs w:val="24"/>
                <w:lang w:val="ru-RU"/>
              </w:rPr>
              <w:t xml:space="preserve"> </w:t>
            </w:r>
            <w:r w:rsidRPr="00C1711B">
              <w:rPr>
                <w:rFonts w:ascii="Liberation Serif" w:hAnsi="Liberation Serif" w:cs="Liberation Serif"/>
                <w:szCs w:val="24"/>
                <w:lang w:val="ru-RU"/>
              </w:rPr>
              <w:t>2012</w:t>
            </w:r>
            <w:r w:rsidRPr="00C1711B">
              <w:rPr>
                <w:rFonts w:ascii="Liberation Serif" w:hAnsi="Liberation Serif" w:cs="Liberation Serif"/>
                <w:spacing w:val="45"/>
                <w:szCs w:val="24"/>
                <w:lang w:val="ru-RU"/>
              </w:rPr>
              <w:t xml:space="preserve"> </w:t>
            </w:r>
            <w:r w:rsidRPr="00C1711B">
              <w:rPr>
                <w:rFonts w:ascii="Liberation Serif" w:hAnsi="Liberation Serif" w:cs="Liberation Serif"/>
                <w:spacing w:val="-5"/>
                <w:szCs w:val="24"/>
                <w:lang w:val="ru-RU"/>
              </w:rPr>
              <w:t xml:space="preserve">г. </w:t>
            </w:r>
            <w:r w:rsidRPr="00C1711B">
              <w:rPr>
                <w:rFonts w:ascii="Liberation Serif" w:hAnsi="Liberation Serif" w:cs="Liberation Serif"/>
                <w:szCs w:val="24"/>
                <w:lang w:val="ru-RU"/>
              </w:rPr>
              <w:t>№ 273-ФЗ «Об образовании в Российской Федерации»</w:t>
            </w:r>
            <w:r w:rsidRPr="00C1711B">
              <w:rPr>
                <w:rFonts w:ascii="Liberation Serif" w:hAnsi="Liberation Serif" w:cs="Liberation Serif"/>
                <w:spacing w:val="80"/>
                <w:szCs w:val="24"/>
                <w:lang w:val="ru-RU"/>
              </w:rPr>
              <w:t xml:space="preserve"> </w:t>
            </w:r>
            <w:r w:rsidRPr="00C1711B">
              <w:rPr>
                <w:rFonts w:ascii="Liberation Serif" w:hAnsi="Liberation Serif" w:cs="Liberation Serif"/>
                <w:szCs w:val="24"/>
                <w:lang w:val="ru-RU"/>
              </w:rPr>
              <w:t>(по</w:t>
            </w:r>
            <w:r w:rsidRPr="00C1711B">
              <w:rPr>
                <w:rFonts w:ascii="Liberation Serif" w:hAnsi="Liberation Serif" w:cs="Liberation Serif"/>
                <w:spacing w:val="-3"/>
                <w:szCs w:val="24"/>
                <w:lang w:val="ru-RU"/>
              </w:rPr>
              <w:t xml:space="preserve"> </w:t>
            </w:r>
            <w:r w:rsidRPr="00C1711B">
              <w:rPr>
                <w:rFonts w:ascii="Liberation Serif" w:hAnsi="Liberation Serif" w:cs="Liberation Serif"/>
                <w:szCs w:val="24"/>
                <w:lang w:val="ru-RU"/>
              </w:rPr>
              <w:t xml:space="preserve">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w:t>
            </w:r>
            <w:r w:rsidRPr="00C1711B">
              <w:rPr>
                <w:rFonts w:ascii="Liberation Serif" w:hAnsi="Liberation Serif" w:cs="Liberation Serif"/>
                <w:szCs w:val="24"/>
                <w:lang w:val="ru-RU"/>
              </w:rPr>
              <w:lastRenderedPageBreak/>
              <w:t>формы, периодичность и</w:t>
            </w:r>
            <w:r w:rsidRPr="00C1711B">
              <w:rPr>
                <w:rFonts w:ascii="Liberation Serif" w:hAnsi="Liberation Serif" w:cs="Liberation Serif"/>
                <w:spacing w:val="-1"/>
                <w:szCs w:val="24"/>
                <w:lang w:val="ru-RU"/>
              </w:rPr>
              <w:t xml:space="preserve"> </w:t>
            </w:r>
            <w:r w:rsidRPr="00C1711B">
              <w:rPr>
                <w:rFonts w:ascii="Liberation Serif" w:hAnsi="Liberation Serif" w:cs="Liberation Serif"/>
                <w:szCs w:val="24"/>
                <w:lang w:val="ru-RU"/>
              </w:rPr>
              <w:t>порядок текущего контроля успеваемости и промежуточной аттестации обучающихся, порядок и</w:t>
            </w:r>
            <w:r w:rsidRPr="00C1711B">
              <w:rPr>
                <w:rFonts w:ascii="Liberation Serif" w:hAnsi="Liberation Serif" w:cs="Liberation Serif"/>
                <w:spacing w:val="-2"/>
                <w:szCs w:val="24"/>
                <w:lang w:val="ru-RU"/>
              </w:rPr>
              <w:t xml:space="preserve"> </w:t>
            </w:r>
            <w:r w:rsidRPr="00C1711B">
              <w:rPr>
                <w:rFonts w:ascii="Liberation Serif" w:hAnsi="Liberation Serif" w:cs="Liberation Serif"/>
                <w:szCs w:val="24"/>
                <w:lang w:val="ru-RU"/>
              </w:rPr>
              <w:t xml:space="preserve">основания перевода, отчисления и восстановления обучающихся, порядок </w:t>
            </w:r>
            <w:r w:rsidRPr="00C1711B">
              <w:rPr>
                <w:rFonts w:ascii="Liberation Serif" w:hAnsi="Liberation Serif" w:cs="Liberation Serif"/>
                <w:spacing w:val="-2"/>
                <w:szCs w:val="24"/>
                <w:lang w:val="ru-RU"/>
              </w:rPr>
              <w:t>оформления возникновения,</w:t>
            </w:r>
            <w:r w:rsidRPr="00C1711B">
              <w:rPr>
                <w:rFonts w:ascii="Liberation Serif" w:hAnsi="Liberation Serif" w:cs="Liberation Serif"/>
                <w:szCs w:val="24"/>
                <w:lang w:val="ru-RU"/>
              </w:rPr>
              <w:t xml:space="preserve"> </w:t>
            </w:r>
            <w:r w:rsidRPr="00C1711B">
              <w:rPr>
                <w:rFonts w:ascii="Liberation Serif" w:hAnsi="Liberation Serif" w:cs="Liberation Serif"/>
                <w:spacing w:val="-2"/>
                <w:szCs w:val="24"/>
                <w:lang w:val="ru-RU"/>
              </w:rPr>
              <w:t xml:space="preserve">приостановления </w:t>
            </w:r>
            <w:r w:rsidRPr="00C1711B">
              <w:rPr>
                <w:rFonts w:ascii="Liberation Serif" w:hAnsi="Liberation Serif" w:cs="Liberation Serif"/>
                <w:szCs w:val="24"/>
                <w:lang w:val="ru-RU"/>
              </w:rPr>
              <w:t>и</w:t>
            </w:r>
            <w:r w:rsidRPr="00C1711B">
              <w:rPr>
                <w:rFonts w:ascii="Liberation Serif" w:hAnsi="Liberation Serif" w:cs="Liberation Serif"/>
                <w:spacing w:val="-1"/>
                <w:szCs w:val="24"/>
                <w:lang w:val="ru-RU"/>
              </w:rPr>
              <w:t xml:space="preserve"> </w:t>
            </w:r>
            <w:r w:rsidRPr="00C1711B">
              <w:rPr>
                <w:rFonts w:ascii="Liberation Serif" w:hAnsi="Liberation Serif" w:cs="Liberation Serif"/>
                <w:szCs w:val="24"/>
                <w:lang w:val="ru-RU"/>
              </w:rPr>
              <w:t>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w:t>
            </w:r>
            <w:r w:rsidRPr="00C1711B">
              <w:rPr>
                <w:rFonts w:ascii="Liberation Serif" w:hAnsi="Liberation Serif" w:cs="Liberation Serif"/>
                <w:spacing w:val="-9"/>
                <w:szCs w:val="24"/>
                <w:lang w:val="ru-RU"/>
              </w:rPr>
              <w:t xml:space="preserve"> </w:t>
            </w:r>
            <w:r w:rsidRPr="00C1711B">
              <w:rPr>
                <w:rFonts w:ascii="Liberation Serif" w:hAnsi="Liberation Serif" w:cs="Liberation Serif"/>
                <w:szCs w:val="24"/>
                <w:lang w:val="ru-RU"/>
              </w:rPr>
              <w:t>правила</w:t>
            </w:r>
            <w:r w:rsidRPr="00C1711B">
              <w:rPr>
                <w:rFonts w:ascii="Liberation Serif" w:hAnsi="Liberation Serif" w:cs="Liberation Serif"/>
                <w:spacing w:val="-13"/>
                <w:szCs w:val="24"/>
                <w:lang w:val="ru-RU"/>
              </w:rPr>
              <w:t xml:space="preserve"> </w:t>
            </w:r>
            <w:r w:rsidRPr="00C1711B">
              <w:rPr>
                <w:rFonts w:ascii="Liberation Serif" w:hAnsi="Liberation Serif" w:cs="Liberation Serif"/>
                <w:szCs w:val="24"/>
                <w:lang w:val="ru-RU"/>
              </w:rPr>
              <w:t>внутреннего</w:t>
            </w:r>
            <w:r w:rsidRPr="00C1711B">
              <w:rPr>
                <w:rFonts w:ascii="Liberation Serif" w:hAnsi="Liberation Serif" w:cs="Liberation Serif"/>
                <w:spacing w:val="-7"/>
                <w:szCs w:val="24"/>
                <w:lang w:val="ru-RU"/>
              </w:rPr>
              <w:t xml:space="preserve"> </w:t>
            </w:r>
            <w:r w:rsidRPr="00C1711B">
              <w:rPr>
                <w:rFonts w:ascii="Liberation Serif" w:hAnsi="Liberation Serif" w:cs="Liberation Serif"/>
                <w:szCs w:val="24"/>
                <w:lang w:val="ru-RU"/>
              </w:rPr>
              <w:t>трудового</w:t>
            </w:r>
            <w:r w:rsidRPr="00C1711B">
              <w:rPr>
                <w:rFonts w:ascii="Liberation Serif" w:hAnsi="Liberation Serif" w:cs="Liberation Serif"/>
                <w:spacing w:val="-8"/>
                <w:szCs w:val="24"/>
                <w:lang w:val="ru-RU"/>
              </w:rPr>
              <w:t xml:space="preserve"> </w:t>
            </w:r>
            <w:r w:rsidRPr="00C1711B">
              <w:rPr>
                <w:rFonts w:ascii="Liberation Serif" w:hAnsi="Liberation Serif" w:cs="Liberation Serif"/>
                <w:szCs w:val="24"/>
                <w:lang w:val="ru-RU"/>
              </w:rPr>
              <w:t>распорядка и коллективный договор (при наличии)</w:t>
            </w:r>
          </w:p>
          <w:p w:rsidR="00B371AB" w:rsidRPr="00C1711B" w:rsidRDefault="00DA7F9D" w:rsidP="00E42F88">
            <w:pPr>
              <w:pStyle w:val="TableParagraph"/>
              <w:jc w:val="both"/>
              <w:rPr>
                <w:rFonts w:ascii="Liberation Serif" w:hAnsi="Liberation Serif" w:cs="Liberation Serif"/>
                <w:szCs w:val="24"/>
                <w:lang w:val="ru-RU"/>
              </w:rPr>
            </w:pPr>
            <w:r w:rsidRPr="00C1711B">
              <w:rPr>
                <w:rFonts w:ascii="Liberation Serif" w:hAnsi="Liberation Serif" w:cs="Liberation Serif"/>
                <w:i/>
                <w:spacing w:val="-2"/>
                <w:lang w:val="ru-RU"/>
              </w:rPr>
              <w:t xml:space="preserve">(допускается размещение титульной страницы с обязательным размещением далее </w:t>
            </w:r>
            <w:r w:rsidRPr="00C1711B">
              <w:rPr>
                <w:rFonts w:ascii="Liberation Serif" w:hAnsi="Liberation Serif" w:cs="Liberation Serif"/>
                <w:i/>
                <w:spacing w:val="-2"/>
              </w:rPr>
              <w:t>QR</w:t>
            </w:r>
            <w:r w:rsidRPr="00C1711B">
              <w:rPr>
                <w:rFonts w:ascii="Liberation Serif" w:hAnsi="Liberation Serif" w:cs="Liberation Serif"/>
                <w:i/>
                <w:spacing w:val="-2"/>
                <w:lang w:val="ru-RU"/>
              </w:rPr>
              <w:t>-кода для ознакомления с полной версией документа)</w:t>
            </w:r>
          </w:p>
        </w:tc>
        <w:tc>
          <w:tcPr>
            <w:tcW w:w="3544" w:type="dxa"/>
            <w:tcBorders>
              <w:top w:val="single" w:sz="4" w:space="0" w:color="000000"/>
              <w:left w:val="single" w:sz="4" w:space="0" w:color="auto"/>
              <w:bottom w:val="single" w:sz="4" w:space="0" w:color="000000"/>
              <w:right w:val="single" w:sz="4" w:space="0" w:color="auto"/>
            </w:tcBorders>
          </w:tcPr>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lastRenderedPageBreak/>
              <w:t>1 – информация представлена в</w:t>
            </w:r>
            <w:r w:rsidRPr="00BF4C12">
              <w:rPr>
                <w:rFonts w:ascii="Liberation Serif" w:hAnsi="Liberation Serif" w:cs="Liberation Serif"/>
                <w:spacing w:val="-3"/>
                <w:szCs w:val="24"/>
                <w:lang w:val="ru-RU"/>
              </w:rPr>
              <w:t xml:space="preserve"> </w:t>
            </w:r>
            <w:r w:rsidRPr="00BF4C12">
              <w:rPr>
                <w:rFonts w:ascii="Liberation Serif" w:hAnsi="Liberation Serif" w:cs="Liberation Serif"/>
                <w:szCs w:val="24"/>
                <w:lang w:val="ru-RU"/>
              </w:rPr>
              <w:t>полном объеме (все указанные локальные акты),</w:t>
            </w:r>
          </w:p>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0,5 – информация представлена частично (отсутствует</w:t>
            </w:r>
            <w:r w:rsidRPr="00BF4C12">
              <w:rPr>
                <w:rFonts w:ascii="Liberation Serif" w:hAnsi="Liberation Serif" w:cs="Liberation Serif"/>
                <w:spacing w:val="37"/>
                <w:szCs w:val="24"/>
                <w:lang w:val="ru-RU"/>
              </w:rPr>
              <w:t xml:space="preserve"> </w:t>
            </w:r>
            <w:r w:rsidRPr="00BF4C12">
              <w:rPr>
                <w:rFonts w:ascii="Liberation Serif" w:hAnsi="Liberation Serif" w:cs="Liberation Serif"/>
                <w:szCs w:val="24"/>
                <w:lang w:val="ru-RU"/>
              </w:rPr>
              <w:t>хотя</w:t>
            </w:r>
            <w:r w:rsidRPr="00BF4C12">
              <w:rPr>
                <w:rFonts w:ascii="Liberation Serif" w:hAnsi="Liberation Serif" w:cs="Liberation Serif"/>
                <w:spacing w:val="37"/>
                <w:szCs w:val="24"/>
                <w:lang w:val="ru-RU"/>
              </w:rPr>
              <w:t xml:space="preserve"> </w:t>
            </w:r>
            <w:r w:rsidRPr="00BF4C12">
              <w:rPr>
                <w:rFonts w:ascii="Liberation Serif" w:hAnsi="Liberation Serif" w:cs="Liberation Serif"/>
                <w:szCs w:val="24"/>
                <w:lang w:val="ru-RU"/>
              </w:rPr>
              <w:t>бы</w:t>
            </w:r>
            <w:r w:rsidRPr="00BF4C12">
              <w:rPr>
                <w:rFonts w:ascii="Liberation Serif" w:hAnsi="Liberation Serif" w:cs="Liberation Serif"/>
                <w:spacing w:val="34"/>
                <w:szCs w:val="24"/>
                <w:lang w:val="ru-RU"/>
              </w:rPr>
              <w:t xml:space="preserve"> </w:t>
            </w:r>
            <w:r w:rsidRPr="00BF4C12">
              <w:rPr>
                <w:rFonts w:ascii="Liberation Serif" w:hAnsi="Liberation Serif" w:cs="Liberation Serif"/>
                <w:szCs w:val="24"/>
                <w:lang w:val="ru-RU"/>
              </w:rPr>
              <w:t>один</w:t>
            </w:r>
            <w:r w:rsidRPr="00BF4C12">
              <w:rPr>
                <w:rFonts w:ascii="Liberation Serif" w:hAnsi="Liberation Serif" w:cs="Liberation Serif"/>
                <w:spacing w:val="35"/>
                <w:szCs w:val="24"/>
                <w:lang w:val="ru-RU"/>
              </w:rPr>
              <w:t xml:space="preserve"> </w:t>
            </w:r>
            <w:r w:rsidRPr="00BF4C12">
              <w:rPr>
                <w:rFonts w:ascii="Liberation Serif" w:hAnsi="Liberation Serif" w:cs="Liberation Serif"/>
                <w:szCs w:val="24"/>
                <w:lang w:val="ru-RU"/>
              </w:rPr>
              <w:t>из</w:t>
            </w:r>
            <w:r w:rsidRPr="00BF4C12">
              <w:rPr>
                <w:rFonts w:ascii="Liberation Serif" w:hAnsi="Liberation Serif" w:cs="Liberation Serif"/>
                <w:spacing w:val="37"/>
                <w:szCs w:val="24"/>
                <w:lang w:val="ru-RU"/>
              </w:rPr>
              <w:t xml:space="preserve"> </w:t>
            </w:r>
            <w:r w:rsidRPr="00BF4C12">
              <w:rPr>
                <w:rFonts w:ascii="Liberation Serif" w:hAnsi="Liberation Serif" w:cs="Liberation Serif"/>
                <w:szCs w:val="24"/>
                <w:lang w:val="ru-RU"/>
              </w:rPr>
              <w:t>актов,</w:t>
            </w:r>
            <w:r w:rsidRPr="00BF4C12">
              <w:rPr>
                <w:rFonts w:ascii="Liberation Serif" w:hAnsi="Liberation Serif" w:cs="Liberation Serif"/>
                <w:spacing w:val="39"/>
                <w:szCs w:val="24"/>
                <w:lang w:val="ru-RU"/>
              </w:rPr>
              <w:t xml:space="preserve"> </w:t>
            </w:r>
            <w:r w:rsidRPr="00BF4C12">
              <w:rPr>
                <w:rFonts w:ascii="Liberation Serif" w:hAnsi="Liberation Serif" w:cs="Liberation Serif"/>
                <w:szCs w:val="24"/>
                <w:lang w:val="ru-RU"/>
              </w:rPr>
              <w:t>указанных в столбце 2);</w:t>
            </w:r>
          </w:p>
          <w:p w:rsidR="00E42F88" w:rsidRPr="00BF4C12" w:rsidRDefault="00E42F88" w:rsidP="00E42F88">
            <w:pPr>
              <w:pStyle w:val="TableParagraph"/>
              <w:jc w:val="both"/>
              <w:rPr>
                <w:rFonts w:ascii="Liberation Serif" w:hAnsi="Liberation Serif" w:cs="Liberation Serif"/>
                <w:szCs w:val="24"/>
              </w:rPr>
            </w:pPr>
            <w:r w:rsidRPr="00BF4C12">
              <w:rPr>
                <w:rFonts w:ascii="Liberation Serif" w:hAnsi="Liberation Serif" w:cs="Liberation Serif"/>
                <w:szCs w:val="24"/>
              </w:rPr>
              <w:lastRenderedPageBreak/>
              <w:t>0</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w:t>
            </w:r>
            <w:r w:rsidRPr="00BF4C12">
              <w:rPr>
                <w:rFonts w:ascii="Liberation Serif" w:hAnsi="Liberation Serif" w:cs="Liberation Serif"/>
                <w:spacing w:val="-1"/>
                <w:szCs w:val="24"/>
              </w:rPr>
              <w:t xml:space="preserve"> </w:t>
            </w:r>
            <w:r w:rsidRPr="00BF4C12">
              <w:rPr>
                <w:rFonts w:ascii="Liberation Serif" w:hAnsi="Liberation Serif" w:cs="Liberation Serif"/>
                <w:szCs w:val="24"/>
                <w:lang w:val="ru-RU"/>
              </w:rPr>
              <w:t>информация отсутствует</w:t>
            </w:r>
          </w:p>
        </w:tc>
        <w:tc>
          <w:tcPr>
            <w:tcW w:w="1417" w:type="dxa"/>
            <w:tcBorders>
              <w:top w:val="single" w:sz="4" w:space="0" w:color="000000"/>
              <w:left w:val="single" w:sz="4" w:space="0" w:color="auto"/>
              <w:bottom w:val="single" w:sz="4" w:space="0" w:color="000000"/>
              <w:right w:val="single" w:sz="4" w:space="0" w:color="000000"/>
            </w:tcBorders>
          </w:tcPr>
          <w:p w:rsidR="00E42F88" w:rsidRPr="00BF4C12" w:rsidRDefault="00E42F88" w:rsidP="00E42F88">
            <w:pPr>
              <w:pStyle w:val="TableParagraph"/>
              <w:jc w:val="both"/>
              <w:rPr>
                <w:rFonts w:ascii="Liberation Serif" w:hAnsi="Liberation Serif" w:cs="Liberation Serif"/>
                <w:szCs w:val="24"/>
              </w:rPr>
            </w:pPr>
          </w:p>
        </w:tc>
      </w:tr>
      <w:tr w:rsidR="00E42F88" w:rsidRPr="00BF4C12" w:rsidTr="00B371AB">
        <w:trPr>
          <w:trHeight w:val="71"/>
        </w:trPr>
        <w:tc>
          <w:tcPr>
            <w:tcW w:w="529"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spacing w:line="268" w:lineRule="exact"/>
              <w:jc w:val="right"/>
              <w:rPr>
                <w:rFonts w:ascii="Liberation Serif" w:hAnsi="Liberation Serif" w:cs="Liberation Serif"/>
                <w:szCs w:val="24"/>
              </w:rPr>
            </w:pPr>
            <w:r w:rsidRPr="00BF4C12">
              <w:rPr>
                <w:rFonts w:ascii="Liberation Serif" w:hAnsi="Liberation Serif" w:cs="Liberation Serif"/>
                <w:spacing w:val="-5"/>
                <w:szCs w:val="24"/>
                <w:lang w:val="ru-RU"/>
              </w:rPr>
              <w:lastRenderedPageBreak/>
              <w:t>7</w:t>
            </w:r>
            <w:r w:rsidRPr="00BF4C12">
              <w:rPr>
                <w:rFonts w:ascii="Liberation Serif" w:hAnsi="Liberation Serif" w:cs="Liberation Serif"/>
                <w:spacing w:val="-5"/>
                <w:szCs w:val="24"/>
              </w:rPr>
              <w:t>.</w:t>
            </w:r>
          </w:p>
        </w:tc>
        <w:tc>
          <w:tcPr>
            <w:tcW w:w="5245" w:type="dxa"/>
            <w:tcBorders>
              <w:top w:val="single" w:sz="4" w:space="0" w:color="000000"/>
              <w:left w:val="single" w:sz="4" w:space="0" w:color="000000"/>
              <w:bottom w:val="single" w:sz="4" w:space="0" w:color="000000"/>
              <w:right w:val="single" w:sz="4" w:space="0" w:color="auto"/>
            </w:tcBorders>
          </w:tcPr>
          <w:p w:rsidR="00E42F88" w:rsidRPr="00C1711B" w:rsidRDefault="00E42F88" w:rsidP="00E42F88">
            <w:pPr>
              <w:pStyle w:val="TableParagraph"/>
              <w:jc w:val="both"/>
              <w:rPr>
                <w:rFonts w:ascii="Liberation Serif" w:hAnsi="Liberation Serif" w:cs="Liberation Serif"/>
                <w:spacing w:val="-2"/>
                <w:szCs w:val="24"/>
                <w:lang w:val="ru-RU"/>
              </w:rPr>
            </w:pPr>
            <w:r w:rsidRPr="00C1711B">
              <w:rPr>
                <w:rFonts w:ascii="Liberation Serif" w:hAnsi="Liberation Serif" w:cs="Liberation Serif"/>
                <w:szCs w:val="24"/>
                <w:lang w:val="ru-RU"/>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w:t>
            </w:r>
            <w:r w:rsidRPr="00C1711B">
              <w:rPr>
                <w:rFonts w:ascii="Liberation Serif" w:hAnsi="Liberation Serif" w:cs="Liberation Serif"/>
                <w:spacing w:val="-2"/>
                <w:szCs w:val="24"/>
                <w:lang w:val="ru-RU"/>
              </w:rPr>
              <w:t>программе</w:t>
            </w:r>
          </w:p>
          <w:p w:rsidR="00B371AB" w:rsidRPr="00C1711B" w:rsidRDefault="00DA7F9D" w:rsidP="00E42F88">
            <w:pPr>
              <w:pStyle w:val="TableParagraph"/>
              <w:jc w:val="both"/>
              <w:rPr>
                <w:rFonts w:ascii="Liberation Serif" w:hAnsi="Liberation Serif" w:cs="Liberation Serif"/>
                <w:szCs w:val="24"/>
                <w:lang w:val="ru-RU"/>
              </w:rPr>
            </w:pPr>
            <w:r w:rsidRPr="00C1711B">
              <w:rPr>
                <w:rFonts w:ascii="Liberation Serif" w:hAnsi="Liberation Serif" w:cs="Liberation Serif"/>
                <w:i/>
                <w:spacing w:val="-2"/>
                <w:lang w:val="ru-RU"/>
              </w:rPr>
              <w:t xml:space="preserve">(допускается размещение титульной страницы с обязательным размещением далее </w:t>
            </w:r>
            <w:r w:rsidRPr="00C1711B">
              <w:rPr>
                <w:rFonts w:ascii="Liberation Serif" w:hAnsi="Liberation Serif" w:cs="Liberation Serif"/>
                <w:i/>
                <w:spacing w:val="-2"/>
              </w:rPr>
              <w:t>QR</w:t>
            </w:r>
            <w:r w:rsidRPr="00C1711B">
              <w:rPr>
                <w:rFonts w:ascii="Liberation Serif" w:hAnsi="Liberation Serif" w:cs="Liberation Serif"/>
                <w:i/>
                <w:spacing w:val="-2"/>
                <w:lang w:val="ru-RU"/>
              </w:rPr>
              <w:t>-кода для ознакомления с полной версией документа)</w:t>
            </w:r>
          </w:p>
        </w:tc>
        <w:tc>
          <w:tcPr>
            <w:tcW w:w="3544" w:type="dxa"/>
            <w:tcBorders>
              <w:top w:val="single" w:sz="4" w:space="0" w:color="000000"/>
              <w:left w:val="single" w:sz="4" w:space="0" w:color="auto"/>
              <w:bottom w:val="single" w:sz="4" w:space="0" w:color="000000"/>
              <w:right w:val="single" w:sz="4" w:space="0" w:color="auto"/>
            </w:tcBorders>
          </w:tcPr>
          <w:p w:rsidR="00E42F88" w:rsidRPr="00BF4C12" w:rsidRDefault="00E42F88" w:rsidP="00E42F88">
            <w:pPr>
              <w:pStyle w:val="TableParagraph"/>
              <w:tabs>
                <w:tab w:val="left" w:pos="1238"/>
                <w:tab w:val="left" w:pos="2339"/>
                <w:tab w:val="left" w:pos="2488"/>
                <w:tab w:val="left" w:pos="3061"/>
                <w:tab w:val="left" w:pos="3367"/>
                <w:tab w:val="left" w:pos="4216"/>
                <w:tab w:val="left" w:pos="4319"/>
              </w:tabs>
              <w:rPr>
                <w:rFonts w:ascii="Liberation Serif" w:hAnsi="Liberation Serif" w:cs="Liberation Serif"/>
                <w:szCs w:val="24"/>
                <w:lang w:val="ru-RU"/>
              </w:rPr>
            </w:pPr>
            <w:r w:rsidRPr="00BF4C12">
              <w:rPr>
                <w:rFonts w:ascii="Liberation Serif" w:hAnsi="Liberation Serif" w:cs="Liberation Serif"/>
                <w:szCs w:val="24"/>
                <w:lang w:val="ru-RU"/>
              </w:rPr>
              <w:t xml:space="preserve">1 – информация представлена в полном объеме; </w:t>
            </w:r>
          </w:p>
          <w:p w:rsidR="00E42F88" w:rsidRPr="00BF4C12" w:rsidRDefault="00E42F88" w:rsidP="00E42F88">
            <w:pPr>
              <w:rPr>
                <w:rFonts w:ascii="Liberation Serif" w:hAnsi="Liberation Serif" w:cs="Liberation Serif"/>
                <w:spacing w:val="-2"/>
                <w:sz w:val="22"/>
                <w:lang w:val="ru-RU"/>
              </w:rPr>
            </w:pPr>
            <w:r w:rsidRPr="00BF4C12">
              <w:rPr>
                <w:rFonts w:ascii="Liberation Serif" w:hAnsi="Liberation Serif" w:cs="Liberation Serif"/>
                <w:sz w:val="22"/>
                <w:lang w:val="ru-RU"/>
              </w:rPr>
              <w:t>0,5</w:t>
            </w:r>
            <w:r w:rsidRPr="00BF4C12">
              <w:rPr>
                <w:rFonts w:ascii="Liberation Serif" w:hAnsi="Liberation Serif" w:cs="Liberation Serif"/>
                <w:spacing w:val="-4"/>
                <w:sz w:val="22"/>
                <w:lang w:val="ru-RU"/>
              </w:rPr>
              <w:t xml:space="preserve"> </w:t>
            </w:r>
            <w:r w:rsidRPr="00BF4C12">
              <w:rPr>
                <w:rFonts w:ascii="Liberation Serif" w:hAnsi="Liberation Serif" w:cs="Liberation Serif"/>
                <w:sz w:val="22"/>
                <w:lang w:val="ru-RU"/>
              </w:rPr>
              <w:t>–</w:t>
            </w:r>
            <w:r w:rsidRPr="00BF4C12">
              <w:rPr>
                <w:rFonts w:ascii="Liberation Serif" w:hAnsi="Liberation Serif" w:cs="Liberation Serif"/>
                <w:spacing w:val="-5"/>
                <w:sz w:val="22"/>
                <w:lang w:val="ru-RU"/>
              </w:rPr>
              <w:t xml:space="preserve"> </w:t>
            </w:r>
            <w:r w:rsidRPr="00BF4C12">
              <w:rPr>
                <w:rFonts w:ascii="Liberation Serif" w:hAnsi="Liberation Serif" w:cs="Liberation Serif"/>
                <w:sz w:val="22"/>
                <w:lang w:val="ru-RU"/>
              </w:rPr>
              <w:t>отсутствует</w:t>
            </w:r>
            <w:r w:rsidRPr="00BF4C12">
              <w:rPr>
                <w:rFonts w:ascii="Liberation Serif" w:hAnsi="Liberation Serif" w:cs="Liberation Serif"/>
                <w:spacing w:val="-5"/>
                <w:sz w:val="22"/>
                <w:lang w:val="ru-RU"/>
              </w:rPr>
              <w:t xml:space="preserve"> </w:t>
            </w:r>
            <w:r w:rsidRPr="00BF4C12">
              <w:rPr>
                <w:rFonts w:ascii="Liberation Serif" w:hAnsi="Liberation Serif" w:cs="Liberation Serif"/>
                <w:sz w:val="22"/>
                <w:lang w:val="ru-RU"/>
              </w:rPr>
              <w:t>один</w:t>
            </w:r>
            <w:r w:rsidRPr="00BF4C12">
              <w:rPr>
                <w:rFonts w:ascii="Liberation Serif" w:hAnsi="Liberation Serif" w:cs="Liberation Serif"/>
                <w:spacing w:val="-7"/>
                <w:sz w:val="22"/>
                <w:lang w:val="ru-RU"/>
              </w:rPr>
              <w:t xml:space="preserve"> </w:t>
            </w:r>
            <w:r w:rsidRPr="00BF4C12">
              <w:rPr>
                <w:rFonts w:ascii="Liberation Serif" w:hAnsi="Liberation Serif" w:cs="Liberation Serif"/>
                <w:sz w:val="22"/>
                <w:lang w:val="ru-RU"/>
              </w:rPr>
              <w:t>из</w:t>
            </w:r>
            <w:r w:rsidRPr="00BF4C12">
              <w:rPr>
                <w:rFonts w:ascii="Liberation Serif" w:hAnsi="Liberation Serif" w:cs="Liberation Serif"/>
                <w:spacing w:val="-3"/>
                <w:sz w:val="22"/>
                <w:lang w:val="ru-RU"/>
              </w:rPr>
              <w:t xml:space="preserve"> </w:t>
            </w:r>
            <w:r w:rsidRPr="00BF4C12">
              <w:rPr>
                <w:rFonts w:ascii="Liberation Serif" w:hAnsi="Liberation Serif" w:cs="Liberation Serif"/>
                <w:sz w:val="22"/>
                <w:lang w:val="ru-RU"/>
              </w:rPr>
              <w:t>указанных</w:t>
            </w:r>
            <w:r w:rsidRPr="00BF4C12">
              <w:rPr>
                <w:rFonts w:ascii="Liberation Serif" w:hAnsi="Liberation Serif" w:cs="Liberation Serif"/>
                <w:spacing w:val="-6"/>
                <w:sz w:val="22"/>
                <w:lang w:val="ru-RU"/>
              </w:rPr>
              <w:t xml:space="preserve"> </w:t>
            </w:r>
            <w:r w:rsidRPr="00BF4C12">
              <w:rPr>
                <w:rFonts w:ascii="Liberation Serif" w:hAnsi="Liberation Serif" w:cs="Liberation Serif"/>
                <w:sz w:val="22"/>
                <w:lang w:val="ru-RU"/>
              </w:rPr>
              <w:t xml:space="preserve">документов: </w:t>
            </w:r>
            <w:r w:rsidRPr="00BF4C12">
              <w:rPr>
                <w:rFonts w:ascii="Liberation Serif" w:hAnsi="Liberation Serif" w:cs="Liberation Serif"/>
                <w:spacing w:val="-2"/>
                <w:sz w:val="22"/>
                <w:lang w:val="ru-RU"/>
              </w:rPr>
              <w:t>образец</w:t>
            </w:r>
            <w:r w:rsidRPr="00BF4C12">
              <w:rPr>
                <w:rFonts w:ascii="Liberation Serif" w:hAnsi="Liberation Serif" w:cs="Liberation Serif"/>
                <w:sz w:val="22"/>
                <w:lang w:val="ru-RU"/>
              </w:rPr>
              <w:t xml:space="preserve"> </w:t>
            </w:r>
            <w:r w:rsidRPr="00BF4C12">
              <w:rPr>
                <w:rFonts w:ascii="Liberation Serif" w:hAnsi="Liberation Serif" w:cs="Liberation Serif"/>
                <w:spacing w:val="-2"/>
                <w:sz w:val="22"/>
                <w:lang w:val="ru-RU"/>
              </w:rPr>
              <w:t>договора</w:t>
            </w:r>
            <w:r w:rsidRPr="00BF4C12">
              <w:rPr>
                <w:rFonts w:ascii="Liberation Serif" w:hAnsi="Liberation Serif" w:cs="Liberation Serif"/>
                <w:sz w:val="22"/>
                <w:lang w:val="ru-RU"/>
              </w:rPr>
              <w:t xml:space="preserve"> </w:t>
            </w:r>
            <w:r w:rsidRPr="00BF4C12">
              <w:rPr>
                <w:rFonts w:ascii="Liberation Serif" w:hAnsi="Liberation Serif" w:cs="Liberation Serif"/>
                <w:spacing w:val="-6"/>
                <w:sz w:val="22"/>
                <w:lang w:val="ru-RU"/>
              </w:rPr>
              <w:t>об</w:t>
            </w:r>
            <w:r w:rsidRPr="00BF4C12">
              <w:rPr>
                <w:rFonts w:ascii="Liberation Serif" w:hAnsi="Liberation Serif" w:cs="Liberation Serif"/>
                <w:sz w:val="22"/>
                <w:lang w:val="ru-RU"/>
              </w:rPr>
              <w:t> </w:t>
            </w:r>
            <w:r w:rsidRPr="00BF4C12">
              <w:rPr>
                <w:rFonts w:ascii="Liberation Serif" w:hAnsi="Liberation Serif" w:cs="Liberation Serif"/>
                <w:spacing w:val="-2"/>
                <w:sz w:val="22"/>
                <w:lang w:val="ru-RU"/>
              </w:rPr>
              <w:t>оказании</w:t>
            </w:r>
            <w:r w:rsidRPr="00BF4C12">
              <w:rPr>
                <w:rFonts w:ascii="Liberation Serif" w:hAnsi="Liberation Serif" w:cs="Liberation Serif"/>
                <w:sz w:val="22"/>
                <w:lang w:val="ru-RU"/>
              </w:rPr>
              <w:t xml:space="preserve"> </w:t>
            </w:r>
            <w:r w:rsidRPr="00BF4C12">
              <w:rPr>
                <w:rFonts w:ascii="Liberation Serif" w:hAnsi="Liberation Serif" w:cs="Liberation Serif"/>
                <w:spacing w:val="-2"/>
                <w:sz w:val="22"/>
                <w:lang w:val="ru-RU"/>
              </w:rPr>
              <w:t>платных образовательных</w:t>
            </w:r>
            <w:r w:rsidRPr="00BF4C12">
              <w:rPr>
                <w:rFonts w:ascii="Liberation Serif" w:hAnsi="Liberation Serif" w:cs="Liberation Serif"/>
                <w:sz w:val="22"/>
                <w:lang w:val="ru-RU"/>
              </w:rPr>
              <w:t xml:space="preserve"> </w:t>
            </w:r>
            <w:r w:rsidRPr="00BF4C12">
              <w:rPr>
                <w:rFonts w:ascii="Liberation Serif" w:hAnsi="Liberation Serif" w:cs="Liberation Serif"/>
                <w:spacing w:val="-4"/>
                <w:sz w:val="22"/>
                <w:lang w:val="ru-RU"/>
              </w:rPr>
              <w:t>услуг</w:t>
            </w:r>
            <w:r w:rsidRPr="00BF4C12">
              <w:rPr>
                <w:rFonts w:ascii="Liberation Serif" w:hAnsi="Liberation Serif" w:cs="Liberation Serif"/>
                <w:sz w:val="22"/>
                <w:lang w:val="ru-RU"/>
              </w:rPr>
              <w:t xml:space="preserve"> </w:t>
            </w:r>
            <w:r w:rsidRPr="00BF4C12">
              <w:rPr>
                <w:rFonts w:ascii="Liberation Serif" w:hAnsi="Liberation Serif" w:cs="Liberation Serif"/>
                <w:spacing w:val="-4"/>
                <w:sz w:val="22"/>
                <w:lang w:val="ru-RU"/>
              </w:rPr>
              <w:t>или</w:t>
            </w:r>
            <w:r w:rsidRPr="00BF4C12">
              <w:rPr>
                <w:rFonts w:ascii="Liberation Serif" w:hAnsi="Liberation Serif" w:cs="Liberation Serif"/>
                <w:sz w:val="22"/>
                <w:lang w:val="ru-RU"/>
              </w:rPr>
              <w:t xml:space="preserve"> </w:t>
            </w:r>
            <w:r w:rsidRPr="00BF4C12">
              <w:rPr>
                <w:rFonts w:ascii="Liberation Serif" w:hAnsi="Liberation Serif" w:cs="Liberation Serif"/>
                <w:spacing w:val="-2"/>
                <w:sz w:val="22"/>
                <w:lang w:val="ru-RU"/>
              </w:rPr>
              <w:t xml:space="preserve">документ </w:t>
            </w:r>
            <w:r w:rsidRPr="00BF4C12">
              <w:rPr>
                <w:rFonts w:ascii="Liberation Serif" w:hAnsi="Liberation Serif" w:cs="Liberation Serif"/>
                <w:sz w:val="22"/>
                <w:lang w:val="ru-RU"/>
              </w:rPr>
              <w:t>об утверждении</w:t>
            </w:r>
            <w:r w:rsidRPr="00BF4C12">
              <w:rPr>
                <w:rFonts w:ascii="Liberation Serif" w:hAnsi="Liberation Serif" w:cs="Liberation Serif"/>
                <w:spacing w:val="35"/>
                <w:sz w:val="22"/>
                <w:lang w:val="ru-RU"/>
              </w:rPr>
              <w:t xml:space="preserve"> </w:t>
            </w:r>
            <w:r w:rsidRPr="00BF4C12">
              <w:rPr>
                <w:rFonts w:ascii="Liberation Serif" w:hAnsi="Liberation Serif" w:cs="Liberation Serif"/>
                <w:sz w:val="22"/>
                <w:lang w:val="ru-RU"/>
              </w:rPr>
              <w:t>стоимости</w:t>
            </w:r>
            <w:r w:rsidRPr="00BF4C12">
              <w:rPr>
                <w:rFonts w:ascii="Liberation Serif" w:hAnsi="Liberation Serif" w:cs="Liberation Serif"/>
                <w:spacing w:val="35"/>
                <w:sz w:val="22"/>
                <w:lang w:val="ru-RU"/>
              </w:rPr>
              <w:t xml:space="preserve"> </w:t>
            </w:r>
            <w:r w:rsidRPr="00BF4C12">
              <w:rPr>
                <w:rFonts w:ascii="Liberation Serif" w:hAnsi="Liberation Serif" w:cs="Liberation Serif"/>
                <w:sz w:val="22"/>
                <w:lang w:val="ru-RU"/>
              </w:rPr>
              <w:t>обучения</w:t>
            </w:r>
            <w:r w:rsidRPr="00BF4C12">
              <w:rPr>
                <w:rFonts w:ascii="Liberation Serif" w:hAnsi="Liberation Serif" w:cs="Liberation Serif"/>
                <w:spacing w:val="37"/>
                <w:sz w:val="22"/>
                <w:lang w:val="ru-RU"/>
              </w:rPr>
              <w:t xml:space="preserve"> </w:t>
            </w:r>
            <w:r w:rsidRPr="00BF4C12">
              <w:rPr>
                <w:rFonts w:ascii="Liberation Serif" w:hAnsi="Liberation Serif" w:cs="Liberation Serif"/>
                <w:sz w:val="22"/>
                <w:lang w:val="ru-RU"/>
              </w:rPr>
              <w:t>по</w:t>
            </w:r>
            <w:r w:rsidRPr="00BF4C12">
              <w:rPr>
                <w:rFonts w:ascii="Liberation Serif" w:hAnsi="Liberation Serif" w:cs="Liberation Serif"/>
                <w:spacing w:val="35"/>
                <w:sz w:val="22"/>
                <w:lang w:val="ru-RU"/>
              </w:rPr>
              <w:t xml:space="preserve"> </w:t>
            </w:r>
            <w:r w:rsidRPr="00BF4C12">
              <w:rPr>
                <w:rFonts w:ascii="Liberation Serif" w:hAnsi="Liberation Serif" w:cs="Liberation Serif"/>
                <w:spacing w:val="-2"/>
                <w:sz w:val="22"/>
                <w:lang w:val="ru-RU"/>
              </w:rPr>
              <w:t xml:space="preserve">каждой </w:t>
            </w:r>
            <w:r w:rsidRPr="00BF4C12">
              <w:rPr>
                <w:rFonts w:ascii="Liberation Serif" w:hAnsi="Liberation Serif" w:cs="Liberation Serif"/>
                <w:sz w:val="22"/>
                <w:lang w:val="ru-RU"/>
              </w:rPr>
              <w:t>образовательной</w:t>
            </w:r>
            <w:r w:rsidRPr="00BF4C12">
              <w:rPr>
                <w:rFonts w:ascii="Liberation Serif" w:hAnsi="Liberation Serif" w:cs="Liberation Serif"/>
                <w:spacing w:val="-7"/>
                <w:sz w:val="22"/>
                <w:lang w:val="ru-RU"/>
              </w:rPr>
              <w:t xml:space="preserve"> </w:t>
            </w:r>
            <w:r w:rsidRPr="00BF4C12">
              <w:rPr>
                <w:rFonts w:ascii="Liberation Serif" w:hAnsi="Liberation Serif" w:cs="Liberation Serif"/>
                <w:spacing w:val="-2"/>
                <w:sz w:val="22"/>
                <w:lang w:val="ru-RU"/>
              </w:rPr>
              <w:t>программе;</w:t>
            </w:r>
          </w:p>
          <w:p w:rsidR="00E42F88" w:rsidRPr="00BF4C12" w:rsidRDefault="00E42F88" w:rsidP="00E42F88">
            <w:pPr>
              <w:pStyle w:val="TableParagraph"/>
              <w:spacing w:line="264" w:lineRule="exact"/>
              <w:rPr>
                <w:rFonts w:ascii="Liberation Serif" w:hAnsi="Liberation Serif" w:cs="Liberation Serif"/>
                <w:szCs w:val="24"/>
                <w:lang w:val="ru-RU"/>
              </w:rPr>
            </w:pPr>
            <w:r w:rsidRPr="00BF4C12">
              <w:rPr>
                <w:rFonts w:ascii="Liberation Serif" w:hAnsi="Liberation Serif" w:cs="Liberation Serif"/>
                <w:szCs w:val="24"/>
                <w:lang w:val="ru-RU"/>
              </w:rPr>
              <w:t>0</w:t>
            </w:r>
            <w:r w:rsidRPr="00BF4C12">
              <w:rPr>
                <w:rFonts w:ascii="Liberation Serif" w:hAnsi="Liberation Serif" w:cs="Liberation Serif"/>
                <w:spacing w:val="-1"/>
                <w:szCs w:val="24"/>
                <w:lang w:val="ru-RU"/>
              </w:rPr>
              <w:t xml:space="preserve"> </w:t>
            </w:r>
            <w:r w:rsidRPr="00BF4C12">
              <w:rPr>
                <w:rFonts w:ascii="Liberation Serif" w:hAnsi="Liberation Serif" w:cs="Liberation Serif"/>
                <w:szCs w:val="24"/>
                <w:lang w:val="ru-RU"/>
              </w:rPr>
              <w:t>–</w:t>
            </w:r>
            <w:r w:rsidRPr="00BF4C12">
              <w:rPr>
                <w:rFonts w:ascii="Liberation Serif" w:hAnsi="Liberation Serif" w:cs="Liberation Serif"/>
                <w:spacing w:val="-1"/>
                <w:szCs w:val="24"/>
                <w:lang w:val="ru-RU"/>
              </w:rPr>
              <w:t xml:space="preserve"> </w:t>
            </w:r>
            <w:r w:rsidRPr="00BF4C12">
              <w:rPr>
                <w:rFonts w:ascii="Liberation Serif" w:hAnsi="Liberation Serif" w:cs="Liberation Serif"/>
                <w:szCs w:val="24"/>
                <w:lang w:val="ru-RU"/>
              </w:rPr>
              <w:t xml:space="preserve">информация </w:t>
            </w:r>
            <w:r w:rsidRPr="00BF4C12">
              <w:rPr>
                <w:rFonts w:ascii="Liberation Serif" w:hAnsi="Liberation Serif" w:cs="Liberation Serif"/>
                <w:spacing w:val="-2"/>
                <w:szCs w:val="24"/>
                <w:lang w:val="ru-RU"/>
              </w:rPr>
              <w:t>отсутствует</w:t>
            </w:r>
          </w:p>
        </w:tc>
        <w:tc>
          <w:tcPr>
            <w:tcW w:w="1417" w:type="dxa"/>
            <w:tcBorders>
              <w:top w:val="single" w:sz="4" w:space="0" w:color="000000"/>
              <w:left w:val="single" w:sz="4" w:space="0" w:color="auto"/>
              <w:bottom w:val="single" w:sz="4" w:space="0" w:color="000000"/>
              <w:right w:val="single" w:sz="4" w:space="0" w:color="000000"/>
            </w:tcBorders>
          </w:tcPr>
          <w:p w:rsidR="00E42F88" w:rsidRPr="00BF4C12" w:rsidRDefault="00E42F88" w:rsidP="00E42F88">
            <w:pPr>
              <w:pStyle w:val="TableParagraph"/>
              <w:tabs>
                <w:tab w:val="left" w:pos="1238"/>
                <w:tab w:val="left" w:pos="2339"/>
                <w:tab w:val="left" w:pos="2488"/>
                <w:tab w:val="left" w:pos="3061"/>
                <w:tab w:val="left" w:pos="3367"/>
                <w:tab w:val="left" w:pos="4216"/>
                <w:tab w:val="left" w:pos="4319"/>
              </w:tabs>
              <w:rPr>
                <w:rFonts w:ascii="Liberation Serif" w:hAnsi="Liberation Serif" w:cs="Liberation Serif"/>
                <w:szCs w:val="24"/>
                <w:lang w:val="ru-RU"/>
              </w:rPr>
            </w:pPr>
          </w:p>
        </w:tc>
      </w:tr>
      <w:tr w:rsidR="00E42F88" w:rsidRPr="00BF4C12" w:rsidTr="00BF4C12">
        <w:trPr>
          <w:trHeight w:val="948"/>
        </w:trPr>
        <w:tc>
          <w:tcPr>
            <w:tcW w:w="529"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spacing w:line="270" w:lineRule="exact"/>
              <w:rPr>
                <w:rFonts w:ascii="Liberation Serif" w:hAnsi="Liberation Serif" w:cs="Liberation Serif"/>
                <w:szCs w:val="24"/>
              </w:rPr>
            </w:pPr>
            <w:r w:rsidRPr="00BF4C12">
              <w:rPr>
                <w:rFonts w:ascii="Liberation Serif" w:hAnsi="Liberation Serif" w:cs="Liberation Serif"/>
                <w:spacing w:val="-5"/>
                <w:szCs w:val="24"/>
                <w:lang w:val="ru-RU"/>
              </w:rPr>
              <w:t>8</w:t>
            </w:r>
            <w:r w:rsidRPr="00BF4C12">
              <w:rPr>
                <w:rFonts w:ascii="Liberation Serif" w:hAnsi="Liberation Serif" w:cs="Liberation Serif"/>
                <w:spacing w:val="-5"/>
                <w:szCs w:val="24"/>
              </w:rPr>
              <w:t>.</w:t>
            </w:r>
          </w:p>
        </w:tc>
        <w:tc>
          <w:tcPr>
            <w:tcW w:w="5245" w:type="dxa"/>
            <w:tcBorders>
              <w:top w:val="single" w:sz="4" w:space="0" w:color="000000"/>
              <w:left w:val="single" w:sz="4" w:space="0" w:color="000000"/>
              <w:bottom w:val="single" w:sz="4" w:space="0" w:color="000000"/>
              <w:right w:val="single" w:sz="4" w:space="0" w:color="auto"/>
            </w:tcBorders>
          </w:tcPr>
          <w:p w:rsidR="00E42F88" w:rsidRPr="00C1711B" w:rsidRDefault="00E42F88" w:rsidP="00E42F88">
            <w:pPr>
              <w:rPr>
                <w:rFonts w:ascii="Liberation Serif" w:hAnsi="Liberation Serif" w:cs="Liberation Serif"/>
                <w:sz w:val="22"/>
                <w:lang w:val="ru-RU"/>
              </w:rPr>
            </w:pPr>
            <w:r w:rsidRPr="00C1711B">
              <w:rPr>
                <w:rFonts w:ascii="Liberation Serif" w:hAnsi="Liberation Serif" w:cs="Liberation Serif"/>
                <w:sz w:val="22"/>
                <w:lang w:val="ru-RU"/>
              </w:rPr>
              <w:t>Лицензия </w:t>
            </w:r>
            <w:r w:rsidRPr="00C1711B">
              <w:rPr>
                <w:rFonts w:ascii="Liberation Serif" w:hAnsi="Liberation Serif" w:cs="Liberation Serif"/>
                <w:spacing w:val="-6"/>
                <w:sz w:val="22"/>
                <w:lang w:val="ru-RU"/>
              </w:rPr>
              <w:t>на</w:t>
            </w:r>
            <w:r w:rsidRPr="00C1711B">
              <w:rPr>
                <w:rFonts w:ascii="Liberation Serif" w:hAnsi="Liberation Serif" w:cs="Liberation Serif"/>
                <w:sz w:val="22"/>
                <w:lang w:val="ru-RU"/>
              </w:rPr>
              <w:t> осуществление образовательной деятельности (с приложениями)</w:t>
            </w:r>
          </w:p>
        </w:tc>
        <w:tc>
          <w:tcPr>
            <w:tcW w:w="3544" w:type="dxa"/>
            <w:tcBorders>
              <w:top w:val="single" w:sz="4" w:space="0" w:color="000000"/>
              <w:left w:val="single" w:sz="4" w:space="0" w:color="auto"/>
              <w:bottom w:val="single" w:sz="4" w:space="0" w:color="000000"/>
              <w:right w:val="single" w:sz="4" w:space="0" w:color="auto"/>
            </w:tcBorders>
          </w:tcPr>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1 – информация представлена в</w:t>
            </w:r>
            <w:r w:rsidRPr="00BF4C12">
              <w:rPr>
                <w:rFonts w:ascii="Liberation Serif" w:hAnsi="Liberation Serif" w:cs="Liberation Serif"/>
                <w:spacing w:val="-3"/>
                <w:szCs w:val="24"/>
                <w:lang w:val="ru-RU"/>
              </w:rPr>
              <w:t xml:space="preserve"> </w:t>
            </w:r>
            <w:r w:rsidRPr="00BF4C12">
              <w:rPr>
                <w:rFonts w:ascii="Liberation Serif" w:hAnsi="Liberation Serif" w:cs="Liberation Serif"/>
                <w:szCs w:val="24"/>
                <w:lang w:val="ru-RU"/>
              </w:rPr>
              <w:t>полном объеме</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(с приложениями к лицензии);</w:t>
            </w:r>
          </w:p>
          <w:p w:rsidR="00E42F88" w:rsidRPr="00BF4C12" w:rsidRDefault="00E42F88" w:rsidP="00E42F88">
            <w:pPr>
              <w:pStyle w:val="TableParagraph"/>
              <w:tabs>
                <w:tab w:val="left" w:pos="2623"/>
                <w:tab w:val="left" w:pos="4782"/>
              </w:tabs>
              <w:jc w:val="both"/>
              <w:rPr>
                <w:rFonts w:ascii="Liberation Serif" w:hAnsi="Liberation Serif" w:cs="Liberation Serif"/>
                <w:szCs w:val="24"/>
                <w:lang w:val="ru-RU"/>
              </w:rPr>
            </w:pPr>
            <w:r w:rsidRPr="00BF4C12">
              <w:rPr>
                <w:rFonts w:ascii="Liberation Serif" w:hAnsi="Liberation Serif" w:cs="Liberation Serif"/>
                <w:szCs w:val="24"/>
                <w:lang w:val="ru-RU"/>
              </w:rPr>
              <w:t xml:space="preserve">0,5 – представлена лицензии на осуществление </w:t>
            </w:r>
            <w:r w:rsidRPr="00BF4C12">
              <w:rPr>
                <w:rFonts w:ascii="Liberation Serif" w:hAnsi="Liberation Serif" w:cs="Liberation Serif"/>
                <w:spacing w:val="-2"/>
                <w:szCs w:val="24"/>
                <w:lang w:val="ru-RU"/>
              </w:rPr>
              <w:t>образовательной</w:t>
            </w:r>
            <w:r w:rsidRPr="00BF4C12">
              <w:rPr>
                <w:rFonts w:ascii="Liberation Serif" w:hAnsi="Liberation Serif" w:cs="Liberation Serif"/>
                <w:szCs w:val="24"/>
                <w:lang w:val="ru-RU"/>
              </w:rPr>
              <w:t xml:space="preserve"> </w:t>
            </w:r>
            <w:r w:rsidRPr="00BF4C12">
              <w:rPr>
                <w:rFonts w:ascii="Liberation Serif" w:hAnsi="Liberation Serif" w:cs="Liberation Serif"/>
                <w:spacing w:val="-2"/>
                <w:szCs w:val="24"/>
                <w:lang w:val="ru-RU"/>
              </w:rPr>
              <w:t xml:space="preserve">деятельности </w:t>
            </w:r>
            <w:r w:rsidRPr="00BF4C12">
              <w:rPr>
                <w:rFonts w:ascii="Liberation Serif" w:hAnsi="Liberation Serif" w:cs="Liberation Serif"/>
                <w:spacing w:val="-4"/>
                <w:szCs w:val="24"/>
                <w:lang w:val="ru-RU"/>
              </w:rPr>
              <w:t xml:space="preserve">(без </w:t>
            </w:r>
            <w:r w:rsidRPr="00BF4C12">
              <w:rPr>
                <w:rFonts w:ascii="Liberation Serif" w:hAnsi="Liberation Serif" w:cs="Liberation Serif"/>
                <w:spacing w:val="-2"/>
                <w:szCs w:val="24"/>
                <w:lang w:val="ru-RU"/>
              </w:rPr>
              <w:t>приложений);</w:t>
            </w:r>
          </w:p>
          <w:p w:rsidR="00E42F88" w:rsidRPr="00BF4C12" w:rsidRDefault="00E42F88" w:rsidP="00E42F88">
            <w:pPr>
              <w:pStyle w:val="TableParagraph"/>
              <w:spacing w:line="262" w:lineRule="exact"/>
              <w:jc w:val="both"/>
              <w:rPr>
                <w:rFonts w:ascii="Liberation Serif" w:hAnsi="Liberation Serif" w:cs="Liberation Serif"/>
                <w:szCs w:val="24"/>
              </w:rPr>
            </w:pPr>
            <w:r w:rsidRPr="00BF4C12">
              <w:rPr>
                <w:rFonts w:ascii="Liberation Serif" w:hAnsi="Liberation Serif" w:cs="Liberation Serif"/>
                <w:szCs w:val="24"/>
              </w:rPr>
              <w:t>0</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 xml:space="preserve">информация </w:t>
            </w:r>
            <w:r w:rsidRPr="00BF4C12">
              <w:rPr>
                <w:rFonts w:ascii="Liberation Serif" w:hAnsi="Liberation Serif" w:cs="Liberation Serif"/>
                <w:spacing w:val="-2"/>
                <w:szCs w:val="24"/>
              </w:rPr>
              <w:t>отсутствует</w:t>
            </w:r>
          </w:p>
        </w:tc>
        <w:tc>
          <w:tcPr>
            <w:tcW w:w="1417" w:type="dxa"/>
            <w:tcBorders>
              <w:top w:val="single" w:sz="4" w:space="0" w:color="000000"/>
              <w:left w:val="single" w:sz="4" w:space="0" w:color="auto"/>
              <w:bottom w:val="single" w:sz="4" w:space="0" w:color="000000"/>
              <w:right w:val="single" w:sz="4" w:space="0" w:color="000000"/>
            </w:tcBorders>
          </w:tcPr>
          <w:p w:rsidR="00E42F88" w:rsidRPr="00BF4C12" w:rsidRDefault="00E42F88" w:rsidP="00E42F88">
            <w:pPr>
              <w:pStyle w:val="TableParagraph"/>
              <w:jc w:val="both"/>
              <w:rPr>
                <w:rFonts w:ascii="Liberation Serif" w:hAnsi="Liberation Serif" w:cs="Liberation Serif"/>
                <w:szCs w:val="24"/>
              </w:rPr>
            </w:pPr>
          </w:p>
        </w:tc>
      </w:tr>
      <w:tr w:rsidR="00E42F88" w:rsidRPr="00BF4C12" w:rsidTr="00BF4C12">
        <w:trPr>
          <w:trHeight w:val="984"/>
        </w:trPr>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E42F88" w:rsidRPr="00BF4C12" w:rsidRDefault="00E42F88" w:rsidP="00E42F88">
            <w:pPr>
              <w:pStyle w:val="TableParagraph"/>
              <w:spacing w:line="270" w:lineRule="exact"/>
              <w:rPr>
                <w:rFonts w:ascii="Liberation Serif" w:hAnsi="Liberation Serif" w:cs="Liberation Serif"/>
                <w:spacing w:val="-5"/>
                <w:szCs w:val="24"/>
                <w:lang w:val="ru-RU"/>
              </w:rPr>
            </w:pPr>
            <w:r w:rsidRPr="00BF4C12">
              <w:rPr>
                <w:rFonts w:ascii="Liberation Serif" w:hAnsi="Liberation Serif" w:cs="Liberation Serif"/>
                <w:spacing w:val="-5"/>
                <w:szCs w:val="24"/>
                <w:lang w:val="ru-RU"/>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2F88" w:rsidRPr="00C1711B" w:rsidRDefault="00E42F88" w:rsidP="00E42F88">
            <w:pPr>
              <w:pStyle w:val="af4"/>
              <w:jc w:val="both"/>
              <w:rPr>
                <w:rFonts w:ascii="Liberation Serif" w:hAnsi="Liberation Serif" w:cs="Liberation Serif"/>
                <w:szCs w:val="24"/>
                <w:lang w:val="ru-RU"/>
              </w:rPr>
            </w:pPr>
            <w:r w:rsidRPr="00C1711B">
              <w:rPr>
                <w:rFonts w:ascii="Liberation Serif" w:hAnsi="Liberation Serif" w:cs="Liberation Serif"/>
                <w:szCs w:val="24"/>
                <w:lang w:val="ru-RU"/>
              </w:rPr>
              <w:t xml:space="preserve">Информация о сроке действия государственной аккредитации образовательных программ (при наличии), </w:t>
            </w:r>
            <w:r w:rsidRPr="00C1711B">
              <w:rPr>
                <w:rFonts w:ascii="Liberation Serif" w:hAnsi="Liberation Serif" w:cs="Liberation Serif"/>
                <w:spacing w:val="-2"/>
                <w:szCs w:val="24"/>
                <w:lang w:val="ru-RU"/>
              </w:rPr>
              <w:t xml:space="preserve">общественной, профессионально-общественной </w:t>
            </w:r>
            <w:r w:rsidRPr="00C1711B">
              <w:rPr>
                <w:rFonts w:ascii="Liberation Serif" w:hAnsi="Liberation Serif" w:cs="Liberation Serif"/>
                <w:szCs w:val="24"/>
                <w:lang w:val="ru-RU"/>
              </w:rPr>
              <w:t>аккредитации</w:t>
            </w:r>
            <w:r w:rsidRPr="00C1711B">
              <w:rPr>
                <w:rFonts w:ascii="Liberation Serif" w:hAnsi="Liberation Serif" w:cs="Liberation Serif"/>
                <w:spacing w:val="-8"/>
                <w:szCs w:val="24"/>
                <w:lang w:val="ru-RU"/>
              </w:rPr>
              <w:t xml:space="preserve"> </w:t>
            </w:r>
            <w:r w:rsidRPr="00C1711B">
              <w:rPr>
                <w:rFonts w:ascii="Liberation Serif" w:hAnsi="Liberation Serif" w:cs="Liberation Serif"/>
                <w:szCs w:val="24"/>
                <w:lang w:val="ru-RU"/>
              </w:rPr>
              <w:t>образовательных</w:t>
            </w:r>
            <w:r w:rsidRPr="00C1711B">
              <w:rPr>
                <w:rFonts w:ascii="Liberation Serif" w:hAnsi="Liberation Serif" w:cs="Liberation Serif"/>
                <w:spacing w:val="-3"/>
                <w:szCs w:val="24"/>
                <w:lang w:val="ru-RU"/>
              </w:rPr>
              <w:t xml:space="preserve"> </w:t>
            </w:r>
            <w:r w:rsidRPr="00C1711B">
              <w:rPr>
                <w:rFonts w:ascii="Liberation Serif" w:hAnsi="Liberation Serif" w:cs="Liberation Serif"/>
                <w:szCs w:val="24"/>
                <w:lang w:val="ru-RU"/>
              </w:rPr>
              <w:t>программ</w:t>
            </w:r>
            <w:r w:rsidRPr="00C1711B">
              <w:rPr>
                <w:rFonts w:ascii="Liberation Serif" w:hAnsi="Liberation Serif" w:cs="Liberation Serif"/>
                <w:spacing w:val="-6"/>
                <w:szCs w:val="24"/>
                <w:lang w:val="ru-RU"/>
              </w:rPr>
              <w:t xml:space="preserve"> </w:t>
            </w:r>
            <w:r w:rsidRPr="00C1711B">
              <w:rPr>
                <w:rFonts w:ascii="Liberation Serif" w:hAnsi="Liberation Serif" w:cs="Liberation Serif"/>
                <w:szCs w:val="24"/>
                <w:lang w:val="ru-RU"/>
              </w:rPr>
              <w:t>(при</w:t>
            </w:r>
            <w:r w:rsidRPr="00C1711B">
              <w:rPr>
                <w:rFonts w:ascii="Liberation Serif" w:hAnsi="Liberation Serif" w:cs="Liberation Serif"/>
                <w:spacing w:val="-6"/>
                <w:szCs w:val="24"/>
                <w:lang w:val="ru-RU"/>
              </w:rPr>
              <w:t xml:space="preserve"> </w:t>
            </w:r>
            <w:r w:rsidRPr="00C1711B">
              <w:rPr>
                <w:rFonts w:ascii="Liberation Serif" w:hAnsi="Liberation Serif" w:cs="Liberation Serif"/>
                <w:spacing w:val="-2"/>
                <w:szCs w:val="24"/>
                <w:lang w:val="ru-RU"/>
              </w:rPr>
              <w:t>наличии)</w:t>
            </w:r>
          </w:p>
        </w:tc>
        <w:tc>
          <w:tcPr>
            <w:tcW w:w="3544" w:type="dxa"/>
            <w:vMerge w:val="restart"/>
            <w:tcBorders>
              <w:top w:val="single" w:sz="4" w:space="0" w:color="000000"/>
              <w:left w:val="single" w:sz="4" w:space="0" w:color="000000"/>
              <w:right w:val="single" w:sz="4" w:space="0" w:color="000000"/>
            </w:tcBorders>
            <w:shd w:val="clear" w:color="auto" w:fill="auto"/>
            <w:vAlign w:val="center"/>
          </w:tcPr>
          <w:p w:rsidR="00E42F88" w:rsidRPr="00BF4C12" w:rsidRDefault="00E42F88" w:rsidP="00E42F88">
            <w:pPr>
              <w:pStyle w:val="TableParagraph"/>
              <w:rPr>
                <w:rFonts w:ascii="Liberation Serif" w:hAnsi="Liberation Serif" w:cs="Liberation Serif"/>
                <w:szCs w:val="24"/>
                <w:lang w:val="ru-RU"/>
              </w:rPr>
            </w:pPr>
            <w:r w:rsidRPr="00BF4C12">
              <w:rPr>
                <w:rFonts w:ascii="Liberation Serif" w:hAnsi="Liberation Serif" w:cs="Liberation Serif"/>
                <w:szCs w:val="24"/>
              </w:rPr>
              <w:t>1</w:t>
            </w:r>
            <w:r w:rsidRPr="00BF4C12">
              <w:rPr>
                <w:rFonts w:ascii="Liberation Serif" w:hAnsi="Liberation Serif" w:cs="Liberation Serif"/>
                <w:spacing w:val="-13"/>
                <w:szCs w:val="24"/>
              </w:rPr>
              <w:t xml:space="preserve"> </w:t>
            </w:r>
            <w:r w:rsidRPr="00BF4C12">
              <w:rPr>
                <w:rFonts w:ascii="Liberation Serif" w:hAnsi="Liberation Serif" w:cs="Liberation Serif"/>
                <w:szCs w:val="24"/>
              </w:rPr>
              <w:t>–</w:t>
            </w:r>
            <w:r w:rsidRPr="00BF4C12">
              <w:rPr>
                <w:rFonts w:ascii="Liberation Serif" w:hAnsi="Liberation Serif" w:cs="Liberation Serif"/>
                <w:spacing w:val="-13"/>
                <w:szCs w:val="24"/>
              </w:rPr>
              <w:t xml:space="preserve"> </w:t>
            </w:r>
            <w:r w:rsidRPr="00BF4C12">
              <w:rPr>
                <w:rFonts w:ascii="Liberation Serif" w:hAnsi="Liberation Serif" w:cs="Liberation Serif"/>
                <w:szCs w:val="24"/>
              </w:rPr>
              <w:t>информация</w:t>
            </w:r>
            <w:r w:rsidRPr="00BF4C12">
              <w:rPr>
                <w:rFonts w:ascii="Liberation Serif" w:hAnsi="Liberation Serif" w:cs="Liberation Serif"/>
                <w:spacing w:val="-15"/>
                <w:szCs w:val="24"/>
              </w:rPr>
              <w:t xml:space="preserve"> </w:t>
            </w:r>
            <w:r w:rsidRPr="00BF4C12">
              <w:rPr>
                <w:rFonts w:ascii="Liberation Serif" w:hAnsi="Liberation Serif" w:cs="Liberation Serif"/>
                <w:szCs w:val="24"/>
              </w:rPr>
              <w:t>представлена;</w:t>
            </w:r>
          </w:p>
          <w:p w:rsidR="00E42F88" w:rsidRPr="00BF4C12" w:rsidRDefault="00E42F88" w:rsidP="00E42F88">
            <w:pPr>
              <w:pStyle w:val="TableParagraph"/>
              <w:rPr>
                <w:rFonts w:ascii="Liberation Serif" w:hAnsi="Liberation Serif" w:cs="Liberation Serif"/>
                <w:szCs w:val="24"/>
                <w:lang w:val="ru-RU"/>
              </w:rPr>
            </w:pPr>
            <w:r w:rsidRPr="00BF4C12">
              <w:rPr>
                <w:rFonts w:ascii="Liberation Serif" w:hAnsi="Liberation Serif" w:cs="Liberation Serif"/>
                <w:szCs w:val="24"/>
                <w:lang w:val="ru-RU"/>
              </w:rPr>
              <w:t>0</w:t>
            </w:r>
            <w:r w:rsidRPr="00BF4C12">
              <w:rPr>
                <w:rFonts w:ascii="Liberation Serif" w:hAnsi="Liberation Serif" w:cs="Liberation Serif"/>
                <w:szCs w:val="24"/>
              </w:rPr>
              <w:t xml:space="preserve"> – информация отсутствует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F88" w:rsidRPr="00BF4C12" w:rsidRDefault="00E42F88" w:rsidP="00E42F88">
            <w:pPr>
              <w:pStyle w:val="TableParagraph"/>
              <w:jc w:val="center"/>
              <w:rPr>
                <w:rFonts w:ascii="Liberation Serif" w:hAnsi="Liberation Serif" w:cs="Liberation Serif"/>
                <w:szCs w:val="24"/>
                <w:lang w:val="ru-RU"/>
              </w:rPr>
            </w:pPr>
          </w:p>
        </w:tc>
      </w:tr>
      <w:tr w:rsidR="00E42F88" w:rsidRPr="00BF4C12" w:rsidTr="00BF4C12">
        <w:trPr>
          <w:trHeight w:val="206"/>
        </w:trPr>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E42F88" w:rsidRPr="00BF4C12" w:rsidRDefault="00E42F88" w:rsidP="00E42F88">
            <w:pPr>
              <w:pStyle w:val="TableParagraph"/>
              <w:spacing w:line="268" w:lineRule="exact"/>
              <w:rPr>
                <w:rFonts w:ascii="Liberation Serif" w:hAnsi="Liberation Serif" w:cs="Liberation Serif"/>
                <w:szCs w:val="24"/>
              </w:rPr>
            </w:pPr>
            <w:r w:rsidRPr="00BF4C12">
              <w:rPr>
                <w:rFonts w:ascii="Liberation Serif" w:hAnsi="Liberation Serif" w:cs="Liberation Serif"/>
                <w:spacing w:val="-5"/>
                <w:szCs w:val="24"/>
                <w:lang w:val="ru-RU"/>
              </w:rPr>
              <w:t>10</w:t>
            </w:r>
            <w:r w:rsidRPr="00BF4C12">
              <w:rPr>
                <w:rFonts w:ascii="Liberation Serif" w:hAnsi="Liberation Serif" w:cs="Liberation Serif"/>
                <w:spacing w:val="-5"/>
                <w:szCs w:val="24"/>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E42F88" w:rsidRPr="00C1711B" w:rsidRDefault="00E42F88" w:rsidP="00E42F88">
            <w:pPr>
              <w:rPr>
                <w:rFonts w:ascii="Liberation Serif" w:hAnsi="Liberation Serif" w:cs="Liberation Serif"/>
                <w:sz w:val="22"/>
                <w:lang w:val="ru-RU"/>
              </w:rPr>
            </w:pPr>
            <w:r w:rsidRPr="00C1711B">
              <w:rPr>
                <w:rFonts w:ascii="Liberation Serif" w:hAnsi="Liberation Serif" w:cs="Liberation Serif"/>
                <w:spacing w:val="-2"/>
                <w:sz w:val="22"/>
                <w:lang w:val="ru-RU"/>
              </w:rPr>
              <w:t>Информация</w:t>
            </w:r>
            <w:r w:rsidRPr="00C1711B">
              <w:rPr>
                <w:rFonts w:ascii="Liberation Serif" w:hAnsi="Liberation Serif" w:cs="Liberation Serif"/>
                <w:sz w:val="22"/>
                <w:lang w:val="ru-RU"/>
              </w:rPr>
              <w:t> </w:t>
            </w:r>
            <w:r w:rsidRPr="00C1711B">
              <w:rPr>
                <w:rFonts w:ascii="Liberation Serif" w:hAnsi="Liberation Serif" w:cs="Liberation Serif"/>
                <w:spacing w:val="-10"/>
                <w:sz w:val="22"/>
                <w:lang w:val="ru-RU"/>
              </w:rPr>
              <w:t>о</w:t>
            </w:r>
            <w:r w:rsidRPr="00C1711B">
              <w:rPr>
                <w:rFonts w:ascii="Liberation Serif" w:hAnsi="Liberation Serif" w:cs="Liberation Serif"/>
                <w:sz w:val="22"/>
                <w:lang w:val="ru-RU"/>
              </w:rPr>
              <w:t> </w:t>
            </w:r>
            <w:r w:rsidRPr="00C1711B">
              <w:rPr>
                <w:rFonts w:ascii="Liberation Serif" w:hAnsi="Liberation Serif" w:cs="Liberation Serif"/>
                <w:spacing w:val="-2"/>
                <w:sz w:val="22"/>
                <w:lang w:val="ru-RU"/>
              </w:rPr>
              <w:t>календарном учебном</w:t>
            </w:r>
            <w:r w:rsidRPr="00C1711B">
              <w:rPr>
                <w:rFonts w:ascii="Liberation Serif" w:hAnsi="Liberation Serif" w:cs="Liberation Serif"/>
                <w:sz w:val="22"/>
                <w:lang w:val="ru-RU"/>
              </w:rPr>
              <w:t xml:space="preserve"> </w:t>
            </w:r>
            <w:r w:rsidRPr="00C1711B">
              <w:rPr>
                <w:rFonts w:ascii="Liberation Serif" w:hAnsi="Liberation Serif" w:cs="Liberation Serif"/>
                <w:spacing w:val="-2"/>
                <w:sz w:val="22"/>
                <w:lang w:val="ru-RU"/>
              </w:rPr>
              <w:t xml:space="preserve">графике </w:t>
            </w:r>
            <w:r w:rsidRPr="00C1711B">
              <w:rPr>
                <w:rFonts w:ascii="Liberation Serif" w:hAnsi="Liberation Serif" w:cs="Liberation Serif"/>
                <w:sz w:val="22"/>
                <w:lang w:val="ru-RU"/>
              </w:rPr>
              <w:t>с приложением его в виде электронного документа</w:t>
            </w:r>
          </w:p>
          <w:p w:rsidR="00B371AB" w:rsidRPr="00C1711B" w:rsidRDefault="00DA7F9D" w:rsidP="00E42F88">
            <w:pPr>
              <w:rPr>
                <w:rFonts w:ascii="Liberation Serif" w:hAnsi="Liberation Serif" w:cs="Liberation Serif"/>
                <w:sz w:val="22"/>
                <w:lang w:val="ru-RU"/>
              </w:rPr>
            </w:pPr>
            <w:r w:rsidRPr="00C1711B">
              <w:rPr>
                <w:rFonts w:ascii="Liberation Serif" w:hAnsi="Liberation Serif" w:cs="Liberation Serif"/>
                <w:i/>
                <w:spacing w:val="-2"/>
                <w:sz w:val="22"/>
                <w:szCs w:val="22"/>
                <w:lang w:val="ru-RU"/>
              </w:rPr>
              <w:t xml:space="preserve">(допускается размещение титульной страницы с обязательным размещением далее </w:t>
            </w:r>
            <w:r w:rsidRPr="00C1711B">
              <w:rPr>
                <w:rFonts w:ascii="Liberation Serif" w:hAnsi="Liberation Serif" w:cs="Liberation Serif"/>
                <w:i/>
                <w:spacing w:val="-2"/>
                <w:sz w:val="22"/>
                <w:szCs w:val="22"/>
              </w:rPr>
              <w:t>QR</w:t>
            </w:r>
            <w:r w:rsidRPr="00C1711B">
              <w:rPr>
                <w:rFonts w:ascii="Liberation Serif" w:hAnsi="Liberation Serif" w:cs="Liberation Serif"/>
                <w:i/>
                <w:spacing w:val="-2"/>
                <w:sz w:val="22"/>
                <w:szCs w:val="22"/>
                <w:lang w:val="ru-RU"/>
              </w:rPr>
              <w:t>-кода для ознакомления с полной версией документа)</w:t>
            </w:r>
          </w:p>
        </w:tc>
        <w:tc>
          <w:tcPr>
            <w:tcW w:w="3544" w:type="dxa"/>
            <w:vMerge/>
            <w:tcBorders>
              <w:left w:val="single" w:sz="4" w:space="0" w:color="000000"/>
              <w:right w:val="single" w:sz="4" w:space="0" w:color="000000"/>
            </w:tcBorders>
            <w:shd w:val="clear" w:color="auto" w:fill="auto"/>
          </w:tcPr>
          <w:p w:rsidR="00E42F88" w:rsidRPr="00BF4C12" w:rsidRDefault="00E42F88" w:rsidP="00E42F88">
            <w:pPr>
              <w:pStyle w:val="TableParagraph"/>
              <w:jc w:val="both"/>
              <w:rPr>
                <w:rFonts w:ascii="Liberation Serif" w:hAnsi="Liberation Serif" w:cs="Liberation Serif"/>
                <w:szCs w:val="24"/>
                <w:lang w:val="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2F88" w:rsidRPr="00BF4C12" w:rsidRDefault="00E42F88" w:rsidP="00E42F88">
            <w:pPr>
              <w:pStyle w:val="TableParagraph"/>
              <w:jc w:val="center"/>
              <w:rPr>
                <w:rFonts w:ascii="Liberation Serif" w:hAnsi="Liberation Serif" w:cs="Liberation Serif"/>
                <w:szCs w:val="24"/>
                <w:lang w:val="ru-RU"/>
              </w:rPr>
            </w:pPr>
          </w:p>
        </w:tc>
      </w:tr>
      <w:tr w:rsidR="00E42F88" w:rsidRPr="00BF4C12" w:rsidTr="00BF4C12">
        <w:trPr>
          <w:trHeight w:val="557"/>
        </w:trPr>
        <w:tc>
          <w:tcPr>
            <w:tcW w:w="529" w:type="dxa"/>
            <w:tcBorders>
              <w:top w:val="single" w:sz="4" w:space="0" w:color="000000"/>
              <w:left w:val="single" w:sz="4" w:space="0" w:color="000000"/>
              <w:bottom w:val="single" w:sz="4" w:space="0" w:color="000000"/>
              <w:right w:val="single" w:sz="4" w:space="0" w:color="000000"/>
            </w:tcBorders>
            <w:shd w:val="clear" w:color="auto" w:fill="auto"/>
          </w:tcPr>
          <w:p w:rsidR="00E42F88" w:rsidRPr="00BF4C12" w:rsidRDefault="00E42F88" w:rsidP="00E42F88">
            <w:pPr>
              <w:pStyle w:val="TableParagraph"/>
              <w:spacing w:line="268" w:lineRule="exact"/>
              <w:rPr>
                <w:rFonts w:ascii="Liberation Serif" w:hAnsi="Liberation Serif" w:cs="Liberation Serif"/>
                <w:spacing w:val="-5"/>
                <w:szCs w:val="24"/>
                <w:lang w:val="ru-RU"/>
              </w:rPr>
            </w:pPr>
            <w:r w:rsidRPr="00BF4C12">
              <w:rPr>
                <w:rFonts w:ascii="Liberation Serif" w:hAnsi="Liberation Serif" w:cs="Liberation Serif"/>
                <w:spacing w:val="-5"/>
                <w:szCs w:val="24"/>
                <w:lang w:val="ru-RU"/>
              </w:rPr>
              <w:t>11.</w:t>
            </w:r>
          </w:p>
        </w:tc>
        <w:tc>
          <w:tcPr>
            <w:tcW w:w="5245" w:type="dxa"/>
            <w:tcBorders>
              <w:top w:val="single" w:sz="4" w:space="0" w:color="000000"/>
              <w:left w:val="single" w:sz="4" w:space="0" w:color="000000"/>
              <w:bottom w:val="single" w:sz="4" w:space="0" w:color="000000"/>
              <w:right w:val="single" w:sz="4" w:space="0" w:color="auto"/>
            </w:tcBorders>
            <w:shd w:val="clear" w:color="auto" w:fill="auto"/>
          </w:tcPr>
          <w:p w:rsidR="00E42F88" w:rsidRPr="00BF4C12" w:rsidRDefault="00E42F88" w:rsidP="00E42F88">
            <w:pPr>
              <w:pStyle w:val="af4"/>
              <w:rPr>
                <w:rFonts w:ascii="Liberation Serif" w:hAnsi="Liberation Serif" w:cs="Liberation Serif"/>
                <w:szCs w:val="24"/>
                <w:lang w:val="ru-RU"/>
              </w:rPr>
            </w:pPr>
            <w:r w:rsidRPr="00BF4C12">
              <w:rPr>
                <w:rFonts w:ascii="Liberation Serif" w:hAnsi="Liberation Serif" w:cs="Liberation Serif"/>
                <w:szCs w:val="24"/>
                <w:lang w:val="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44" w:type="dxa"/>
            <w:vMerge/>
            <w:tcBorders>
              <w:left w:val="single" w:sz="4" w:space="0" w:color="auto"/>
              <w:bottom w:val="single" w:sz="4" w:space="0" w:color="000000"/>
              <w:right w:val="single" w:sz="4" w:space="0" w:color="000000"/>
            </w:tcBorders>
            <w:shd w:val="clear" w:color="auto" w:fill="auto"/>
          </w:tcPr>
          <w:p w:rsidR="00E42F88" w:rsidRPr="00BF4C12" w:rsidRDefault="00E42F88" w:rsidP="00E42F88">
            <w:pPr>
              <w:pStyle w:val="TableParagraph"/>
              <w:jc w:val="both"/>
              <w:rPr>
                <w:rFonts w:ascii="Liberation Serif" w:hAnsi="Liberation Serif" w:cs="Liberation Serif"/>
                <w:szCs w:val="24"/>
                <w:lang w:val="ru-RU"/>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E42F88" w:rsidRPr="00BF4C12" w:rsidRDefault="00E42F88" w:rsidP="00E42F88">
            <w:pPr>
              <w:pStyle w:val="TableParagraph"/>
              <w:jc w:val="center"/>
              <w:rPr>
                <w:rFonts w:ascii="Liberation Serif" w:hAnsi="Liberation Serif" w:cs="Liberation Serif"/>
                <w:szCs w:val="24"/>
                <w:lang w:val="ru-RU"/>
              </w:rPr>
            </w:pPr>
          </w:p>
        </w:tc>
      </w:tr>
      <w:tr w:rsidR="00E42F88" w:rsidRPr="00BF4C12" w:rsidTr="00BF4C12">
        <w:trPr>
          <w:trHeight w:val="850"/>
        </w:trPr>
        <w:tc>
          <w:tcPr>
            <w:tcW w:w="529" w:type="dxa"/>
            <w:tcBorders>
              <w:top w:val="single" w:sz="4" w:space="0" w:color="000000"/>
              <w:left w:val="single" w:sz="4" w:space="0" w:color="000000"/>
              <w:bottom w:val="single" w:sz="4" w:space="0" w:color="000000"/>
              <w:right w:val="single" w:sz="4" w:space="0" w:color="000000"/>
            </w:tcBorders>
          </w:tcPr>
          <w:p w:rsidR="00E42F88" w:rsidRPr="00BF4C12" w:rsidRDefault="00B05C07" w:rsidP="00E42F88">
            <w:pPr>
              <w:pStyle w:val="TableParagraph"/>
              <w:spacing w:line="270" w:lineRule="exact"/>
              <w:jc w:val="center"/>
              <w:rPr>
                <w:rFonts w:ascii="Liberation Serif" w:hAnsi="Liberation Serif" w:cs="Liberation Serif"/>
                <w:szCs w:val="24"/>
              </w:rPr>
            </w:pPr>
            <w:r w:rsidRPr="00BF4C12">
              <w:rPr>
                <w:rFonts w:ascii="Liberation Serif" w:hAnsi="Liberation Serif" w:cs="Liberation Serif"/>
                <w:spacing w:val="-5"/>
                <w:szCs w:val="24"/>
                <w:lang w:val="ru-RU"/>
              </w:rPr>
              <w:t>12</w:t>
            </w:r>
            <w:r w:rsidR="00E42F88" w:rsidRPr="00BF4C12">
              <w:rPr>
                <w:rFonts w:ascii="Liberation Serif" w:hAnsi="Liberation Serif" w:cs="Liberation Serif"/>
                <w:spacing w:val="-5"/>
                <w:szCs w:val="24"/>
              </w:rPr>
              <w:t>.</w:t>
            </w:r>
          </w:p>
        </w:tc>
        <w:tc>
          <w:tcPr>
            <w:tcW w:w="5245" w:type="dxa"/>
            <w:tcBorders>
              <w:top w:val="single" w:sz="4" w:space="0" w:color="000000"/>
              <w:left w:val="single" w:sz="4" w:space="0" w:color="000000"/>
              <w:bottom w:val="single" w:sz="4" w:space="0" w:color="000000"/>
              <w:right w:val="single" w:sz="4" w:space="0" w:color="auto"/>
            </w:tcBorders>
          </w:tcPr>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w:t>
            </w:r>
            <w:r w:rsidRPr="00BF4C12">
              <w:rPr>
                <w:rFonts w:ascii="Liberation Serif" w:hAnsi="Liberation Serif" w:cs="Liberation Serif"/>
                <w:spacing w:val="67"/>
                <w:szCs w:val="24"/>
                <w:lang w:val="ru-RU"/>
              </w:rPr>
              <w:t xml:space="preserve"> </w:t>
            </w:r>
            <w:r w:rsidRPr="00BF4C12">
              <w:rPr>
                <w:rFonts w:ascii="Liberation Serif" w:hAnsi="Liberation Serif" w:cs="Liberation Serif"/>
                <w:szCs w:val="24"/>
                <w:lang w:val="ru-RU"/>
              </w:rPr>
              <w:t>его</w:t>
            </w:r>
            <w:r w:rsidRPr="00BF4C12">
              <w:rPr>
                <w:rFonts w:ascii="Liberation Serif" w:hAnsi="Liberation Serif" w:cs="Liberation Serif"/>
                <w:spacing w:val="67"/>
                <w:szCs w:val="24"/>
                <w:lang w:val="ru-RU"/>
              </w:rPr>
              <w:t xml:space="preserve"> </w:t>
            </w:r>
            <w:r w:rsidRPr="00BF4C12">
              <w:rPr>
                <w:rFonts w:ascii="Liberation Serif" w:hAnsi="Liberation Serif" w:cs="Liberation Serif"/>
                <w:szCs w:val="24"/>
                <w:lang w:val="ru-RU"/>
              </w:rPr>
              <w:t>заместителей;</w:t>
            </w:r>
            <w:r w:rsidRPr="00BF4C12">
              <w:rPr>
                <w:rFonts w:ascii="Liberation Serif" w:hAnsi="Liberation Serif" w:cs="Liberation Serif"/>
                <w:spacing w:val="69"/>
                <w:szCs w:val="24"/>
                <w:lang w:val="ru-RU"/>
              </w:rPr>
              <w:t xml:space="preserve"> </w:t>
            </w:r>
            <w:r w:rsidRPr="00BF4C12">
              <w:rPr>
                <w:rFonts w:ascii="Liberation Serif" w:hAnsi="Liberation Serif" w:cs="Liberation Serif"/>
                <w:szCs w:val="24"/>
                <w:lang w:val="ru-RU"/>
              </w:rPr>
              <w:t>контактные</w:t>
            </w:r>
            <w:r w:rsidRPr="00BF4C12">
              <w:rPr>
                <w:rFonts w:ascii="Liberation Serif" w:hAnsi="Liberation Serif" w:cs="Liberation Serif"/>
                <w:spacing w:val="64"/>
                <w:szCs w:val="24"/>
                <w:lang w:val="ru-RU"/>
              </w:rPr>
              <w:t xml:space="preserve"> </w:t>
            </w:r>
            <w:r w:rsidRPr="00BF4C12">
              <w:rPr>
                <w:rFonts w:ascii="Liberation Serif" w:hAnsi="Liberation Serif" w:cs="Liberation Serif"/>
                <w:spacing w:val="-2"/>
                <w:szCs w:val="24"/>
                <w:lang w:val="ru-RU"/>
              </w:rPr>
              <w:t xml:space="preserve">телефоны; </w:t>
            </w:r>
            <w:r w:rsidRPr="00BF4C12">
              <w:rPr>
                <w:rFonts w:ascii="Liberation Serif" w:hAnsi="Liberation Serif" w:cs="Liberation Serif"/>
                <w:szCs w:val="24"/>
                <w:lang w:val="ru-RU"/>
              </w:rPr>
              <w:t>адреса</w:t>
            </w:r>
            <w:r w:rsidRPr="00BF4C12">
              <w:rPr>
                <w:rFonts w:ascii="Liberation Serif" w:hAnsi="Liberation Serif" w:cs="Liberation Serif"/>
                <w:spacing w:val="-5"/>
                <w:szCs w:val="24"/>
                <w:lang w:val="ru-RU"/>
              </w:rPr>
              <w:t xml:space="preserve"> </w:t>
            </w:r>
            <w:r w:rsidRPr="00BF4C12">
              <w:rPr>
                <w:rFonts w:ascii="Liberation Serif" w:hAnsi="Liberation Serif" w:cs="Liberation Serif"/>
                <w:szCs w:val="24"/>
                <w:lang w:val="ru-RU"/>
              </w:rPr>
              <w:t>электронной</w:t>
            </w:r>
            <w:r w:rsidRPr="00BF4C12">
              <w:rPr>
                <w:rFonts w:ascii="Liberation Serif" w:hAnsi="Liberation Serif" w:cs="Liberation Serif"/>
                <w:spacing w:val="-4"/>
                <w:szCs w:val="24"/>
                <w:lang w:val="ru-RU"/>
              </w:rPr>
              <w:t xml:space="preserve"> </w:t>
            </w:r>
            <w:r w:rsidRPr="00BF4C12">
              <w:rPr>
                <w:rFonts w:ascii="Liberation Serif" w:hAnsi="Liberation Serif" w:cs="Liberation Serif"/>
                <w:spacing w:val="-2"/>
                <w:szCs w:val="24"/>
                <w:lang w:val="ru-RU"/>
              </w:rPr>
              <w:t>почты</w:t>
            </w:r>
          </w:p>
        </w:tc>
        <w:tc>
          <w:tcPr>
            <w:tcW w:w="3544" w:type="dxa"/>
            <w:vMerge w:val="restart"/>
            <w:tcBorders>
              <w:top w:val="single" w:sz="4" w:space="0" w:color="000000"/>
              <w:left w:val="single" w:sz="4" w:space="0" w:color="auto"/>
              <w:right w:val="single" w:sz="4" w:space="0" w:color="auto"/>
            </w:tcBorders>
            <w:vAlign w:val="center"/>
          </w:tcPr>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1 – информация представлена в полном объеме (по всем педагогическим работникам);</w:t>
            </w:r>
          </w:p>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0,5</w:t>
            </w:r>
            <w:r w:rsidRPr="00BF4C12">
              <w:rPr>
                <w:rFonts w:ascii="Liberation Serif" w:hAnsi="Liberation Serif" w:cs="Liberation Serif"/>
                <w:spacing w:val="80"/>
                <w:w w:val="150"/>
                <w:szCs w:val="24"/>
                <w:lang w:val="ru-RU"/>
              </w:rPr>
              <w:t xml:space="preserve"> </w:t>
            </w:r>
            <w:r w:rsidRPr="00BF4C12">
              <w:rPr>
                <w:rFonts w:ascii="Liberation Serif" w:hAnsi="Liberation Serif" w:cs="Liberation Serif"/>
                <w:szCs w:val="24"/>
                <w:lang w:val="ru-RU"/>
              </w:rPr>
              <w:t>–</w:t>
            </w:r>
            <w:r w:rsidRPr="00BF4C12">
              <w:rPr>
                <w:rFonts w:ascii="Liberation Serif" w:hAnsi="Liberation Serif" w:cs="Liberation Serif"/>
                <w:spacing w:val="80"/>
                <w:w w:val="150"/>
                <w:szCs w:val="24"/>
                <w:lang w:val="ru-RU"/>
              </w:rPr>
              <w:t xml:space="preserve"> </w:t>
            </w:r>
            <w:r w:rsidRPr="00BF4C12">
              <w:rPr>
                <w:rFonts w:ascii="Liberation Serif" w:hAnsi="Liberation Serif" w:cs="Liberation Serif"/>
                <w:szCs w:val="24"/>
                <w:lang w:val="ru-RU"/>
              </w:rPr>
              <w:t>информация</w:t>
            </w:r>
            <w:r w:rsidRPr="00BF4C12">
              <w:rPr>
                <w:rFonts w:ascii="Liberation Serif" w:hAnsi="Liberation Serif" w:cs="Liberation Serif"/>
                <w:spacing w:val="80"/>
                <w:w w:val="150"/>
                <w:szCs w:val="24"/>
                <w:lang w:val="ru-RU"/>
              </w:rPr>
              <w:t xml:space="preserve"> </w:t>
            </w:r>
            <w:r w:rsidRPr="00BF4C12">
              <w:rPr>
                <w:rFonts w:ascii="Liberation Serif" w:hAnsi="Liberation Serif" w:cs="Liberation Serif"/>
                <w:szCs w:val="24"/>
                <w:lang w:val="ru-RU"/>
              </w:rPr>
              <w:t>представлена</w:t>
            </w:r>
            <w:r w:rsidRPr="00BF4C12">
              <w:rPr>
                <w:rFonts w:ascii="Liberation Serif" w:hAnsi="Liberation Serif" w:cs="Liberation Serif"/>
                <w:spacing w:val="80"/>
                <w:w w:val="150"/>
                <w:szCs w:val="24"/>
                <w:lang w:val="ru-RU"/>
              </w:rPr>
              <w:t xml:space="preserve"> </w:t>
            </w:r>
            <w:r w:rsidRPr="00BF4C12">
              <w:rPr>
                <w:rFonts w:ascii="Liberation Serif" w:hAnsi="Liberation Serif" w:cs="Liberation Serif"/>
                <w:szCs w:val="24"/>
                <w:lang w:val="ru-RU"/>
              </w:rPr>
              <w:t>частично</w:t>
            </w:r>
            <w:r w:rsidRPr="00BF4C12">
              <w:rPr>
                <w:rFonts w:ascii="Liberation Serif" w:hAnsi="Liberation Serif" w:cs="Liberation Serif"/>
                <w:spacing w:val="80"/>
                <w:szCs w:val="24"/>
                <w:lang w:val="ru-RU"/>
              </w:rPr>
              <w:t xml:space="preserve"> </w:t>
            </w:r>
            <w:r w:rsidRPr="00BF4C12">
              <w:rPr>
                <w:rFonts w:ascii="Liberation Serif" w:hAnsi="Liberation Serif" w:cs="Liberation Serif"/>
                <w:szCs w:val="24"/>
                <w:lang w:val="ru-RU"/>
              </w:rPr>
              <w:t>(не по всем педагогическим работникам или не</w:t>
            </w:r>
            <w:r w:rsidRPr="00BF4C12">
              <w:rPr>
                <w:rFonts w:ascii="Liberation Serif" w:hAnsi="Liberation Serif" w:cs="Liberation Serif"/>
                <w:spacing w:val="80"/>
                <w:w w:val="150"/>
                <w:szCs w:val="24"/>
                <w:lang w:val="ru-RU"/>
              </w:rPr>
              <w:t xml:space="preserve"> </w:t>
            </w:r>
            <w:r w:rsidRPr="00BF4C12">
              <w:rPr>
                <w:rFonts w:ascii="Liberation Serif" w:hAnsi="Liberation Serif" w:cs="Liberation Serif"/>
                <w:szCs w:val="24"/>
                <w:lang w:val="ru-RU"/>
              </w:rPr>
              <w:t>в</w:t>
            </w:r>
            <w:r w:rsidRPr="00BF4C12">
              <w:rPr>
                <w:rFonts w:ascii="Liberation Serif" w:hAnsi="Liberation Serif" w:cs="Liberation Serif"/>
                <w:spacing w:val="-5"/>
                <w:szCs w:val="24"/>
                <w:lang w:val="ru-RU"/>
              </w:rPr>
              <w:t xml:space="preserve"> </w:t>
            </w:r>
            <w:r w:rsidRPr="00BF4C12">
              <w:rPr>
                <w:rFonts w:ascii="Liberation Serif" w:hAnsi="Liberation Serif" w:cs="Liberation Serif"/>
                <w:szCs w:val="24"/>
                <w:lang w:val="ru-RU"/>
              </w:rPr>
              <w:t>полном объеме в соответствии с требова</w:t>
            </w:r>
            <w:r w:rsidRPr="00BF4C12">
              <w:rPr>
                <w:rFonts w:ascii="Liberation Serif" w:hAnsi="Liberation Serif" w:cs="Liberation Serif"/>
                <w:szCs w:val="24"/>
                <w:lang w:val="ru-RU"/>
              </w:rPr>
              <w:lastRenderedPageBreak/>
              <w:t>ниями столбца 2);</w:t>
            </w:r>
          </w:p>
          <w:p w:rsidR="00E42F88" w:rsidRPr="00BF4C12" w:rsidRDefault="00E42F88" w:rsidP="00E42F88">
            <w:pPr>
              <w:pStyle w:val="TableParagraph"/>
              <w:spacing w:line="274" w:lineRule="exact"/>
              <w:jc w:val="both"/>
              <w:rPr>
                <w:rFonts w:ascii="Liberation Serif" w:hAnsi="Liberation Serif" w:cs="Liberation Serif"/>
                <w:szCs w:val="24"/>
              </w:rPr>
            </w:pPr>
            <w:r w:rsidRPr="00BF4C12">
              <w:rPr>
                <w:rFonts w:ascii="Liberation Serif" w:hAnsi="Liberation Serif" w:cs="Liberation Serif"/>
                <w:szCs w:val="24"/>
              </w:rPr>
              <w:t>0</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w:t>
            </w:r>
            <w:r w:rsidRPr="00BF4C12">
              <w:rPr>
                <w:rFonts w:ascii="Liberation Serif" w:hAnsi="Liberation Serif" w:cs="Liberation Serif"/>
                <w:spacing w:val="-1"/>
                <w:szCs w:val="24"/>
              </w:rPr>
              <w:t xml:space="preserve"> </w:t>
            </w:r>
            <w:r w:rsidRPr="00BF4C12">
              <w:rPr>
                <w:rFonts w:ascii="Liberation Serif" w:hAnsi="Liberation Serif" w:cs="Liberation Serif"/>
                <w:szCs w:val="24"/>
              </w:rPr>
              <w:t xml:space="preserve">информация </w:t>
            </w:r>
            <w:r w:rsidRPr="00BF4C12">
              <w:rPr>
                <w:rFonts w:ascii="Liberation Serif" w:hAnsi="Liberation Serif" w:cs="Liberation Serif"/>
                <w:spacing w:val="-2"/>
                <w:szCs w:val="24"/>
              </w:rPr>
              <w:t>отсутствует</w:t>
            </w:r>
          </w:p>
        </w:tc>
        <w:tc>
          <w:tcPr>
            <w:tcW w:w="1417" w:type="dxa"/>
            <w:tcBorders>
              <w:top w:val="single" w:sz="4" w:space="0" w:color="000000"/>
              <w:left w:val="single" w:sz="4" w:space="0" w:color="auto"/>
              <w:right w:val="single" w:sz="4" w:space="0" w:color="000000"/>
            </w:tcBorders>
          </w:tcPr>
          <w:p w:rsidR="00E42F88" w:rsidRPr="00BF4C12" w:rsidRDefault="00E42F88" w:rsidP="00E42F88">
            <w:pPr>
              <w:pStyle w:val="TableParagraph"/>
              <w:jc w:val="both"/>
              <w:rPr>
                <w:rFonts w:ascii="Liberation Serif" w:hAnsi="Liberation Serif" w:cs="Liberation Serif"/>
                <w:szCs w:val="24"/>
              </w:rPr>
            </w:pPr>
          </w:p>
        </w:tc>
      </w:tr>
      <w:tr w:rsidR="00E42F88" w:rsidRPr="00BF4C12" w:rsidTr="00BF4C12">
        <w:trPr>
          <w:trHeight w:val="1196"/>
        </w:trPr>
        <w:tc>
          <w:tcPr>
            <w:tcW w:w="529"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spacing w:line="270" w:lineRule="exact"/>
              <w:jc w:val="center"/>
              <w:rPr>
                <w:rFonts w:ascii="Liberation Serif" w:hAnsi="Liberation Serif" w:cs="Liberation Serif"/>
                <w:szCs w:val="24"/>
              </w:rPr>
            </w:pPr>
            <w:r w:rsidRPr="00BF4C12">
              <w:rPr>
                <w:rFonts w:ascii="Liberation Serif" w:hAnsi="Liberation Serif" w:cs="Liberation Serif"/>
                <w:spacing w:val="-5"/>
                <w:szCs w:val="24"/>
              </w:rPr>
              <w:lastRenderedPageBreak/>
              <w:t>1</w:t>
            </w:r>
            <w:r w:rsidR="00B05C07" w:rsidRPr="00BF4C12">
              <w:rPr>
                <w:rFonts w:ascii="Liberation Serif" w:hAnsi="Liberation Serif" w:cs="Liberation Serif"/>
                <w:spacing w:val="-5"/>
                <w:szCs w:val="24"/>
                <w:lang w:val="ru-RU"/>
              </w:rPr>
              <w:t>3</w:t>
            </w:r>
            <w:r w:rsidRPr="00BF4C12">
              <w:rPr>
                <w:rFonts w:ascii="Liberation Serif" w:hAnsi="Liberation Serif" w:cs="Liberation Serif"/>
                <w:spacing w:val="-5"/>
                <w:szCs w:val="24"/>
              </w:rPr>
              <w:t>.</w:t>
            </w:r>
          </w:p>
        </w:tc>
        <w:tc>
          <w:tcPr>
            <w:tcW w:w="5245" w:type="dxa"/>
            <w:tcBorders>
              <w:top w:val="single" w:sz="4" w:space="0" w:color="000000"/>
              <w:left w:val="single" w:sz="4" w:space="0" w:color="000000"/>
              <w:bottom w:val="single" w:sz="4" w:space="0" w:color="000000"/>
              <w:right w:val="single" w:sz="4" w:space="0" w:color="auto"/>
            </w:tcBorders>
          </w:tcPr>
          <w:p w:rsidR="00E42F88" w:rsidRPr="00BF4C12" w:rsidRDefault="00E42F88" w:rsidP="00E42F88">
            <w:pPr>
              <w:pStyle w:val="TableParagraph"/>
              <w:jc w:val="both"/>
              <w:rPr>
                <w:rFonts w:ascii="Liberation Serif" w:hAnsi="Liberation Serif" w:cs="Liberation Serif"/>
                <w:szCs w:val="24"/>
                <w:lang w:val="ru-RU"/>
              </w:rPr>
            </w:pPr>
            <w:r w:rsidRPr="00BF4C12">
              <w:rPr>
                <w:rFonts w:ascii="Liberation Serif" w:hAnsi="Liberation Serif" w:cs="Liberation Serif"/>
                <w:szCs w:val="24"/>
                <w:lang w:val="ru-RU"/>
              </w:rPr>
              <w:t>Информация о персональном составе педагогических работников с указанием уровня образования, квалификации и опыта работы, в том числе: фамилия,</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имя, отчество (при наличии) педагогического работника; занимаемая</w:t>
            </w:r>
            <w:r w:rsidRPr="00BF4C12">
              <w:rPr>
                <w:rFonts w:ascii="Liberation Serif" w:hAnsi="Liberation Serif" w:cs="Liberation Serif"/>
                <w:spacing w:val="70"/>
                <w:szCs w:val="24"/>
                <w:lang w:val="ru-RU"/>
              </w:rPr>
              <w:t xml:space="preserve"> </w:t>
            </w:r>
            <w:r w:rsidRPr="00BF4C12">
              <w:rPr>
                <w:rFonts w:ascii="Liberation Serif" w:hAnsi="Liberation Serif" w:cs="Liberation Serif"/>
                <w:szCs w:val="24"/>
                <w:lang w:val="ru-RU"/>
              </w:rPr>
              <w:t>должность</w:t>
            </w:r>
            <w:r w:rsidRPr="00BF4C12">
              <w:rPr>
                <w:rFonts w:ascii="Liberation Serif" w:hAnsi="Liberation Serif" w:cs="Liberation Serif"/>
                <w:spacing w:val="72"/>
                <w:szCs w:val="24"/>
                <w:lang w:val="ru-RU"/>
              </w:rPr>
              <w:t xml:space="preserve"> </w:t>
            </w:r>
            <w:r w:rsidRPr="00BF4C12">
              <w:rPr>
                <w:rFonts w:ascii="Liberation Serif" w:hAnsi="Liberation Serif" w:cs="Liberation Serif"/>
                <w:szCs w:val="24"/>
                <w:lang w:val="ru-RU"/>
              </w:rPr>
              <w:t>(должности);</w:t>
            </w:r>
            <w:r w:rsidRPr="00BF4C12">
              <w:rPr>
                <w:rFonts w:ascii="Liberation Serif" w:hAnsi="Liberation Serif" w:cs="Liberation Serif"/>
                <w:spacing w:val="69"/>
                <w:szCs w:val="24"/>
                <w:lang w:val="ru-RU"/>
              </w:rPr>
              <w:t xml:space="preserve"> </w:t>
            </w:r>
            <w:r w:rsidRPr="00BF4C12">
              <w:rPr>
                <w:rFonts w:ascii="Liberation Serif" w:hAnsi="Liberation Serif" w:cs="Liberation Serif"/>
                <w:spacing w:val="-2"/>
                <w:szCs w:val="24"/>
                <w:lang w:val="ru-RU"/>
              </w:rPr>
              <w:t xml:space="preserve">преподаваемые </w:t>
            </w:r>
            <w:r w:rsidRPr="00BF4C12">
              <w:rPr>
                <w:rFonts w:ascii="Liberation Serif" w:hAnsi="Liberation Serif" w:cs="Liberation Serif"/>
                <w:szCs w:val="24"/>
                <w:lang w:val="ru-RU"/>
              </w:rPr>
              <w:t>учебные</w:t>
            </w:r>
            <w:r w:rsidRPr="00BF4C12">
              <w:rPr>
                <w:rFonts w:ascii="Liberation Serif" w:hAnsi="Liberation Serif" w:cs="Liberation Serif"/>
                <w:spacing w:val="-5"/>
                <w:szCs w:val="24"/>
                <w:lang w:val="ru-RU"/>
              </w:rPr>
              <w:t xml:space="preserve"> </w:t>
            </w:r>
            <w:r w:rsidRPr="00BF4C12">
              <w:rPr>
                <w:rFonts w:ascii="Liberation Serif" w:hAnsi="Liberation Serif" w:cs="Liberation Serif"/>
                <w:szCs w:val="24"/>
                <w:lang w:val="ru-RU"/>
              </w:rPr>
              <w:t>предметы,</w:t>
            </w:r>
            <w:r w:rsidRPr="00BF4C12">
              <w:rPr>
                <w:rFonts w:ascii="Liberation Serif" w:hAnsi="Liberation Serif" w:cs="Liberation Serif"/>
                <w:spacing w:val="-2"/>
                <w:szCs w:val="24"/>
                <w:lang w:val="ru-RU"/>
              </w:rPr>
              <w:t xml:space="preserve"> </w:t>
            </w:r>
            <w:r w:rsidRPr="00BF4C12">
              <w:rPr>
                <w:rFonts w:ascii="Liberation Serif" w:hAnsi="Liberation Serif" w:cs="Liberation Serif"/>
                <w:szCs w:val="24"/>
                <w:lang w:val="ru-RU"/>
              </w:rPr>
              <w:t>курсы,</w:t>
            </w:r>
            <w:r w:rsidRPr="00BF4C12">
              <w:rPr>
                <w:rFonts w:ascii="Liberation Serif" w:hAnsi="Liberation Serif" w:cs="Liberation Serif"/>
                <w:spacing w:val="-3"/>
                <w:szCs w:val="24"/>
                <w:lang w:val="ru-RU"/>
              </w:rPr>
              <w:t xml:space="preserve"> </w:t>
            </w:r>
            <w:r w:rsidRPr="00BF4C12">
              <w:rPr>
                <w:rFonts w:ascii="Liberation Serif" w:hAnsi="Liberation Serif" w:cs="Liberation Serif"/>
                <w:szCs w:val="24"/>
                <w:lang w:val="ru-RU"/>
              </w:rPr>
              <w:t>дисциплины</w:t>
            </w:r>
            <w:r w:rsidRPr="00BF4C12">
              <w:rPr>
                <w:rFonts w:ascii="Liberation Serif" w:hAnsi="Liberation Serif" w:cs="Liberation Serif"/>
                <w:spacing w:val="-2"/>
                <w:szCs w:val="24"/>
                <w:lang w:val="ru-RU"/>
              </w:rPr>
              <w:t xml:space="preserve"> (модули)</w:t>
            </w:r>
          </w:p>
        </w:tc>
        <w:tc>
          <w:tcPr>
            <w:tcW w:w="3544" w:type="dxa"/>
            <w:vMerge/>
            <w:tcBorders>
              <w:left w:val="single" w:sz="4" w:space="0" w:color="auto"/>
              <w:bottom w:val="single" w:sz="4" w:space="0" w:color="000000"/>
              <w:right w:val="single" w:sz="4" w:space="0" w:color="auto"/>
            </w:tcBorders>
            <w:vAlign w:val="center"/>
          </w:tcPr>
          <w:p w:rsidR="00E42F88" w:rsidRPr="00BF4C12" w:rsidRDefault="00E42F88" w:rsidP="00E42F88">
            <w:pPr>
              <w:widowControl/>
              <w:autoSpaceDE/>
              <w:autoSpaceDN/>
              <w:rPr>
                <w:rFonts w:ascii="Liberation Serif" w:hAnsi="Liberation Serif" w:cs="Liberation Serif"/>
                <w:sz w:val="22"/>
                <w:lang w:val="ru-RU"/>
              </w:rPr>
            </w:pPr>
          </w:p>
        </w:tc>
        <w:tc>
          <w:tcPr>
            <w:tcW w:w="1417" w:type="dxa"/>
            <w:tcBorders>
              <w:left w:val="single" w:sz="4" w:space="0" w:color="auto"/>
              <w:bottom w:val="single" w:sz="4" w:space="0" w:color="000000"/>
              <w:right w:val="single" w:sz="4" w:space="0" w:color="000000"/>
            </w:tcBorders>
          </w:tcPr>
          <w:p w:rsidR="00E42F88" w:rsidRPr="00BF4C12" w:rsidRDefault="00E42F88" w:rsidP="00E42F88">
            <w:pPr>
              <w:widowControl/>
              <w:autoSpaceDE/>
              <w:autoSpaceDN/>
              <w:rPr>
                <w:rFonts w:ascii="Liberation Serif" w:hAnsi="Liberation Serif" w:cs="Liberation Serif"/>
                <w:sz w:val="22"/>
                <w:lang w:val="ru-RU"/>
              </w:rPr>
            </w:pPr>
          </w:p>
        </w:tc>
      </w:tr>
      <w:tr w:rsidR="00E42F88" w:rsidRPr="00BF4C12" w:rsidTr="00BF4C12">
        <w:trPr>
          <w:trHeight w:val="375"/>
        </w:trPr>
        <w:tc>
          <w:tcPr>
            <w:tcW w:w="529"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spacing w:line="268" w:lineRule="exact"/>
              <w:jc w:val="center"/>
              <w:rPr>
                <w:rFonts w:ascii="Liberation Serif" w:hAnsi="Liberation Serif" w:cs="Liberation Serif"/>
                <w:szCs w:val="24"/>
              </w:rPr>
            </w:pPr>
            <w:r w:rsidRPr="00BF4C12">
              <w:rPr>
                <w:rFonts w:ascii="Liberation Serif" w:hAnsi="Liberation Serif" w:cs="Liberation Serif"/>
                <w:spacing w:val="-5"/>
                <w:szCs w:val="24"/>
              </w:rPr>
              <w:lastRenderedPageBreak/>
              <w:t>1</w:t>
            </w:r>
            <w:r w:rsidR="00B05C07" w:rsidRPr="00BF4C12">
              <w:rPr>
                <w:rFonts w:ascii="Liberation Serif" w:hAnsi="Liberation Serif" w:cs="Liberation Serif"/>
                <w:spacing w:val="-5"/>
                <w:szCs w:val="24"/>
                <w:lang w:val="ru-RU"/>
              </w:rPr>
              <w:t>4</w:t>
            </w:r>
            <w:r w:rsidRPr="00BF4C12">
              <w:rPr>
                <w:rFonts w:ascii="Liberation Serif" w:hAnsi="Liberation Serif" w:cs="Liberation Serif"/>
                <w:spacing w:val="-5"/>
                <w:szCs w:val="24"/>
              </w:rPr>
              <w:t>.</w:t>
            </w:r>
          </w:p>
        </w:tc>
        <w:tc>
          <w:tcPr>
            <w:tcW w:w="5245"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rPr>
                <w:rFonts w:ascii="Liberation Serif" w:hAnsi="Liberation Serif" w:cs="Liberation Serif"/>
                <w:szCs w:val="24"/>
                <w:lang w:val="ru-RU"/>
              </w:rPr>
            </w:pPr>
            <w:r w:rsidRPr="00BF4C12">
              <w:rPr>
                <w:rFonts w:ascii="Liberation Serif" w:hAnsi="Liberation Serif" w:cs="Liberation Serif"/>
                <w:szCs w:val="24"/>
                <w:lang w:val="ru-RU"/>
              </w:rPr>
              <w:t>Информация</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об</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условиях</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питания</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обучающихся,</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в</w:t>
            </w:r>
            <w:r w:rsidRPr="00BF4C12">
              <w:rPr>
                <w:rFonts w:ascii="Liberation Serif" w:hAnsi="Liberation Serif" w:cs="Liberation Serif"/>
                <w:spacing w:val="40"/>
                <w:szCs w:val="24"/>
                <w:lang w:val="ru-RU"/>
              </w:rPr>
              <w:t xml:space="preserve"> </w:t>
            </w:r>
            <w:r w:rsidRPr="00BF4C12">
              <w:rPr>
                <w:rFonts w:ascii="Liberation Serif" w:hAnsi="Liberation Serif" w:cs="Liberation Serif"/>
                <w:szCs w:val="24"/>
                <w:lang w:val="ru-RU"/>
              </w:rPr>
              <w:t>том числе</w:t>
            </w:r>
            <w:r w:rsidRPr="00BF4C12">
              <w:rPr>
                <w:rFonts w:ascii="Liberation Serif" w:hAnsi="Liberation Serif" w:cs="Liberation Serif"/>
                <w:spacing w:val="16"/>
                <w:szCs w:val="24"/>
                <w:lang w:val="ru-RU"/>
              </w:rPr>
              <w:t xml:space="preserve"> </w:t>
            </w:r>
            <w:r w:rsidRPr="00BF4C12">
              <w:rPr>
                <w:rFonts w:ascii="Liberation Serif" w:hAnsi="Liberation Serif" w:cs="Liberation Serif"/>
                <w:szCs w:val="24"/>
                <w:lang w:val="ru-RU"/>
              </w:rPr>
              <w:t>инвалидов</w:t>
            </w:r>
            <w:r w:rsidRPr="00BF4C12">
              <w:rPr>
                <w:rFonts w:ascii="Liberation Serif" w:hAnsi="Liberation Serif" w:cs="Liberation Serif"/>
                <w:spacing w:val="20"/>
                <w:szCs w:val="24"/>
                <w:lang w:val="ru-RU"/>
              </w:rPr>
              <w:t xml:space="preserve"> </w:t>
            </w:r>
            <w:r w:rsidRPr="00BF4C12">
              <w:rPr>
                <w:rFonts w:ascii="Liberation Serif" w:hAnsi="Liberation Serif" w:cs="Liberation Serif"/>
                <w:szCs w:val="24"/>
                <w:lang w:val="ru-RU"/>
              </w:rPr>
              <w:t>и</w:t>
            </w:r>
            <w:r w:rsidRPr="00BF4C12">
              <w:rPr>
                <w:rFonts w:ascii="Liberation Serif" w:hAnsi="Liberation Serif" w:cs="Liberation Serif"/>
                <w:spacing w:val="20"/>
                <w:szCs w:val="24"/>
                <w:lang w:val="ru-RU"/>
              </w:rPr>
              <w:t xml:space="preserve"> </w:t>
            </w:r>
            <w:r w:rsidRPr="00BF4C12">
              <w:rPr>
                <w:rFonts w:ascii="Liberation Serif" w:hAnsi="Liberation Serif" w:cs="Liberation Serif"/>
                <w:szCs w:val="24"/>
                <w:lang w:val="ru-RU"/>
              </w:rPr>
              <w:t>лиц</w:t>
            </w:r>
            <w:r w:rsidRPr="00BF4C12">
              <w:rPr>
                <w:rFonts w:ascii="Liberation Serif" w:hAnsi="Liberation Serif" w:cs="Liberation Serif"/>
                <w:spacing w:val="19"/>
                <w:szCs w:val="24"/>
                <w:lang w:val="ru-RU"/>
              </w:rPr>
              <w:t xml:space="preserve"> </w:t>
            </w:r>
            <w:r w:rsidRPr="00BF4C12">
              <w:rPr>
                <w:rFonts w:ascii="Liberation Serif" w:hAnsi="Liberation Serif" w:cs="Liberation Serif"/>
                <w:szCs w:val="24"/>
                <w:lang w:val="ru-RU"/>
              </w:rPr>
              <w:t>с</w:t>
            </w:r>
            <w:r w:rsidRPr="00BF4C12">
              <w:rPr>
                <w:rFonts w:ascii="Liberation Serif" w:hAnsi="Liberation Serif" w:cs="Liberation Serif"/>
                <w:spacing w:val="18"/>
                <w:szCs w:val="24"/>
                <w:lang w:val="ru-RU"/>
              </w:rPr>
              <w:t xml:space="preserve"> </w:t>
            </w:r>
            <w:r w:rsidRPr="00BF4C12">
              <w:rPr>
                <w:rFonts w:ascii="Liberation Serif" w:hAnsi="Liberation Serif" w:cs="Liberation Serif"/>
                <w:szCs w:val="24"/>
                <w:lang w:val="ru-RU"/>
              </w:rPr>
              <w:t>ограниченными</w:t>
            </w:r>
            <w:r w:rsidRPr="00BF4C12">
              <w:rPr>
                <w:rFonts w:ascii="Liberation Serif" w:hAnsi="Liberation Serif" w:cs="Liberation Serif"/>
                <w:spacing w:val="21"/>
                <w:szCs w:val="24"/>
                <w:lang w:val="ru-RU"/>
              </w:rPr>
              <w:t xml:space="preserve"> </w:t>
            </w:r>
            <w:r w:rsidRPr="00BF4C12">
              <w:rPr>
                <w:rFonts w:ascii="Liberation Serif" w:hAnsi="Liberation Serif" w:cs="Liberation Serif"/>
                <w:spacing w:val="-2"/>
                <w:szCs w:val="24"/>
                <w:lang w:val="ru-RU"/>
              </w:rPr>
              <w:t>возможностями здоровья</w:t>
            </w:r>
            <w:r w:rsidRPr="00BF4C12">
              <w:rPr>
                <w:rStyle w:val="af8"/>
                <w:rFonts w:ascii="Liberation Serif" w:hAnsi="Liberation Serif" w:cs="Liberation Serif"/>
                <w:spacing w:val="-2"/>
                <w:szCs w:val="24"/>
                <w:lang w:val="ru-RU"/>
              </w:rPr>
              <w:footnoteReference w:id="11"/>
            </w:r>
          </w:p>
        </w:tc>
        <w:tc>
          <w:tcPr>
            <w:tcW w:w="3544"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rPr>
                <w:rFonts w:ascii="Liberation Serif" w:hAnsi="Liberation Serif" w:cs="Liberation Serif"/>
                <w:sz w:val="22"/>
              </w:rPr>
            </w:pPr>
            <w:r w:rsidRPr="00BF4C12">
              <w:rPr>
                <w:rFonts w:ascii="Liberation Serif" w:hAnsi="Liberation Serif" w:cs="Liberation Serif"/>
                <w:sz w:val="22"/>
              </w:rPr>
              <w:t>1</w:t>
            </w:r>
            <w:r w:rsidRPr="00BF4C12">
              <w:rPr>
                <w:rFonts w:ascii="Liberation Serif" w:hAnsi="Liberation Serif" w:cs="Liberation Serif"/>
                <w:spacing w:val="-13"/>
                <w:sz w:val="22"/>
              </w:rPr>
              <w:t xml:space="preserve"> </w:t>
            </w:r>
            <w:r w:rsidRPr="00BF4C12">
              <w:rPr>
                <w:rFonts w:ascii="Liberation Serif" w:hAnsi="Liberation Serif" w:cs="Liberation Serif"/>
                <w:sz w:val="22"/>
              </w:rPr>
              <w:t>–</w:t>
            </w:r>
            <w:r w:rsidRPr="00BF4C12">
              <w:rPr>
                <w:rFonts w:ascii="Liberation Serif" w:hAnsi="Liberation Serif" w:cs="Liberation Serif"/>
                <w:spacing w:val="-13"/>
                <w:sz w:val="22"/>
              </w:rPr>
              <w:t xml:space="preserve"> </w:t>
            </w:r>
            <w:r w:rsidRPr="00BF4C12">
              <w:rPr>
                <w:rFonts w:ascii="Liberation Serif" w:hAnsi="Liberation Serif" w:cs="Liberation Serif"/>
                <w:sz w:val="22"/>
              </w:rPr>
              <w:t>информация</w:t>
            </w:r>
            <w:r w:rsidRPr="00BF4C12">
              <w:rPr>
                <w:rFonts w:ascii="Liberation Serif" w:hAnsi="Liberation Serif" w:cs="Liberation Serif"/>
                <w:spacing w:val="-15"/>
                <w:sz w:val="22"/>
              </w:rPr>
              <w:t xml:space="preserve"> </w:t>
            </w:r>
            <w:r w:rsidRPr="00BF4C12">
              <w:rPr>
                <w:rFonts w:ascii="Liberation Serif" w:hAnsi="Liberation Serif" w:cs="Liberation Serif"/>
                <w:sz w:val="22"/>
              </w:rPr>
              <w:t xml:space="preserve">представлена; </w:t>
            </w:r>
          </w:p>
          <w:p w:rsidR="00E42F88" w:rsidRPr="00BF4C12" w:rsidRDefault="00E42F88" w:rsidP="00E42F88">
            <w:pPr>
              <w:rPr>
                <w:rFonts w:ascii="Liberation Serif" w:hAnsi="Liberation Serif" w:cs="Liberation Serif"/>
                <w:sz w:val="22"/>
              </w:rPr>
            </w:pPr>
            <w:r w:rsidRPr="00BF4C12">
              <w:rPr>
                <w:rFonts w:ascii="Liberation Serif" w:hAnsi="Liberation Serif" w:cs="Liberation Serif"/>
                <w:sz w:val="22"/>
              </w:rPr>
              <w:t>0</w:t>
            </w:r>
            <w:r w:rsidRPr="00BF4C12">
              <w:rPr>
                <w:rFonts w:ascii="Liberation Serif" w:hAnsi="Liberation Serif" w:cs="Liberation Serif"/>
                <w:sz w:val="22"/>
                <w:lang w:val="ru-RU"/>
              </w:rPr>
              <w:t xml:space="preserve"> - и</w:t>
            </w:r>
            <w:r w:rsidRPr="00BF4C12">
              <w:rPr>
                <w:rFonts w:ascii="Liberation Serif" w:hAnsi="Liberation Serif" w:cs="Liberation Serif"/>
                <w:sz w:val="22"/>
              </w:rPr>
              <w:t>нформация отсутствует</w:t>
            </w:r>
          </w:p>
        </w:tc>
        <w:tc>
          <w:tcPr>
            <w:tcW w:w="1417"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rPr>
                <w:rFonts w:ascii="Liberation Serif" w:hAnsi="Liberation Serif" w:cs="Liberation Serif"/>
                <w:szCs w:val="24"/>
              </w:rPr>
            </w:pPr>
          </w:p>
        </w:tc>
      </w:tr>
      <w:tr w:rsidR="00E42F88" w:rsidRPr="00BF4C12" w:rsidTr="00BF4C12">
        <w:trPr>
          <w:trHeight w:val="375"/>
        </w:trPr>
        <w:tc>
          <w:tcPr>
            <w:tcW w:w="529" w:type="dxa"/>
            <w:tcBorders>
              <w:top w:val="single" w:sz="4" w:space="0" w:color="000000"/>
              <w:left w:val="single" w:sz="4" w:space="0" w:color="000000"/>
              <w:bottom w:val="single" w:sz="4" w:space="0" w:color="000000"/>
              <w:right w:val="single" w:sz="4" w:space="0" w:color="000000"/>
            </w:tcBorders>
          </w:tcPr>
          <w:p w:rsidR="00E42F88" w:rsidRPr="00BF4C12" w:rsidRDefault="00B05C07" w:rsidP="00E42F88">
            <w:pPr>
              <w:pStyle w:val="TableParagraph"/>
              <w:spacing w:line="268" w:lineRule="exact"/>
              <w:jc w:val="center"/>
              <w:rPr>
                <w:rFonts w:ascii="Liberation Serif" w:hAnsi="Liberation Serif" w:cs="Liberation Serif"/>
                <w:spacing w:val="-5"/>
                <w:szCs w:val="24"/>
                <w:lang w:val="ru-RU"/>
              </w:rPr>
            </w:pPr>
            <w:r w:rsidRPr="00BF4C12">
              <w:rPr>
                <w:rFonts w:ascii="Liberation Serif" w:hAnsi="Liberation Serif" w:cs="Liberation Serif"/>
                <w:spacing w:val="-5"/>
                <w:szCs w:val="24"/>
                <w:lang w:val="ru-RU"/>
              </w:rPr>
              <w:t>15.</w:t>
            </w:r>
          </w:p>
        </w:tc>
        <w:tc>
          <w:tcPr>
            <w:tcW w:w="5245"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rPr>
                <w:rFonts w:ascii="Liberation Serif" w:hAnsi="Liberation Serif" w:cs="Liberation Serif"/>
                <w:szCs w:val="24"/>
                <w:lang w:val="ru-RU"/>
              </w:rPr>
            </w:pPr>
            <w:r w:rsidRPr="00BF4C12">
              <w:rPr>
                <w:rFonts w:ascii="Liberation Serif" w:hAnsi="Liberation Serif" w:cs="Liberation Serif"/>
                <w:szCs w:val="24"/>
                <w:lang w:val="ru-RU"/>
              </w:rPr>
              <w:t xml:space="preserve">Наличие персонифицированного </w:t>
            </w:r>
            <w:r w:rsidRPr="00BF4C12">
              <w:rPr>
                <w:rFonts w:ascii="Liberation Serif" w:hAnsi="Liberation Serif" w:cs="Liberation Serif"/>
                <w:szCs w:val="24"/>
              </w:rPr>
              <w:t>QR</w:t>
            </w:r>
            <w:r w:rsidRPr="00BF4C12">
              <w:rPr>
                <w:rFonts w:ascii="Liberation Serif" w:hAnsi="Liberation Serif" w:cs="Liberation Serif"/>
                <w:szCs w:val="24"/>
                <w:lang w:val="ru-RU"/>
              </w:rPr>
              <w:t>-кода для</w:t>
            </w:r>
            <w:r w:rsidRPr="00BF4C12">
              <w:rPr>
                <w:rFonts w:ascii="Liberation Serif" w:hAnsi="Liberation Serif" w:cs="Liberation Serif"/>
                <w:spacing w:val="1"/>
                <w:szCs w:val="24"/>
                <w:lang w:val="ru-RU"/>
              </w:rPr>
              <w:t xml:space="preserve"> </w:t>
            </w:r>
            <w:r w:rsidRPr="00BF4C12">
              <w:rPr>
                <w:rFonts w:ascii="Liberation Serif" w:hAnsi="Liberation Serif" w:cs="Liberation Serif"/>
                <w:szCs w:val="24"/>
                <w:lang w:val="ru-RU"/>
              </w:rPr>
              <w:t>оценки</w:t>
            </w:r>
            <w:r w:rsidRPr="00BF4C12">
              <w:rPr>
                <w:rFonts w:ascii="Liberation Serif" w:hAnsi="Liberation Serif" w:cs="Liberation Serif"/>
                <w:spacing w:val="1"/>
                <w:szCs w:val="24"/>
                <w:lang w:val="ru-RU"/>
              </w:rPr>
              <w:t xml:space="preserve"> </w:t>
            </w:r>
            <w:r w:rsidRPr="00BF4C12">
              <w:rPr>
                <w:rFonts w:ascii="Liberation Serif" w:hAnsi="Liberation Serif" w:cs="Liberation Serif"/>
                <w:szCs w:val="24"/>
                <w:lang w:val="ru-RU"/>
              </w:rPr>
              <w:t>качества</w:t>
            </w:r>
            <w:r w:rsidRPr="00BF4C12">
              <w:rPr>
                <w:rFonts w:ascii="Liberation Serif" w:hAnsi="Liberation Serif" w:cs="Liberation Serif"/>
                <w:spacing w:val="1"/>
                <w:szCs w:val="24"/>
                <w:lang w:val="ru-RU"/>
              </w:rPr>
              <w:t xml:space="preserve"> </w:t>
            </w:r>
            <w:r w:rsidRPr="00BF4C12">
              <w:rPr>
                <w:rFonts w:ascii="Liberation Serif" w:hAnsi="Liberation Serif" w:cs="Liberation Serif"/>
                <w:szCs w:val="24"/>
                <w:lang w:val="ru-RU"/>
              </w:rPr>
              <w:t xml:space="preserve">условий на информационном стенде </w:t>
            </w:r>
          </w:p>
        </w:tc>
        <w:tc>
          <w:tcPr>
            <w:tcW w:w="3544"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rPr>
                <w:rFonts w:ascii="Liberation Serif" w:hAnsi="Liberation Serif" w:cs="Liberation Serif"/>
                <w:sz w:val="22"/>
              </w:rPr>
            </w:pPr>
            <w:r w:rsidRPr="00BF4C12">
              <w:rPr>
                <w:rFonts w:ascii="Liberation Serif" w:hAnsi="Liberation Serif" w:cs="Liberation Serif"/>
                <w:sz w:val="22"/>
              </w:rPr>
              <w:t>1</w:t>
            </w:r>
            <w:r w:rsidRPr="00BF4C12">
              <w:rPr>
                <w:rFonts w:ascii="Liberation Serif" w:hAnsi="Liberation Serif" w:cs="Liberation Serif"/>
                <w:spacing w:val="-13"/>
                <w:sz w:val="22"/>
              </w:rPr>
              <w:t xml:space="preserve"> </w:t>
            </w:r>
            <w:r w:rsidRPr="00BF4C12">
              <w:rPr>
                <w:rFonts w:ascii="Liberation Serif" w:hAnsi="Liberation Serif" w:cs="Liberation Serif"/>
                <w:sz w:val="22"/>
              </w:rPr>
              <w:t>–</w:t>
            </w:r>
            <w:r w:rsidRPr="00BF4C12">
              <w:rPr>
                <w:rFonts w:ascii="Liberation Serif" w:hAnsi="Liberation Serif" w:cs="Liberation Serif"/>
                <w:spacing w:val="-13"/>
                <w:sz w:val="22"/>
              </w:rPr>
              <w:t xml:space="preserve"> </w:t>
            </w:r>
            <w:r w:rsidRPr="00BF4C12">
              <w:rPr>
                <w:rFonts w:ascii="Liberation Serif" w:hAnsi="Liberation Serif" w:cs="Liberation Serif"/>
                <w:sz w:val="22"/>
              </w:rPr>
              <w:t>информация</w:t>
            </w:r>
            <w:r w:rsidRPr="00BF4C12">
              <w:rPr>
                <w:rFonts w:ascii="Liberation Serif" w:hAnsi="Liberation Serif" w:cs="Liberation Serif"/>
                <w:spacing w:val="-15"/>
                <w:sz w:val="22"/>
              </w:rPr>
              <w:t xml:space="preserve"> </w:t>
            </w:r>
            <w:r w:rsidRPr="00BF4C12">
              <w:rPr>
                <w:rFonts w:ascii="Liberation Serif" w:hAnsi="Liberation Serif" w:cs="Liberation Serif"/>
                <w:sz w:val="22"/>
              </w:rPr>
              <w:t xml:space="preserve">представлена; </w:t>
            </w:r>
          </w:p>
          <w:p w:rsidR="00E42F88" w:rsidRPr="00BF4C12" w:rsidRDefault="00E42F88" w:rsidP="00E42F88">
            <w:pPr>
              <w:rPr>
                <w:rFonts w:ascii="Liberation Serif" w:hAnsi="Liberation Serif" w:cs="Liberation Serif"/>
                <w:sz w:val="22"/>
                <w:lang w:val="ru-RU"/>
              </w:rPr>
            </w:pPr>
            <w:r w:rsidRPr="00BF4C12">
              <w:rPr>
                <w:rFonts w:ascii="Liberation Serif" w:hAnsi="Liberation Serif" w:cs="Liberation Serif"/>
                <w:sz w:val="22"/>
              </w:rPr>
              <w:t>0</w:t>
            </w:r>
            <w:r w:rsidRPr="00BF4C12">
              <w:rPr>
                <w:rFonts w:ascii="Liberation Serif" w:hAnsi="Liberation Serif" w:cs="Liberation Serif"/>
                <w:sz w:val="22"/>
                <w:lang w:val="ru-RU"/>
              </w:rPr>
              <w:t xml:space="preserve"> - и</w:t>
            </w:r>
            <w:r w:rsidRPr="00BF4C12">
              <w:rPr>
                <w:rFonts w:ascii="Liberation Serif" w:hAnsi="Liberation Serif" w:cs="Liberation Serif"/>
                <w:sz w:val="22"/>
              </w:rPr>
              <w:t>нформация отсутствует</w:t>
            </w:r>
          </w:p>
        </w:tc>
        <w:tc>
          <w:tcPr>
            <w:tcW w:w="1417"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rPr>
                <w:rFonts w:ascii="Liberation Serif" w:hAnsi="Liberation Serif" w:cs="Liberation Serif"/>
                <w:szCs w:val="24"/>
                <w:lang w:val="ru-RU"/>
              </w:rPr>
            </w:pPr>
          </w:p>
        </w:tc>
      </w:tr>
      <w:tr w:rsidR="00E42F88" w:rsidRPr="00BF4C12" w:rsidTr="00BF4C12">
        <w:trPr>
          <w:trHeight w:val="375"/>
        </w:trPr>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E42F88" w:rsidRPr="00BF4C12" w:rsidRDefault="00E42F88" w:rsidP="00E42F88">
            <w:pPr>
              <w:rPr>
                <w:rFonts w:ascii="Liberation Serif" w:hAnsi="Liberation Serif" w:cs="Liberation Serif"/>
                <w:b/>
                <w:sz w:val="22"/>
                <w:lang w:val="ru-RU"/>
              </w:rPr>
            </w:pPr>
            <w:r w:rsidRPr="00BF4C12">
              <w:rPr>
                <w:rFonts w:ascii="Liberation Serif" w:hAnsi="Liberation Serif" w:cs="Liberation Serif"/>
                <w:b/>
                <w:sz w:val="22"/>
                <w:lang w:val="ru-RU"/>
              </w:rPr>
              <w:t>Итоговое количество информации:</w:t>
            </w:r>
          </w:p>
        </w:tc>
        <w:tc>
          <w:tcPr>
            <w:tcW w:w="1417" w:type="dxa"/>
            <w:tcBorders>
              <w:top w:val="single" w:sz="4" w:space="0" w:color="000000"/>
              <w:left w:val="single" w:sz="4" w:space="0" w:color="000000"/>
              <w:bottom w:val="single" w:sz="4" w:space="0" w:color="000000"/>
              <w:right w:val="single" w:sz="4" w:space="0" w:color="000000"/>
            </w:tcBorders>
          </w:tcPr>
          <w:p w:rsidR="00E42F88" w:rsidRPr="00BF4C12" w:rsidRDefault="00E42F88" w:rsidP="00E42F88">
            <w:pPr>
              <w:pStyle w:val="TableParagraph"/>
              <w:rPr>
                <w:rFonts w:ascii="Liberation Serif" w:hAnsi="Liberation Serif" w:cs="Liberation Serif"/>
                <w:szCs w:val="24"/>
              </w:rPr>
            </w:pPr>
          </w:p>
        </w:tc>
      </w:tr>
      <w:tr w:rsidR="00E42F88" w:rsidRPr="00BF4C12" w:rsidTr="00BF4C12">
        <w:trPr>
          <w:trHeight w:val="409"/>
        </w:trPr>
        <w:tc>
          <w:tcPr>
            <w:tcW w:w="9318" w:type="dxa"/>
            <w:gridSpan w:val="3"/>
            <w:tcBorders>
              <w:top w:val="single" w:sz="4" w:space="0" w:color="000000"/>
              <w:left w:val="single" w:sz="4" w:space="0" w:color="000000"/>
              <w:bottom w:val="single" w:sz="4" w:space="0" w:color="000000"/>
              <w:right w:val="single" w:sz="4" w:space="0" w:color="000000"/>
            </w:tcBorders>
            <w:vAlign w:val="center"/>
          </w:tcPr>
          <w:p w:rsidR="00E42F88" w:rsidRPr="00BF4C12" w:rsidRDefault="00E42F88" w:rsidP="00E42F88">
            <w:pPr>
              <w:rPr>
                <w:rFonts w:ascii="Liberation Serif" w:hAnsi="Liberation Serif" w:cs="Liberation Serif"/>
                <w:sz w:val="22"/>
                <w:szCs w:val="20"/>
                <w:lang w:val="ru-RU"/>
              </w:rPr>
            </w:pPr>
            <w:r w:rsidRPr="00BF4C12">
              <w:rPr>
                <w:rFonts w:ascii="Liberation Serif" w:hAnsi="Liberation Serif" w:cs="Liberation Serif"/>
                <w:sz w:val="22"/>
                <w:szCs w:val="20"/>
                <w:lang w:val="ru-RU"/>
              </w:rPr>
              <w:t>Всего</w:t>
            </w:r>
            <w:r w:rsidRPr="00BF4C12">
              <w:rPr>
                <w:rFonts w:ascii="Liberation Serif" w:hAnsi="Liberation Serif" w:cs="Liberation Serif"/>
                <w:spacing w:val="-6"/>
                <w:sz w:val="22"/>
                <w:szCs w:val="20"/>
                <w:lang w:val="ru-RU"/>
              </w:rPr>
              <w:t xml:space="preserve"> </w:t>
            </w:r>
            <w:r w:rsidRPr="00BF4C12">
              <w:rPr>
                <w:rFonts w:ascii="Liberation Serif" w:hAnsi="Liberation Serif" w:cs="Liberation Serif"/>
                <w:sz w:val="22"/>
                <w:szCs w:val="20"/>
                <w:lang w:val="ru-RU"/>
              </w:rPr>
              <w:t>информации</w:t>
            </w:r>
            <w:r w:rsidRPr="00BF4C12">
              <w:rPr>
                <w:rFonts w:ascii="Liberation Serif" w:hAnsi="Liberation Serif" w:cs="Liberation Serif"/>
                <w:spacing w:val="-6"/>
                <w:sz w:val="22"/>
                <w:szCs w:val="20"/>
                <w:lang w:val="ru-RU"/>
              </w:rPr>
              <w:t xml:space="preserve"> </w:t>
            </w:r>
            <w:r w:rsidRPr="00BF4C12">
              <w:rPr>
                <w:rFonts w:ascii="Liberation Serif" w:hAnsi="Liberation Serif" w:cs="Liberation Serif"/>
                <w:sz w:val="22"/>
                <w:szCs w:val="20"/>
                <w:lang w:val="ru-RU"/>
              </w:rPr>
              <w:t>(максимальное</w:t>
            </w:r>
            <w:r w:rsidRPr="00BF4C12">
              <w:rPr>
                <w:rFonts w:ascii="Liberation Serif" w:hAnsi="Liberation Serif" w:cs="Liberation Serif"/>
                <w:spacing w:val="-6"/>
                <w:sz w:val="22"/>
                <w:szCs w:val="20"/>
                <w:lang w:val="ru-RU"/>
              </w:rPr>
              <w:t xml:space="preserve"> </w:t>
            </w:r>
            <w:r w:rsidRPr="00BF4C12">
              <w:rPr>
                <w:rFonts w:ascii="Liberation Serif" w:hAnsi="Liberation Serif" w:cs="Liberation Serif"/>
                <w:spacing w:val="-2"/>
                <w:sz w:val="22"/>
                <w:szCs w:val="20"/>
                <w:lang w:val="ru-RU"/>
              </w:rPr>
              <w:t xml:space="preserve">количество), </w:t>
            </w:r>
            <w:r w:rsidRPr="00BF4C12">
              <w:rPr>
                <w:rFonts w:ascii="Liberation Serif" w:hAnsi="Liberation Serif" w:cs="Liberation Serif"/>
                <w:sz w:val="22"/>
                <w:szCs w:val="20"/>
                <w:lang w:val="ru-RU"/>
              </w:rPr>
              <w:t>подлежащей</w:t>
            </w:r>
            <w:r w:rsidRPr="00BF4C12">
              <w:rPr>
                <w:rFonts w:ascii="Liberation Serif" w:hAnsi="Liberation Serif" w:cs="Liberation Serif"/>
                <w:spacing w:val="-4"/>
                <w:sz w:val="22"/>
                <w:szCs w:val="20"/>
                <w:lang w:val="ru-RU"/>
              </w:rPr>
              <w:t xml:space="preserve"> </w:t>
            </w:r>
            <w:r w:rsidRPr="00BF4C12">
              <w:rPr>
                <w:rFonts w:ascii="Liberation Serif" w:hAnsi="Liberation Serif" w:cs="Liberation Serif"/>
                <w:sz w:val="22"/>
                <w:szCs w:val="20"/>
                <w:lang w:val="ru-RU"/>
              </w:rPr>
              <w:t>размещению</w:t>
            </w:r>
            <w:r w:rsidRPr="00BF4C12">
              <w:rPr>
                <w:rFonts w:ascii="Liberation Serif" w:hAnsi="Liberation Serif" w:cs="Liberation Serif"/>
                <w:spacing w:val="-4"/>
                <w:sz w:val="22"/>
                <w:szCs w:val="20"/>
                <w:lang w:val="ru-RU"/>
              </w:rPr>
              <w:t xml:space="preserve"> </w:t>
            </w:r>
            <w:r w:rsidRPr="00BF4C12">
              <w:rPr>
                <w:rFonts w:ascii="Liberation Serif" w:hAnsi="Liberation Serif" w:cs="Liberation Serif"/>
                <w:sz w:val="22"/>
                <w:szCs w:val="20"/>
                <w:lang w:val="ru-RU"/>
              </w:rPr>
              <w:t>на</w:t>
            </w:r>
            <w:r w:rsidRPr="00BF4C12">
              <w:rPr>
                <w:rFonts w:ascii="Liberation Serif" w:hAnsi="Liberation Serif" w:cs="Liberation Serif"/>
                <w:spacing w:val="-3"/>
                <w:sz w:val="22"/>
                <w:szCs w:val="20"/>
                <w:lang w:val="ru-RU"/>
              </w:rPr>
              <w:t xml:space="preserve"> </w:t>
            </w:r>
            <w:r w:rsidRPr="00BF4C12">
              <w:rPr>
                <w:rFonts w:ascii="Liberation Serif" w:hAnsi="Liberation Serif" w:cs="Liberation Serif"/>
                <w:spacing w:val="-2"/>
                <w:sz w:val="22"/>
                <w:szCs w:val="20"/>
                <w:lang w:val="ru-RU"/>
              </w:rPr>
              <w:t>стенде:</w:t>
            </w:r>
          </w:p>
        </w:tc>
        <w:tc>
          <w:tcPr>
            <w:tcW w:w="1417" w:type="dxa"/>
            <w:tcBorders>
              <w:top w:val="single" w:sz="4" w:space="0" w:color="000000"/>
              <w:left w:val="single" w:sz="4" w:space="0" w:color="000000"/>
              <w:bottom w:val="single" w:sz="4" w:space="0" w:color="000000"/>
              <w:right w:val="single" w:sz="4" w:space="0" w:color="000000"/>
            </w:tcBorders>
            <w:vAlign w:val="center"/>
          </w:tcPr>
          <w:p w:rsidR="00E42F88" w:rsidRPr="00BF4C12" w:rsidRDefault="00B05C07" w:rsidP="00E42F88">
            <w:pPr>
              <w:pStyle w:val="TableParagraph"/>
              <w:jc w:val="center"/>
              <w:rPr>
                <w:rFonts w:ascii="Liberation Serif" w:hAnsi="Liberation Serif" w:cs="Liberation Serif"/>
                <w:szCs w:val="20"/>
                <w:lang w:val="ru-RU"/>
              </w:rPr>
            </w:pPr>
            <w:r w:rsidRPr="00BF4C12">
              <w:rPr>
                <w:rFonts w:ascii="Liberation Serif" w:hAnsi="Liberation Serif" w:cs="Liberation Serif"/>
                <w:szCs w:val="20"/>
                <w:lang w:val="ru-RU"/>
              </w:rPr>
              <w:t>15</w:t>
            </w:r>
          </w:p>
        </w:tc>
      </w:tr>
    </w:tbl>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E42F88" w:rsidRPr="00B371AB" w:rsidTr="00E42F88">
        <w:tc>
          <w:tcPr>
            <w:tcW w:w="3686" w:type="dxa"/>
          </w:tcPr>
          <w:p w:rsidR="00E42F88" w:rsidRPr="00B371AB" w:rsidRDefault="00E42F88" w:rsidP="00E42F88">
            <w:pPr>
              <w:rPr>
                <w:rFonts w:ascii="Liberation Serif" w:hAnsi="Liberation Serif" w:cs="Liberation Serif"/>
                <w:bCs/>
                <w:sz w:val="22"/>
              </w:rPr>
            </w:pPr>
            <w:r w:rsidRPr="00B371AB">
              <w:rPr>
                <w:rFonts w:ascii="Liberation Serif" w:hAnsi="Liberation Serif" w:cs="Liberation Serif"/>
                <w:bCs/>
                <w:sz w:val="22"/>
              </w:rPr>
              <w:t>Руководитель</w:t>
            </w:r>
            <w:r w:rsidRPr="00B371AB">
              <w:rPr>
                <w:rFonts w:ascii="Liberation Serif" w:hAnsi="Liberation Serif" w:cs="Liberation Serif"/>
                <w:bCs/>
                <w:sz w:val="22"/>
              </w:rPr>
              <w:br/>
              <w:t>образовательной организации</w:t>
            </w:r>
          </w:p>
        </w:tc>
        <w:tc>
          <w:tcPr>
            <w:tcW w:w="2552" w:type="dxa"/>
            <w:tcBorders>
              <w:bottom w:val="single" w:sz="4" w:space="0" w:color="auto"/>
            </w:tcBorders>
          </w:tcPr>
          <w:p w:rsidR="00E42F88" w:rsidRPr="00B371AB" w:rsidRDefault="00E42F88" w:rsidP="00E42F88">
            <w:pPr>
              <w:jc w:val="both"/>
              <w:rPr>
                <w:rFonts w:ascii="Liberation Serif" w:hAnsi="Liberation Serif" w:cs="Liberation Serif"/>
                <w:bCs/>
                <w:sz w:val="22"/>
              </w:rPr>
            </w:pPr>
          </w:p>
        </w:tc>
        <w:tc>
          <w:tcPr>
            <w:tcW w:w="3402" w:type="dxa"/>
            <w:tcBorders>
              <w:bottom w:val="single" w:sz="4" w:space="0" w:color="auto"/>
            </w:tcBorders>
            <w:vAlign w:val="bottom"/>
          </w:tcPr>
          <w:p w:rsidR="00E42F88" w:rsidRPr="00B371AB" w:rsidRDefault="00E42F88" w:rsidP="00E42F88">
            <w:pPr>
              <w:jc w:val="both"/>
              <w:rPr>
                <w:rFonts w:ascii="Liberation Serif" w:hAnsi="Liberation Serif" w:cs="Liberation Serif"/>
                <w:bCs/>
                <w:sz w:val="22"/>
              </w:rPr>
            </w:pPr>
          </w:p>
        </w:tc>
      </w:tr>
      <w:tr w:rsidR="00E42F88" w:rsidRPr="00B371AB" w:rsidTr="00E42F88">
        <w:tc>
          <w:tcPr>
            <w:tcW w:w="3686" w:type="dxa"/>
            <w:vAlign w:val="bottom"/>
          </w:tcPr>
          <w:p w:rsidR="00E42F88" w:rsidRPr="00B371AB" w:rsidRDefault="00E42F88" w:rsidP="00E42F88">
            <w:pPr>
              <w:jc w:val="both"/>
              <w:rPr>
                <w:rFonts w:ascii="Liberation Serif" w:hAnsi="Liberation Serif" w:cs="Liberation Serif"/>
                <w:bCs/>
                <w:sz w:val="22"/>
              </w:rPr>
            </w:pPr>
            <w:r w:rsidRPr="00B371AB">
              <w:rPr>
                <w:rFonts w:ascii="Liberation Serif" w:hAnsi="Liberation Serif" w:cs="Liberation Serif"/>
                <w:bCs/>
                <w:sz w:val="22"/>
              </w:rPr>
              <w:t>М.П.</w:t>
            </w:r>
          </w:p>
        </w:tc>
        <w:tc>
          <w:tcPr>
            <w:tcW w:w="2552" w:type="dxa"/>
            <w:tcBorders>
              <w:top w:val="single" w:sz="4" w:space="0" w:color="auto"/>
              <w:bottom w:val="single" w:sz="4" w:space="0" w:color="auto"/>
            </w:tcBorders>
          </w:tcPr>
          <w:p w:rsidR="00E42F88" w:rsidRPr="00B371AB" w:rsidRDefault="00E42F88" w:rsidP="00E42F88">
            <w:pPr>
              <w:widowControl w:val="0"/>
              <w:tabs>
                <w:tab w:val="left" w:pos="851"/>
                <w:tab w:val="left" w:pos="993"/>
                <w:tab w:val="left" w:pos="1418"/>
                <w:tab w:val="left" w:pos="9355"/>
              </w:tabs>
              <w:jc w:val="both"/>
              <w:rPr>
                <w:rFonts w:ascii="Liberation Serif" w:hAnsi="Liberation Serif" w:cs="Liberation Serif"/>
                <w:bCs/>
                <w:i/>
                <w:sz w:val="22"/>
              </w:rPr>
            </w:pPr>
            <w:r w:rsidRPr="00B371AB">
              <w:rPr>
                <w:rFonts w:ascii="Liberation Serif" w:hAnsi="Liberation Serif" w:cs="Liberation Serif"/>
                <w:bCs/>
                <w:i/>
                <w:sz w:val="22"/>
              </w:rPr>
              <w:t>(подпись)</w:t>
            </w:r>
          </w:p>
          <w:p w:rsidR="00E42F88" w:rsidRPr="00B371AB" w:rsidRDefault="00E42F88" w:rsidP="00E42F88">
            <w:pPr>
              <w:jc w:val="both"/>
              <w:rPr>
                <w:rFonts w:ascii="Liberation Serif" w:hAnsi="Liberation Serif" w:cs="Liberation Serif"/>
                <w:bCs/>
                <w:sz w:val="22"/>
              </w:rPr>
            </w:pPr>
          </w:p>
        </w:tc>
        <w:tc>
          <w:tcPr>
            <w:tcW w:w="3402" w:type="dxa"/>
            <w:tcBorders>
              <w:top w:val="single" w:sz="4" w:space="0" w:color="auto"/>
              <w:bottom w:val="single" w:sz="4" w:space="0" w:color="auto"/>
            </w:tcBorders>
            <w:vAlign w:val="bottom"/>
          </w:tcPr>
          <w:p w:rsidR="00E42F88" w:rsidRPr="00B371AB" w:rsidRDefault="00E42F88" w:rsidP="00E42F88">
            <w:pPr>
              <w:widowControl w:val="0"/>
              <w:tabs>
                <w:tab w:val="left" w:pos="851"/>
                <w:tab w:val="left" w:pos="993"/>
                <w:tab w:val="left" w:pos="1418"/>
                <w:tab w:val="left" w:pos="9355"/>
              </w:tabs>
              <w:jc w:val="both"/>
              <w:rPr>
                <w:rFonts w:ascii="Liberation Serif" w:hAnsi="Liberation Serif" w:cs="Liberation Serif"/>
                <w:bCs/>
                <w:i/>
                <w:sz w:val="22"/>
              </w:rPr>
            </w:pPr>
            <w:r w:rsidRPr="00B371AB">
              <w:rPr>
                <w:rFonts w:ascii="Liberation Serif" w:hAnsi="Liberation Serif" w:cs="Liberation Serif"/>
                <w:bCs/>
                <w:i/>
                <w:sz w:val="22"/>
              </w:rPr>
              <w:t>(указать ФИО)</w:t>
            </w:r>
          </w:p>
          <w:p w:rsidR="00E42F88" w:rsidRPr="00B371AB" w:rsidRDefault="00E42F88" w:rsidP="00E42F88">
            <w:pPr>
              <w:jc w:val="both"/>
              <w:rPr>
                <w:rFonts w:ascii="Liberation Serif" w:hAnsi="Liberation Serif" w:cs="Liberation Serif"/>
                <w:bCs/>
                <w:sz w:val="22"/>
              </w:rPr>
            </w:pPr>
          </w:p>
        </w:tc>
      </w:tr>
    </w:tbl>
    <w:p w:rsidR="00E42F88" w:rsidRPr="00B05C07" w:rsidRDefault="00E42F88" w:rsidP="00E42F88">
      <w:pPr>
        <w:spacing w:after="200" w:line="360" w:lineRule="auto"/>
        <w:ind w:left="720"/>
        <w:contextualSpacing/>
        <w:jc w:val="both"/>
        <w:rPr>
          <w:rFonts w:ascii="Liberation Serif" w:eastAsia="Calibri"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508"/>
      </w:tblGrid>
      <w:tr w:rsidR="00E42F88" w:rsidRPr="00B371AB" w:rsidTr="00E42F88">
        <w:tc>
          <w:tcPr>
            <w:tcW w:w="3686" w:type="dxa"/>
          </w:tcPr>
          <w:p w:rsidR="00E42F88" w:rsidRPr="00B371AB" w:rsidRDefault="00E42F88" w:rsidP="00E42F88">
            <w:pPr>
              <w:spacing w:line="360" w:lineRule="auto"/>
              <w:jc w:val="center"/>
              <w:rPr>
                <w:rFonts w:ascii="Liberation Serif" w:hAnsi="Liberation Serif" w:cs="Liberation Serif"/>
                <w:bCs/>
                <w:sz w:val="22"/>
              </w:rPr>
            </w:pPr>
            <w:r w:rsidRPr="00B371AB">
              <w:rPr>
                <w:rFonts w:ascii="Liberation Serif" w:hAnsi="Liberation Serif" w:cs="Liberation Serif"/>
                <w:bCs/>
                <w:sz w:val="22"/>
              </w:rPr>
              <w:t>Представитель Оператора НОК</w:t>
            </w:r>
          </w:p>
        </w:tc>
        <w:tc>
          <w:tcPr>
            <w:tcW w:w="2552" w:type="dxa"/>
            <w:tcBorders>
              <w:bottom w:val="single" w:sz="4" w:space="0" w:color="auto"/>
            </w:tcBorders>
          </w:tcPr>
          <w:p w:rsidR="00E42F88" w:rsidRPr="00B371AB" w:rsidRDefault="00E42F88" w:rsidP="00E42F88">
            <w:pPr>
              <w:spacing w:line="360" w:lineRule="auto"/>
              <w:jc w:val="both"/>
              <w:rPr>
                <w:rFonts w:ascii="Liberation Serif" w:hAnsi="Liberation Serif" w:cs="Liberation Serif"/>
                <w:bCs/>
                <w:sz w:val="22"/>
              </w:rPr>
            </w:pPr>
          </w:p>
        </w:tc>
        <w:tc>
          <w:tcPr>
            <w:tcW w:w="3508" w:type="dxa"/>
            <w:tcBorders>
              <w:bottom w:val="single" w:sz="4" w:space="0" w:color="auto"/>
            </w:tcBorders>
            <w:vAlign w:val="bottom"/>
          </w:tcPr>
          <w:p w:rsidR="00E42F88" w:rsidRPr="00B371AB" w:rsidRDefault="00E42F88" w:rsidP="00E42F88">
            <w:pPr>
              <w:spacing w:line="360" w:lineRule="auto"/>
              <w:jc w:val="both"/>
              <w:rPr>
                <w:rFonts w:ascii="Liberation Serif" w:hAnsi="Liberation Serif" w:cs="Liberation Serif"/>
                <w:bCs/>
                <w:sz w:val="22"/>
              </w:rPr>
            </w:pPr>
          </w:p>
        </w:tc>
      </w:tr>
      <w:tr w:rsidR="00E42F88" w:rsidRPr="00B371AB" w:rsidTr="00E42F88">
        <w:tc>
          <w:tcPr>
            <w:tcW w:w="3686" w:type="dxa"/>
            <w:vAlign w:val="bottom"/>
          </w:tcPr>
          <w:p w:rsidR="00E42F88" w:rsidRPr="00B371AB" w:rsidRDefault="00E42F88" w:rsidP="00E42F88">
            <w:pPr>
              <w:spacing w:line="360" w:lineRule="auto"/>
              <w:jc w:val="both"/>
              <w:rPr>
                <w:rFonts w:ascii="Liberation Serif" w:hAnsi="Liberation Serif" w:cs="Liberation Serif"/>
                <w:bCs/>
                <w:sz w:val="22"/>
              </w:rPr>
            </w:pPr>
          </w:p>
        </w:tc>
        <w:tc>
          <w:tcPr>
            <w:tcW w:w="2552" w:type="dxa"/>
            <w:tcBorders>
              <w:top w:val="single" w:sz="4" w:space="0" w:color="auto"/>
            </w:tcBorders>
          </w:tcPr>
          <w:p w:rsidR="00E42F88" w:rsidRPr="00B371AB" w:rsidRDefault="00E42F88" w:rsidP="00E42F88">
            <w:pPr>
              <w:widowControl w:val="0"/>
              <w:tabs>
                <w:tab w:val="left" w:pos="851"/>
                <w:tab w:val="left" w:pos="993"/>
                <w:tab w:val="left" w:pos="1418"/>
                <w:tab w:val="left" w:pos="9355"/>
              </w:tabs>
              <w:spacing w:line="360" w:lineRule="auto"/>
              <w:jc w:val="both"/>
              <w:rPr>
                <w:rFonts w:ascii="Liberation Serif" w:hAnsi="Liberation Serif" w:cs="Liberation Serif"/>
                <w:bCs/>
                <w:i/>
                <w:sz w:val="22"/>
              </w:rPr>
            </w:pPr>
            <w:r w:rsidRPr="00B371AB">
              <w:rPr>
                <w:rFonts w:ascii="Liberation Serif" w:hAnsi="Liberation Serif" w:cs="Liberation Serif"/>
                <w:bCs/>
                <w:i/>
                <w:sz w:val="22"/>
              </w:rPr>
              <w:t>(подпись)</w:t>
            </w:r>
          </w:p>
        </w:tc>
        <w:tc>
          <w:tcPr>
            <w:tcW w:w="3508" w:type="dxa"/>
            <w:tcBorders>
              <w:top w:val="single" w:sz="4" w:space="0" w:color="auto"/>
            </w:tcBorders>
            <w:vAlign w:val="bottom"/>
          </w:tcPr>
          <w:p w:rsidR="00E42F88" w:rsidRPr="00B371AB" w:rsidRDefault="00E42F88" w:rsidP="00E42F88">
            <w:pPr>
              <w:widowControl w:val="0"/>
              <w:tabs>
                <w:tab w:val="left" w:pos="851"/>
                <w:tab w:val="left" w:pos="993"/>
                <w:tab w:val="left" w:pos="1418"/>
                <w:tab w:val="left" w:pos="9355"/>
              </w:tabs>
              <w:spacing w:line="360" w:lineRule="auto"/>
              <w:jc w:val="both"/>
              <w:rPr>
                <w:rFonts w:ascii="Liberation Serif" w:hAnsi="Liberation Serif" w:cs="Liberation Serif"/>
                <w:bCs/>
                <w:i/>
                <w:sz w:val="22"/>
              </w:rPr>
            </w:pPr>
            <w:r w:rsidRPr="00B371AB">
              <w:rPr>
                <w:rFonts w:ascii="Liberation Serif" w:hAnsi="Liberation Serif" w:cs="Liberation Serif"/>
                <w:bCs/>
                <w:i/>
                <w:sz w:val="22"/>
              </w:rPr>
              <w:t>(указать ФИО полностью)</w:t>
            </w:r>
          </w:p>
        </w:tc>
      </w:tr>
    </w:tbl>
    <w:p w:rsidR="00B371AB" w:rsidRDefault="00B05C07" w:rsidP="00B05C07">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rPr>
        <w:t>_________________________</w:t>
      </w:r>
      <w:r w:rsidR="00B371AB">
        <w:rPr>
          <w:rFonts w:ascii="Liberation Serif" w:eastAsia="Calibri" w:hAnsi="Liberation Serif" w:cs="Liberation Serif"/>
          <w:i/>
        </w:rPr>
        <w:t xml:space="preserve">          </w:t>
      </w:r>
    </w:p>
    <w:p w:rsidR="00B05C07" w:rsidRPr="0021260D" w:rsidRDefault="00B05C07" w:rsidP="00B05C07">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i/>
        </w:rPr>
        <w:t>(дата)</w:t>
      </w: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AA1A59" w:rsidRDefault="00AA1A59" w:rsidP="00E42F88">
      <w:pPr>
        <w:spacing w:line="228" w:lineRule="auto"/>
        <w:jc w:val="center"/>
        <w:rPr>
          <w:rFonts w:ascii="Liberation Serif" w:hAnsi="Liberation Serif" w:cs="Liberation Serif"/>
          <w:b/>
        </w:rPr>
      </w:pPr>
    </w:p>
    <w:p w:rsidR="00E42F88" w:rsidRPr="0021260D" w:rsidRDefault="00E42F88" w:rsidP="00E42F88">
      <w:pPr>
        <w:spacing w:line="228" w:lineRule="auto"/>
        <w:jc w:val="center"/>
        <w:rPr>
          <w:rFonts w:ascii="Liberation Serif" w:hAnsi="Liberation Serif" w:cs="Liberation Serif"/>
          <w:b/>
          <w:szCs w:val="20"/>
          <w:lang w:eastAsia="ru-RU"/>
        </w:rPr>
      </w:pPr>
      <w:r w:rsidRPr="0021260D">
        <w:rPr>
          <w:rFonts w:ascii="Liberation Serif" w:hAnsi="Liberation Serif" w:cs="Liberation Serif"/>
          <w:b/>
        </w:rPr>
        <w:lastRenderedPageBreak/>
        <w:t>Чек-лист № 2 Критерий «</w:t>
      </w:r>
      <w:r w:rsidRPr="0021260D">
        <w:rPr>
          <w:rFonts w:ascii="Liberation Serif" w:hAnsi="Liberation Serif" w:cs="Liberation Serif"/>
          <w:b/>
          <w:szCs w:val="20"/>
          <w:lang w:eastAsia="ru-RU"/>
        </w:rPr>
        <w:t>Комфортные условия, в которых осуществляется образовательная деятельность»</w:t>
      </w:r>
    </w:p>
    <w:p w:rsidR="00E42F88" w:rsidRPr="0021260D" w:rsidRDefault="00E42F88" w:rsidP="00E42F88">
      <w:pPr>
        <w:tabs>
          <w:tab w:val="left" w:pos="426"/>
        </w:tabs>
        <w:autoSpaceDE w:val="0"/>
        <w:autoSpaceDN w:val="0"/>
        <w:adjustRightInd w:val="0"/>
        <w:jc w:val="center"/>
        <w:rPr>
          <w:rFonts w:ascii="Liberation Serif" w:hAnsi="Liberation Serif" w:cs="Liberation Serif"/>
          <w:b/>
          <w:szCs w:val="26"/>
          <w:lang w:eastAsia="ru-RU"/>
        </w:rPr>
      </w:pPr>
      <w:r w:rsidRPr="0021260D">
        <w:rPr>
          <w:rFonts w:ascii="Liberation Serif" w:hAnsi="Liberation Serif" w:cs="Liberation Serif"/>
          <w:b/>
          <w:szCs w:val="26"/>
          <w:lang w:eastAsia="ru-RU"/>
        </w:rPr>
        <w:t>(чек-лист №2)</w:t>
      </w:r>
    </w:p>
    <w:p w:rsidR="00E42F88" w:rsidRPr="0021260D" w:rsidRDefault="00E42F88" w:rsidP="00E42F88">
      <w:pPr>
        <w:tabs>
          <w:tab w:val="left" w:pos="426"/>
        </w:tabs>
        <w:autoSpaceDE w:val="0"/>
        <w:autoSpaceDN w:val="0"/>
        <w:adjustRightInd w:val="0"/>
        <w:jc w:val="center"/>
        <w:rPr>
          <w:rFonts w:ascii="Liberation Serif" w:hAnsi="Liberation Serif" w:cs="Liberation Serif"/>
          <w:b/>
          <w:szCs w:val="20"/>
          <w:lang w:eastAsia="ru-RU"/>
        </w:rPr>
      </w:pPr>
    </w:p>
    <w:tbl>
      <w:tblPr>
        <w:tblW w:w="104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797"/>
        <w:gridCol w:w="2233"/>
      </w:tblGrid>
      <w:tr w:rsidR="00E42F88" w:rsidRPr="00BF4C12" w:rsidTr="00F56326">
        <w:trPr>
          <w:tblHeader/>
        </w:trPr>
        <w:tc>
          <w:tcPr>
            <w:tcW w:w="8223" w:type="dxa"/>
            <w:gridSpan w:val="2"/>
            <w:vAlign w:val="center"/>
          </w:tcPr>
          <w:p w:rsidR="00E42F88" w:rsidRPr="00BF4C12" w:rsidRDefault="00E42F88" w:rsidP="00E42F88">
            <w:pPr>
              <w:suppressAutoHyphens w:val="0"/>
              <w:autoSpaceDE w:val="0"/>
              <w:autoSpaceDN w:val="0"/>
              <w:adjustRightInd w:val="0"/>
              <w:jc w:val="center"/>
              <w:rPr>
                <w:rFonts w:ascii="Liberation Serif" w:hAnsi="Liberation Serif" w:cs="Liberation Serif"/>
                <w:sz w:val="22"/>
                <w:szCs w:val="22"/>
                <w:lang w:eastAsia="ru-RU"/>
              </w:rPr>
            </w:pPr>
            <w:r w:rsidRPr="00BF4C12">
              <w:rPr>
                <w:rFonts w:ascii="Liberation Serif" w:hAnsi="Liberation Serif" w:cs="Liberation Serif"/>
                <w:b/>
                <w:sz w:val="22"/>
                <w:szCs w:val="22"/>
                <w:lang w:eastAsia="ru-RU"/>
              </w:rPr>
              <w:t>Параметры показателя оценки качества, подлежащие оценке</w:t>
            </w:r>
          </w:p>
        </w:tc>
        <w:tc>
          <w:tcPr>
            <w:tcW w:w="2233" w:type="dxa"/>
          </w:tcPr>
          <w:p w:rsidR="00E42F88" w:rsidRPr="00BF4C12" w:rsidRDefault="00E42F88" w:rsidP="00E42F88">
            <w:pPr>
              <w:autoSpaceDE w:val="0"/>
              <w:autoSpaceDN w:val="0"/>
              <w:jc w:val="center"/>
              <w:rPr>
                <w:rFonts w:ascii="Liberation Serif" w:hAnsi="Liberation Serif" w:cs="Liberation Serif"/>
                <w:b/>
                <w:bCs/>
                <w:sz w:val="22"/>
                <w:szCs w:val="22"/>
              </w:rPr>
            </w:pPr>
            <w:r w:rsidRPr="00BF4C12">
              <w:rPr>
                <w:rFonts w:ascii="Liberation Serif" w:hAnsi="Liberation Serif" w:cs="Liberation Serif"/>
                <w:b/>
                <w:bCs/>
                <w:sz w:val="22"/>
                <w:szCs w:val="22"/>
              </w:rPr>
              <w:t xml:space="preserve">Присутствует – 1, </w:t>
            </w:r>
          </w:p>
          <w:p w:rsidR="00E42F88" w:rsidRPr="00BF4C12" w:rsidRDefault="00E42F88" w:rsidP="00E42F88">
            <w:pPr>
              <w:suppressAutoHyphens w:val="0"/>
              <w:autoSpaceDE w:val="0"/>
              <w:autoSpaceDN w:val="0"/>
              <w:adjustRightInd w:val="0"/>
              <w:jc w:val="center"/>
              <w:rPr>
                <w:rFonts w:ascii="Liberation Serif" w:hAnsi="Liberation Serif" w:cs="Liberation Serif"/>
                <w:b/>
                <w:sz w:val="22"/>
                <w:szCs w:val="22"/>
                <w:lang w:eastAsia="ru-RU"/>
              </w:rPr>
            </w:pPr>
            <w:r w:rsidRPr="00BF4C12">
              <w:rPr>
                <w:rFonts w:ascii="Liberation Serif" w:hAnsi="Liberation Serif" w:cs="Liberation Serif"/>
                <w:b/>
                <w:bCs/>
                <w:sz w:val="22"/>
                <w:szCs w:val="22"/>
              </w:rPr>
              <w:t>Отсутствует - 0</w:t>
            </w:r>
          </w:p>
        </w:tc>
      </w:tr>
      <w:tr w:rsidR="00E42F88" w:rsidRPr="00BF4C12" w:rsidTr="00F56326">
        <w:trPr>
          <w:trHeight w:val="340"/>
        </w:trPr>
        <w:tc>
          <w:tcPr>
            <w:tcW w:w="426"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1.</w:t>
            </w:r>
          </w:p>
        </w:tc>
        <w:tc>
          <w:tcPr>
            <w:tcW w:w="7797"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наличие комфортной зоны отдыха (ожидания), оборудованной соответствующей мебелью</w:t>
            </w:r>
          </w:p>
        </w:tc>
        <w:tc>
          <w:tcPr>
            <w:tcW w:w="2233"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p>
        </w:tc>
      </w:tr>
      <w:tr w:rsidR="00E42F88" w:rsidRPr="00BF4C12" w:rsidTr="00F56326">
        <w:trPr>
          <w:trHeight w:val="340"/>
        </w:trPr>
        <w:tc>
          <w:tcPr>
            <w:tcW w:w="426"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2.</w:t>
            </w:r>
          </w:p>
        </w:tc>
        <w:tc>
          <w:tcPr>
            <w:tcW w:w="7797"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наличие и понятность навигации внутри организации</w:t>
            </w:r>
          </w:p>
        </w:tc>
        <w:tc>
          <w:tcPr>
            <w:tcW w:w="2233"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p>
        </w:tc>
      </w:tr>
      <w:tr w:rsidR="00E42F88" w:rsidRPr="00BF4C12" w:rsidTr="00F56326">
        <w:trPr>
          <w:trHeight w:val="340"/>
        </w:trPr>
        <w:tc>
          <w:tcPr>
            <w:tcW w:w="426"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3.</w:t>
            </w:r>
          </w:p>
        </w:tc>
        <w:tc>
          <w:tcPr>
            <w:tcW w:w="7797"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наличие и доступность питьевой воды</w:t>
            </w:r>
          </w:p>
        </w:tc>
        <w:tc>
          <w:tcPr>
            <w:tcW w:w="2233"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p>
        </w:tc>
      </w:tr>
      <w:tr w:rsidR="00E42F88" w:rsidRPr="00BF4C12" w:rsidTr="00F56326">
        <w:trPr>
          <w:trHeight w:val="340"/>
        </w:trPr>
        <w:tc>
          <w:tcPr>
            <w:tcW w:w="426"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4.</w:t>
            </w:r>
          </w:p>
        </w:tc>
        <w:tc>
          <w:tcPr>
            <w:tcW w:w="7797"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наличие и доступность санитарно-гигиенических помещений</w:t>
            </w:r>
          </w:p>
        </w:tc>
        <w:tc>
          <w:tcPr>
            <w:tcW w:w="2233"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p>
        </w:tc>
      </w:tr>
      <w:tr w:rsidR="00E42F88" w:rsidRPr="00BF4C12" w:rsidTr="00F56326">
        <w:trPr>
          <w:trHeight w:val="340"/>
        </w:trPr>
        <w:tc>
          <w:tcPr>
            <w:tcW w:w="426"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5.</w:t>
            </w:r>
          </w:p>
        </w:tc>
        <w:tc>
          <w:tcPr>
            <w:tcW w:w="7797"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санитарное состояние помещений организации</w:t>
            </w:r>
            <w:r w:rsidR="00DA7F9D">
              <w:rPr>
                <w:rFonts w:ascii="Liberation Serif" w:eastAsia="Calibri" w:hAnsi="Liberation Serif" w:cs="Liberation Serif"/>
                <w:sz w:val="22"/>
                <w:szCs w:val="22"/>
                <w:lang w:eastAsia="en-US"/>
              </w:rPr>
              <w:t xml:space="preserve"> *</w:t>
            </w:r>
          </w:p>
        </w:tc>
        <w:tc>
          <w:tcPr>
            <w:tcW w:w="2233" w:type="dxa"/>
            <w:vAlign w:val="center"/>
          </w:tcPr>
          <w:p w:rsidR="00E42F88" w:rsidRPr="00BF4C12" w:rsidRDefault="00E42F88" w:rsidP="00E42F88">
            <w:pPr>
              <w:suppressAutoHyphens w:val="0"/>
              <w:rPr>
                <w:rFonts w:ascii="Liberation Serif" w:eastAsia="Calibri" w:hAnsi="Liberation Serif" w:cs="Liberation Serif"/>
                <w:sz w:val="22"/>
                <w:szCs w:val="22"/>
                <w:lang w:eastAsia="en-US"/>
              </w:rPr>
            </w:pPr>
          </w:p>
        </w:tc>
      </w:tr>
    </w:tbl>
    <w:p w:rsidR="00E42F88" w:rsidRPr="00B05C07" w:rsidRDefault="00E42F88" w:rsidP="00E42F88">
      <w:pPr>
        <w:suppressAutoHyphens w:val="0"/>
        <w:autoSpaceDE w:val="0"/>
        <w:autoSpaceDN w:val="0"/>
        <w:adjustRightInd w:val="0"/>
        <w:jc w:val="both"/>
        <w:rPr>
          <w:rFonts w:ascii="Liberation Serif" w:hAnsi="Liberation Serif" w:cs="Liberation Serif"/>
          <w:i/>
          <w:lang w:eastAsia="ru-RU"/>
        </w:rPr>
      </w:pPr>
    </w:p>
    <w:p w:rsidR="00E42F88" w:rsidRPr="00B05C07" w:rsidRDefault="00E42F88" w:rsidP="00E42F88">
      <w:pPr>
        <w:suppressAutoHyphens w:val="0"/>
        <w:autoSpaceDE w:val="0"/>
        <w:autoSpaceDN w:val="0"/>
        <w:adjustRightInd w:val="0"/>
        <w:jc w:val="both"/>
        <w:rPr>
          <w:rFonts w:ascii="Liberation Serif" w:hAnsi="Liberation Serif" w:cs="Liberation Serif"/>
          <w:i/>
          <w:lang w:eastAsia="ru-RU"/>
        </w:rPr>
      </w:pPr>
      <w:r w:rsidRPr="00B05C07">
        <w:rPr>
          <w:rFonts w:ascii="Liberation Serif" w:hAnsi="Liberation Serif" w:cs="Liberation Serif"/>
          <w:i/>
          <w:lang w:eastAsia="ru-RU"/>
        </w:rPr>
        <w:t xml:space="preserve"> * При оценке условия «санитарное состояние помещений организации» подлежат осмотру следующие помещения:</w:t>
      </w:r>
    </w:p>
    <w:p w:rsidR="00E42F88" w:rsidRPr="00B05C07" w:rsidRDefault="00E42F88" w:rsidP="00E42F88">
      <w:pPr>
        <w:suppressAutoHyphens w:val="0"/>
        <w:autoSpaceDE w:val="0"/>
        <w:autoSpaceDN w:val="0"/>
        <w:adjustRightInd w:val="0"/>
        <w:jc w:val="both"/>
        <w:rPr>
          <w:rFonts w:ascii="Liberation Serif" w:hAnsi="Liberation Serif" w:cs="Liberation Serif"/>
          <w:i/>
          <w:lang w:eastAsia="ru-RU"/>
        </w:rPr>
      </w:pPr>
      <w:r w:rsidRPr="00B05C07">
        <w:rPr>
          <w:rFonts w:ascii="Liberation Serif" w:hAnsi="Liberation Serif" w:cs="Liberation Serif"/>
          <w:i/>
          <w:lang w:eastAsia="ru-RU"/>
        </w:rPr>
        <w:t>(оцениваются при наличии в организации данного помещения, в случае отсутствия ставится прочерк)</w:t>
      </w:r>
    </w:p>
    <w:tbl>
      <w:tblPr>
        <w:tblStyle w:val="afb"/>
        <w:tblW w:w="10378" w:type="dxa"/>
        <w:tblInd w:w="-885" w:type="dxa"/>
        <w:tblLook w:val="04A0" w:firstRow="1" w:lastRow="0" w:firstColumn="1" w:lastColumn="0" w:noHBand="0" w:noVBand="1"/>
      </w:tblPr>
      <w:tblGrid>
        <w:gridCol w:w="8393"/>
        <w:gridCol w:w="1985"/>
      </w:tblGrid>
      <w:tr w:rsidR="00E42F88" w:rsidRPr="00BF4C12" w:rsidTr="00E42F88">
        <w:tc>
          <w:tcPr>
            <w:tcW w:w="8393" w:type="dxa"/>
          </w:tcPr>
          <w:p w:rsidR="00E42F88" w:rsidRPr="00BF4C12" w:rsidRDefault="00E42F88" w:rsidP="00E42F88">
            <w:pPr>
              <w:suppressAutoHyphens w:val="0"/>
              <w:autoSpaceDE w:val="0"/>
              <w:autoSpaceDN w:val="0"/>
              <w:adjustRightInd w:val="0"/>
              <w:jc w:val="center"/>
              <w:rPr>
                <w:rFonts w:ascii="Liberation Serif" w:hAnsi="Liberation Serif" w:cs="Liberation Serif"/>
                <w:b/>
                <w:sz w:val="22"/>
                <w:szCs w:val="22"/>
                <w:lang w:eastAsia="ru-RU"/>
              </w:rPr>
            </w:pPr>
            <w:r w:rsidRPr="00BF4C12">
              <w:rPr>
                <w:rFonts w:ascii="Liberation Serif" w:hAnsi="Liberation Serif" w:cs="Liberation Serif"/>
                <w:b/>
                <w:sz w:val="22"/>
                <w:szCs w:val="22"/>
                <w:lang w:eastAsia="ru-RU"/>
              </w:rPr>
              <w:t>Помещение</w:t>
            </w:r>
          </w:p>
        </w:tc>
        <w:tc>
          <w:tcPr>
            <w:tcW w:w="1985" w:type="dxa"/>
          </w:tcPr>
          <w:p w:rsidR="00E42F88" w:rsidRPr="00BF4C12" w:rsidRDefault="00E42F88" w:rsidP="00E42F88">
            <w:pPr>
              <w:suppressAutoHyphens w:val="0"/>
              <w:autoSpaceDE w:val="0"/>
              <w:autoSpaceDN w:val="0"/>
              <w:adjustRightInd w:val="0"/>
              <w:jc w:val="center"/>
              <w:rPr>
                <w:rFonts w:ascii="Liberation Serif" w:hAnsi="Liberation Serif" w:cs="Liberation Serif"/>
                <w:b/>
                <w:sz w:val="22"/>
                <w:szCs w:val="22"/>
                <w:lang w:eastAsia="ru-RU"/>
              </w:rPr>
            </w:pPr>
            <w:r w:rsidRPr="00BF4C12">
              <w:rPr>
                <w:rFonts w:ascii="Liberation Serif" w:hAnsi="Liberation Serif" w:cs="Liberation Serif"/>
                <w:b/>
                <w:sz w:val="22"/>
                <w:szCs w:val="22"/>
                <w:lang w:eastAsia="ru-RU"/>
              </w:rPr>
              <w:t>Выполнение</w:t>
            </w: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Помещения для реализации образовательных программ</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i/>
                <w:sz w:val="22"/>
                <w:szCs w:val="22"/>
                <w:lang w:eastAsia="ru-RU"/>
              </w:rPr>
            </w:pP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Актовый зал</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Обеденный зал (столовая, буфет)</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Гардероб</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i/>
                <w:sz w:val="22"/>
                <w:szCs w:val="22"/>
                <w:lang w:eastAsia="ru-RU"/>
              </w:rPr>
            </w:pP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Библиотека</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Спортивный зал</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Спортивные и игровые площадки</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p>
        </w:tc>
      </w:tr>
      <w:tr w:rsidR="00E42F88" w:rsidRPr="00BF4C12" w:rsidTr="00E42F88">
        <w:trPr>
          <w:trHeight w:val="340"/>
        </w:trPr>
        <w:tc>
          <w:tcPr>
            <w:tcW w:w="8393"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Помещения для оказания медицинской помощи</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p>
        </w:tc>
      </w:tr>
      <w:tr w:rsidR="00E42F88" w:rsidRPr="00BF4C12" w:rsidTr="00E42F88">
        <w:trPr>
          <w:trHeight w:val="340"/>
        </w:trPr>
        <w:tc>
          <w:tcPr>
            <w:tcW w:w="8393" w:type="dxa"/>
            <w:vAlign w:val="center"/>
          </w:tcPr>
          <w:p w:rsidR="00E42F88" w:rsidRPr="00BF4C12" w:rsidRDefault="00E42F88" w:rsidP="00190ED2">
            <w:pPr>
              <w:suppressAutoHyphens w:val="0"/>
              <w:autoSpaceDE w:val="0"/>
              <w:autoSpaceDN w:val="0"/>
              <w:adjustRightInd w:val="0"/>
              <w:rPr>
                <w:rFonts w:ascii="Liberation Serif" w:hAnsi="Liberation Serif" w:cs="Liberation Serif"/>
                <w:sz w:val="22"/>
                <w:szCs w:val="22"/>
                <w:lang w:eastAsia="ru-RU"/>
              </w:rPr>
            </w:pPr>
            <w:r w:rsidRPr="00BF4C12">
              <w:rPr>
                <w:rFonts w:ascii="Liberation Serif" w:hAnsi="Liberation Serif" w:cs="Liberation Serif"/>
                <w:sz w:val="22"/>
                <w:szCs w:val="22"/>
                <w:lang w:eastAsia="ru-RU"/>
              </w:rPr>
              <w:t>Помещения интерната/общежития</w:t>
            </w:r>
            <w:r w:rsidR="00F56326" w:rsidRPr="00BF4C12">
              <w:rPr>
                <w:rFonts w:ascii="Liberation Serif" w:hAnsi="Liberation Serif" w:cs="Liberation Serif"/>
                <w:sz w:val="22"/>
                <w:szCs w:val="22"/>
                <w:lang w:eastAsia="ru-RU"/>
              </w:rPr>
              <w:t xml:space="preserve"> </w:t>
            </w:r>
          </w:p>
        </w:tc>
        <w:tc>
          <w:tcPr>
            <w:tcW w:w="1985" w:type="dxa"/>
            <w:vAlign w:val="center"/>
          </w:tcPr>
          <w:p w:rsidR="00E42F88" w:rsidRPr="00BF4C12" w:rsidRDefault="00E42F88" w:rsidP="00E42F88">
            <w:pPr>
              <w:suppressAutoHyphens w:val="0"/>
              <w:autoSpaceDE w:val="0"/>
              <w:autoSpaceDN w:val="0"/>
              <w:adjustRightInd w:val="0"/>
              <w:rPr>
                <w:rFonts w:ascii="Liberation Serif" w:hAnsi="Liberation Serif" w:cs="Liberation Serif"/>
                <w:sz w:val="22"/>
                <w:szCs w:val="22"/>
                <w:lang w:eastAsia="ru-RU"/>
              </w:rPr>
            </w:pPr>
          </w:p>
        </w:tc>
      </w:tr>
    </w:tbl>
    <w:p w:rsidR="00E42F88" w:rsidRPr="0021260D" w:rsidRDefault="00E42F88" w:rsidP="00E42F88">
      <w:pPr>
        <w:tabs>
          <w:tab w:val="left" w:pos="426"/>
        </w:tabs>
        <w:suppressAutoHyphens w:val="0"/>
        <w:autoSpaceDE w:val="0"/>
        <w:autoSpaceDN w:val="0"/>
        <w:adjustRightInd w:val="0"/>
        <w:spacing w:after="160" w:line="259" w:lineRule="auto"/>
        <w:jc w:val="both"/>
        <w:rPr>
          <w:rFonts w:ascii="Liberation Serif" w:hAnsi="Liberation Serif" w:cs="Liberation Serif"/>
          <w:b/>
          <w:szCs w:val="26"/>
          <w:lang w:eastAsia="ru-RU"/>
        </w:rPr>
      </w:pPr>
    </w:p>
    <w:p w:rsidR="00E42F88" w:rsidRPr="0021260D" w:rsidRDefault="00E42F88" w:rsidP="00E42F88">
      <w:pPr>
        <w:spacing w:line="228" w:lineRule="auto"/>
        <w:jc w:val="center"/>
        <w:rPr>
          <w:rFonts w:ascii="Liberation Serif"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E42F88" w:rsidRPr="00B05C07" w:rsidTr="00E42F88">
        <w:tc>
          <w:tcPr>
            <w:tcW w:w="3686" w:type="dxa"/>
          </w:tcPr>
          <w:p w:rsidR="00E42F88" w:rsidRPr="00B05C07" w:rsidRDefault="00E42F88" w:rsidP="00E42F88">
            <w:pPr>
              <w:rPr>
                <w:rFonts w:ascii="Liberation Serif" w:hAnsi="Liberation Serif" w:cs="Liberation Serif"/>
                <w:bCs/>
              </w:rPr>
            </w:pPr>
            <w:r w:rsidRPr="00B05C07">
              <w:rPr>
                <w:rFonts w:ascii="Liberation Serif" w:hAnsi="Liberation Serif" w:cs="Liberation Serif"/>
                <w:bCs/>
              </w:rPr>
              <w:t>Руководитель</w:t>
            </w:r>
            <w:r w:rsidRPr="00B05C07">
              <w:rPr>
                <w:rFonts w:ascii="Liberation Serif" w:hAnsi="Liberation Serif" w:cs="Liberation Serif"/>
                <w:bCs/>
              </w:rPr>
              <w:br/>
              <w:t>образовательной организации</w:t>
            </w:r>
          </w:p>
        </w:tc>
        <w:tc>
          <w:tcPr>
            <w:tcW w:w="2552" w:type="dxa"/>
            <w:tcBorders>
              <w:bottom w:val="single" w:sz="4" w:space="0" w:color="auto"/>
            </w:tcBorders>
          </w:tcPr>
          <w:p w:rsidR="00E42F88" w:rsidRPr="00B05C07" w:rsidRDefault="00E42F88" w:rsidP="00E42F88">
            <w:pPr>
              <w:jc w:val="both"/>
              <w:rPr>
                <w:rFonts w:ascii="Liberation Serif" w:hAnsi="Liberation Serif" w:cs="Liberation Serif"/>
                <w:bCs/>
              </w:rPr>
            </w:pPr>
          </w:p>
        </w:tc>
        <w:tc>
          <w:tcPr>
            <w:tcW w:w="3402" w:type="dxa"/>
            <w:tcBorders>
              <w:bottom w:val="single" w:sz="4" w:space="0" w:color="auto"/>
            </w:tcBorders>
            <w:vAlign w:val="bottom"/>
          </w:tcPr>
          <w:p w:rsidR="00E42F88" w:rsidRPr="00B05C07" w:rsidRDefault="00E42F88" w:rsidP="00E42F88">
            <w:pPr>
              <w:jc w:val="both"/>
              <w:rPr>
                <w:rFonts w:ascii="Liberation Serif" w:hAnsi="Liberation Serif" w:cs="Liberation Serif"/>
                <w:bCs/>
              </w:rPr>
            </w:pPr>
          </w:p>
        </w:tc>
      </w:tr>
      <w:tr w:rsidR="00E42F88" w:rsidRPr="00B05C07" w:rsidTr="00E42F88">
        <w:tc>
          <w:tcPr>
            <w:tcW w:w="3686" w:type="dxa"/>
            <w:vAlign w:val="bottom"/>
          </w:tcPr>
          <w:p w:rsidR="00E42F88" w:rsidRPr="00B05C07" w:rsidRDefault="00E42F88" w:rsidP="00E42F88">
            <w:pPr>
              <w:jc w:val="both"/>
              <w:rPr>
                <w:rFonts w:ascii="Liberation Serif" w:hAnsi="Liberation Serif" w:cs="Liberation Serif"/>
                <w:bCs/>
              </w:rPr>
            </w:pPr>
            <w:r w:rsidRPr="00B05C07">
              <w:rPr>
                <w:rFonts w:ascii="Liberation Serif" w:hAnsi="Liberation Serif" w:cs="Liberation Serif"/>
                <w:bCs/>
              </w:rPr>
              <w:t>М.П.</w:t>
            </w:r>
          </w:p>
        </w:tc>
        <w:tc>
          <w:tcPr>
            <w:tcW w:w="2552" w:type="dxa"/>
            <w:tcBorders>
              <w:top w:val="single" w:sz="4" w:space="0" w:color="auto"/>
              <w:bottom w:val="single" w:sz="4" w:space="0" w:color="auto"/>
            </w:tcBorders>
          </w:tcPr>
          <w:p w:rsidR="00E42F88" w:rsidRPr="00B05C07" w:rsidRDefault="00E42F88" w:rsidP="00E42F88">
            <w:pPr>
              <w:widowControl w:val="0"/>
              <w:tabs>
                <w:tab w:val="left" w:pos="851"/>
                <w:tab w:val="left" w:pos="993"/>
                <w:tab w:val="left" w:pos="1418"/>
                <w:tab w:val="left" w:pos="9355"/>
              </w:tabs>
              <w:jc w:val="both"/>
              <w:rPr>
                <w:rFonts w:ascii="Liberation Serif" w:hAnsi="Liberation Serif" w:cs="Liberation Serif"/>
                <w:bCs/>
                <w:i/>
              </w:rPr>
            </w:pPr>
            <w:r w:rsidRPr="00B05C07">
              <w:rPr>
                <w:rFonts w:ascii="Liberation Serif" w:hAnsi="Liberation Serif" w:cs="Liberation Serif"/>
                <w:bCs/>
                <w:i/>
              </w:rPr>
              <w:t>(подпись)</w:t>
            </w:r>
          </w:p>
          <w:p w:rsidR="00E42F88" w:rsidRPr="00B05C07" w:rsidRDefault="00E42F88" w:rsidP="00E42F88">
            <w:pPr>
              <w:jc w:val="both"/>
              <w:rPr>
                <w:rFonts w:ascii="Liberation Serif" w:hAnsi="Liberation Serif" w:cs="Liberation Serif"/>
                <w:bCs/>
              </w:rPr>
            </w:pPr>
          </w:p>
        </w:tc>
        <w:tc>
          <w:tcPr>
            <w:tcW w:w="3402" w:type="dxa"/>
            <w:tcBorders>
              <w:top w:val="single" w:sz="4" w:space="0" w:color="auto"/>
              <w:bottom w:val="single" w:sz="4" w:space="0" w:color="auto"/>
            </w:tcBorders>
            <w:vAlign w:val="bottom"/>
          </w:tcPr>
          <w:p w:rsidR="00E42F88" w:rsidRPr="00B05C07" w:rsidRDefault="00E42F88" w:rsidP="00E42F88">
            <w:pPr>
              <w:widowControl w:val="0"/>
              <w:tabs>
                <w:tab w:val="left" w:pos="851"/>
                <w:tab w:val="left" w:pos="993"/>
                <w:tab w:val="left" w:pos="1418"/>
                <w:tab w:val="left" w:pos="9355"/>
              </w:tabs>
              <w:jc w:val="both"/>
              <w:rPr>
                <w:rFonts w:ascii="Liberation Serif" w:hAnsi="Liberation Serif" w:cs="Liberation Serif"/>
                <w:bCs/>
                <w:i/>
              </w:rPr>
            </w:pPr>
            <w:r w:rsidRPr="00B05C07">
              <w:rPr>
                <w:rFonts w:ascii="Liberation Serif" w:hAnsi="Liberation Serif" w:cs="Liberation Serif"/>
                <w:bCs/>
                <w:i/>
              </w:rPr>
              <w:t>(указать ФИО)</w:t>
            </w:r>
          </w:p>
          <w:p w:rsidR="00E42F88" w:rsidRPr="00B05C07" w:rsidRDefault="00E42F88" w:rsidP="00E42F88">
            <w:pPr>
              <w:jc w:val="both"/>
              <w:rPr>
                <w:rFonts w:ascii="Liberation Serif" w:hAnsi="Liberation Serif" w:cs="Liberation Serif"/>
                <w:bCs/>
              </w:rPr>
            </w:pPr>
          </w:p>
        </w:tc>
      </w:tr>
    </w:tbl>
    <w:p w:rsidR="00E42F88" w:rsidRPr="00B05C07" w:rsidRDefault="00E42F88" w:rsidP="00E42F88">
      <w:pPr>
        <w:spacing w:after="200" w:line="360" w:lineRule="auto"/>
        <w:ind w:left="720"/>
        <w:contextualSpacing/>
        <w:jc w:val="both"/>
        <w:rPr>
          <w:rFonts w:ascii="Liberation Serif" w:eastAsia="Calibri"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508"/>
      </w:tblGrid>
      <w:tr w:rsidR="00E42F88" w:rsidRPr="00B05C07" w:rsidTr="00E42F88">
        <w:tc>
          <w:tcPr>
            <w:tcW w:w="3686" w:type="dxa"/>
          </w:tcPr>
          <w:p w:rsidR="00E42F88" w:rsidRPr="00B05C07" w:rsidRDefault="00E42F88" w:rsidP="00E42F88">
            <w:pPr>
              <w:spacing w:line="360" w:lineRule="auto"/>
              <w:jc w:val="center"/>
              <w:rPr>
                <w:rFonts w:ascii="Liberation Serif" w:hAnsi="Liberation Serif" w:cs="Liberation Serif"/>
                <w:bCs/>
              </w:rPr>
            </w:pPr>
            <w:r w:rsidRPr="00B05C07">
              <w:rPr>
                <w:rFonts w:ascii="Liberation Serif" w:hAnsi="Liberation Serif" w:cs="Liberation Serif"/>
                <w:bCs/>
              </w:rPr>
              <w:t>Представитель Оператора НОК</w:t>
            </w:r>
          </w:p>
        </w:tc>
        <w:tc>
          <w:tcPr>
            <w:tcW w:w="2552" w:type="dxa"/>
            <w:tcBorders>
              <w:bottom w:val="single" w:sz="4" w:space="0" w:color="auto"/>
            </w:tcBorders>
          </w:tcPr>
          <w:p w:rsidR="00E42F88" w:rsidRPr="00B05C07" w:rsidRDefault="00E42F88" w:rsidP="00E42F88">
            <w:pPr>
              <w:spacing w:line="360" w:lineRule="auto"/>
              <w:jc w:val="both"/>
              <w:rPr>
                <w:rFonts w:ascii="Liberation Serif" w:hAnsi="Liberation Serif" w:cs="Liberation Serif"/>
                <w:bCs/>
              </w:rPr>
            </w:pPr>
          </w:p>
        </w:tc>
        <w:tc>
          <w:tcPr>
            <w:tcW w:w="3508" w:type="dxa"/>
            <w:tcBorders>
              <w:bottom w:val="single" w:sz="4" w:space="0" w:color="auto"/>
            </w:tcBorders>
            <w:vAlign w:val="bottom"/>
          </w:tcPr>
          <w:p w:rsidR="00E42F88" w:rsidRPr="00B05C07" w:rsidRDefault="00E42F88" w:rsidP="00E42F88">
            <w:pPr>
              <w:spacing w:line="360" w:lineRule="auto"/>
              <w:jc w:val="both"/>
              <w:rPr>
                <w:rFonts w:ascii="Liberation Serif" w:hAnsi="Liberation Serif" w:cs="Liberation Serif"/>
                <w:bCs/>
              </w:rPr>
            </w:pPr>
          </w:p>
        </w:tc>
      </w:tr>
      <w:tr w:rsidR="00E42F88" w:rsidRPr="00B05C07" w:rsidTr="00E42F88">
        <w:tc>
          <w:tcPr>
            <w:tcW w:w="3686" w:type="dxa"/>
            <w:vAlign w:val="bottom"/>
          </w:tcPr>
          <w:p w:rsidR="00E42F88" w:rsidRPr="00B05C07" w:rsidRDefault="00E42F88" w:rsidP="00E42F88">
            <w:pPr>
              <w:spacing w:line="360" w:lineRule="auto"/>
              <w:jc w:val="both"/>
              <w:rPr>
                <w:rFonts w:ascii="Liberation Serif" w:hAnsi="Liberation Serif" w:cs="Liberation Serif"/>
                <w:bCs/>
              </w:rPr>
            </w:pPr>
          </w:p>
        </w:tc>
        <w:tc>
          <w:tcPr>
            <w:tcW w:w="2552" w:type="dxa"/>
            <w:tcBorders>
              <w:top w:val="single" w:sz="4" w:space="0" w:color="auto"/>
            </w:tcBorders>
          </w:tcPr>
          <w:p w:rsidR="00E42F88" w:rsidRPr="00B05C07" w:rsidRDefault="00E42F88" w:rsidP="00E42F88">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B05C07">
              <w:rPr>
                <w:rFonts w:ascii="Liberation Serif" w:hAnsi="Liberation Serif" w:cs="Liberation Serif"/>
                <w:bCs/>
                <w:i/>
              </w:rPr>
              <w:t>(подпись)</w:t>
            </w:r>
          </w:p>
        </w:tc>
        <w:tc>
          <w:tcPr>
            <w:tcW w:w="3508" w:type="dxa"/>
            <w:tcBorders>
              <w:top w:val="single" w:sz="4" w:space="0" w:color="auto"/>
            </w:tcBorders>
            <w:vAlign w:val="bottom"/>
          </w:tcPr>
          <w:p w:rsidR="00E42F88" w:rsidRPr="00B05C07" w:rsidRDefault="00E42F88" w:rsidP="00E42F88">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B05C07">
              <w:rPr>
                <w:rFonts w:ascii="Liberation Serif" w:hAnsi="Liberation Serif" w:cs="Liberation Serif"/>
                <w:bCs/>
                <w:i/>
              </w:rPr>
              <w:t>(указать ФИО полностью)</w:t>
            </w:r>
          </w:p>
        </w:tc>
      </w:tr>
    </w:tbl>
    <w:p w:rsidR="00B05C07" w:rsidRPr="00B05C07" w:rsidRDefault="00B05C07" w:rsidP="00B05C07">
      <w:pPr>
        <w:spacing w:after="200" w:line="360" w:lineRule="auto"/>
        <w:contextualSpacing/>
        <w:jc w:val="both"/>
        <w:rPr>
          <w:rFonts w:ascii="Liberation Serif" w:eastAsia="Calibri" w:hAnsi="Liberation Serif" w:cs="Liberation Serif"/>
        </w:rPr>
      </w:pPr>
      <w:r w:rsidRPr="00B05C07">
        <w:rPr>
          <w:rFonts w:ascii="Liberation Serif" w:eastAsia="Calibri" w:hAnsi="Liberation Serif" w:cs="Liberation Serif"/>
        </w:rPr>
        <w:t>_________________________</w:t>
      </w:r>
    </w:p>
    <w:p w:rsidR="00B05C07" w:rsidRPr="00B05C07" w:rsidRDefault="00B05C07" w:rsidP="00B05C07">
      <w:pPr>
        <w:spacing w:after="200" w:line="360" w:lineRule="auto"/>
        <w:contextualSpacing/>
        <w:jc w:val="both"/>
        <w:rPr>
          <w:rFonts w:ascii="Liberation Serif" w:eastAsia="Calibri" w:hAnsi="Liberation Serif" w:cs="Liberation Serif"/>
          <w:i/>
          <w:sz w:val="22"/>
          <w:szCs w:val="22"/>
        </w:rPr>
      </w:pPr>
      <w:r w:rsidRPr="00B05C07">
        <w:rPr>
          <w:rFonts w:ascii="Liberation Serif" w:eastAsia="Calibri" w:hAnsi="Liberation Serif" w:cs="Liberation Serif"/>
          <w:i/>
          <w:sz w:val="22"/>
          <w:szCs w:val="22"/>
        </w:rPr>
        <w:t xml:space="preserve">              (дата)</w:t>
      </w:r>
    </w:p>
    <w:p w:rsidR="00E42F88" w:rsidRPr="0021260D" w:rsidRDefault="00E42F88" w:rsidP="00E42F88">
      <w:pPr>
        <w:suppressAutoHyphens w:val="0"/>
        <w:spacing w:after="200" w:line="276" w:lineRule="auto"/>
        <w:rPr>
          <w:rFonts w:ascii="Liberation Serif" w:hAnsi="Liberation Serif" w:cs="Liberation Serif"/>
          <w:b/>
        </w:rPr>
      </w:pPr>
      <w:r w:rsidRPr="0021260D">
        <w:rPr>
          <w:rFonts w:ascii="Liberation Serif" w:hAnsi="Liberation Serif" w:cs="Liberation Serif"/>
          <w:b/>
        </w:rPr>
        <w:br w:type="page"/>
      </w:r>
    </w:p>
    <w:p w:rsidR="00E42F88" w:rsidRPr="0021260D" w:rsidRDefault="00E42F88" w:rsidP="00E42F88">
      <w:pPr>
        <w:spacing w:line="228" w:lineRule="auto"/>
        <w:jc w:val="center"/>
        <w:rPr>
          <w:rFonts w:ascii="Liberation Serif" w:hAnsi="Liberation Serif" w:cs="Liberation Serif"/>
          <w:b/>
          <w:szCs w:val="20"/>
          <w:lang w:eastAsia="ru-RU"/>
        </w:rPr>
      </w:pPr>
      <w:r w:rsidRPr="0021260D">
        <w:rPr>
          <w:rFonts w:ascii="Liberation Serif" w:hAnsi="Liberation Serif" w:cs="Liberation Serif"/>
          <w:b/>
        </w:rPr>
        <w:lastRenderedPageBreak/>
        <w:t>Чек-лист № 3 Критерий «</w:t>
      </w:r>
      <w:r w:rsidRPr="0021260D">
        <w:rPr>
          <w:rFonts w:ascii="Liberation Serif" w:hAnsi="Liberation Serif" w:cs="Liberation Serif"/>
          <w:b/>
          <w:szCs w:val="20"/>
          <w:lang w:eastAsia="ru-RU"/>
        </w:rPr>
        <w:t>Доступность услуг для инвалидов»</w:t>
      </w:r>
    </w:p>
    <w:p w:rsidR="00E42F88" w:rsidRPr="0021260D" w:rsidRDefault="00E42F88" w:rsidP="00E42F88">
      <w:pPr>
        <w:tabs>
          <w:tab w:val="left" w:pos="426"/>
        </w:tabs>
        <w:suppressAutoHyphens w:val="0"/>
        <w:autoSpaceDE w:val="0"/>
        <w:autoSpaceDN w:val="0"/>
        <w:adjustRightInd w:val="0"/>
        <w:rPr>
          <w:rFonts w:ascii="Liberation Serif" w:hAnsi="Liberation Serif" w:cs="Liberation Serif"/>
          <w:b/>
          <w:sz w:val="28"/>
          <w:szCs w:val="28"/>
        </w:rPr>
      </w:pPr>
    </w:p>
    <w:p w:rsidR="00E42F88" w:rsidRPr="0021260D" w:rsidRDefault="00E42F88" w:rsidP="00E42F88">
      <w:pPr>
        <w:tabs>
          <w:tab w:val="left" w:pos="426"/>
        </w:tabs>
        <w:suppressAutoHyphens w:val="0"/>
        <w:autoSpaceDE w:val="0"/>
        <w:autoSpaceDN w:val="0"/>
        <w:adjustRightInd w:val="0"/>
        <w:jc w:val="center"/>
        <w:rPr>
          <w:rFonts w:ascii="Liberation Serif" w:hAnsi="Liberation Serif" w:cs="Liberation Serif"/>
          <w:b/>
          <w:szCs w:val="26"/>
          <w:lang w:eastAsia="ru-RU"/>
        </w:rPr>
      </w:pPr>
      <w:r w:rsidRPr="0021260D">
        <w:rPr>
          <w:rFonts w:ascii="Liberation Serif" w:hAnsi="Liberation Serif" w:cs="Liberation Serif"/>
          <w:b/>
          <w:szCs w:val="26"/>
          <w:lang w:eastAsia="ru-RU"/>
        </w:rPr>
        <w:t>Оборудование территории, прилегающей к зданиям организации, и помещений с учетом доступности для инвалидов (чек-лист № 3.1)</w:t>
      </w:r>
    </w:p>
    <w:p w:rsidR="00E42F88" w:rsidRPr="0021260D" w:rsidRDefault="00E42F88" w:rsidP="00E42F88">
      <w:pPr>
        <w:tabs>
          <w:tab w:val="left" w:pos="426"/>
        </w:tabs>
        <w:suppressAutoHyphens w:val="0"/>
        <w:autoSpaceDE w:val="0"/>
        <w:autoSpaceDN w:val="0"/>
        <w:adjustRightInd w:val="0"/>
        <w:jc w:val="center"/>
        <w:rPr>
          <w:rFonts w:ascii="Liberation Serif" w:hAnsi="Liberation Serif" w:cs="Liberation Serif"/>
          <w:b/>
          <w:szCs w:val="26"/>
          <w:lang w:eastAsia="ru-RU"/>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797"/>
        <w:gridCol w:w="2268"/>
      </w:tblGrid>
      <w:tr w:rsidR="00E42F88" w:rsidRPr="00BF4C12" w:rsidTr="00F56326">
        <w:tc>
          <w:tcPr>
            <w:tcW w:w="8223" w:type="dxa"/>
            <w:gridSpan w:val="2"/>
          </w:tcPr>
          <w:p w:rsidR="00E42F88" w:rsidRPr="00BF4C12" w:rsidRDefault="00E42F88" w:rsidP="00E42F88">
            <w:pPr>
              <w:suppressAutoHyphens w:val="0"/>
              <w:autoSpaceDE w:val="0"/>
              <w:autoSpaceDN w:val="0"/>
              <w:adjustRightInd w:val="0"/>
              <w:jc w:val="center"/>
              <w:rPr>
                <w:rFonts w:ascii="Liberation Serif" w:hAnsi="Liberation Serif" w:cs="Liberation Serif"/>
                <w:i/>
                <w:sz w:val="22"/>
                <w:lang w:eastAsia="ru-RU"/>
              </w:rPr>
            </w:pPr>
            <w:r w:rsidRPr="00BF4C12">
              <w:rPr>
                <w:rFonts w:ascii="Liberation Serif" w:hAnsi="Liberation Serif" w:cs="Liberation Serif"/>
                <w:b/>
                <w:sz w:val="22"/>
                <w:lang w:eastAsia="ru-RU"/>
              </w:rPr>
              <w:t>Параметры показателя оценки качества, подлежащие оценке</w:t>
            </w:r>
          </w:p>
        </w:tc>
        <w:tc>
          <w:tcPr>
            <w:tcW w:w="2268" w:type="dxa"/>
          </w:tcPr>
          <w:p w:rsidR="00E42F88" w:rsidRPr="00BF4C12" w:rsidRDefault="00E42F88" w:rsidP="00E42F88">
            <w:pPr>
              <w:autoSpaceDE w:val="0"/>
              <w:autoSpaceDN w:val="0"/>
              <w:jc w:val="center"/>
              <w:rPr>
                <w:rFonts w:ascii="Liberation Serif" w:hAnsi="Liberation Serif" w:cs="Liberation Serif"/>
                <w:b/>
                <w:bCs/>
                <w:sz w:val="22"/>
              </w:rPr>
            </w:pPr>
            <w:r w:rsidRPr="00BF4C12">
              <w:rPr>
                <w:rFonts w:ascii="Liberation Serif" w:hAnsi="Liberation Serif" w:cs="Liberation Serif"/>
                <w:b/>
                <w:bCs/>
                <w:sz w:val="22"/>
              </w:rPr>
              <w:t>Присутствует</w:t>
            </w:r>
            <w:r w:rsidRPr="00BF4C12">
              <w:rPr>
                <w:rFonts w:ascii="Liberation Serif" w:hAnsi="Liberation Serif" w:cs="Liberation Serif"/>
                <w:b/>
                <w:bCs/>
                <w:sz w:val="22"/>
                <w:lang w:val="en-US"/>
              </w:rPr>
              <w:t xml:space="preserve"> – </w:t>
            </w:r>
            <w:r w:rsidRPr="00BF4C12">
              <w:rPr>
                <w:rFonts w:ascii="Liberation Serif" w:hAnsi="Liberation Serif" w:cs="Liberation Serif"/>
                <w:b/>
                <w:bCs/>
                <w:sz w:val="22"/>
              </w:rPr>
              <w:t xml:space="preserve">1, </w:t>
            </w:r>
          </w:p>
          <w:p w:rsidR="00E42F88" w:rsidRPr="00BF4C12" w:rsidRDefault="00E42F88" w:rsidP="00E42F88">
            <w:pPr>
              <w:suppressAutoHyphens w:val="0"/>
              <w:autoSpaceDE w:val="0"/>
              <w:autoSpaceDN w:val="0"/>
              <w:adjustRightInd w:val="0"/>
              <w:jc w:val="center"/>
              <w:rPr>
                <w:rFonts w:ascii="Liberation Serif" w:hAnsi="Liberation Serif" w:cs="Liberation Serif"/>
                <w:b/>
                <w:sz w:val="22"/>
                <w:lang w:eastAsia="ru-RU"/>
              </w:rPr>
            </w:pPr>
            <w:r w:rsidRPr="00BF4C12">
              <w:rPr>
                <w:rFonts w:ascii="Liberation Serif" w:hAnsi="Liberation Serif" w:cs="Liberation Serif"/>
                <w:b/>
                <w:bCs/>
                <w:sz w:val="22"/>
              </w:rPr>
              <w:t>Отсутствует - 0</w:t>
            </w:r>
          </w:p>
        </w:tc>
      </w:tr>
      <w:tr w:rsidR="00E42F88" w:rsidRPr="00BF4C12" w:rsidTr="00F56326">
        <w:trPr>
          <w:trHeight w:val="395"/>
        </w:trPr>
        <w:tc>
          <w:tcPr>
            <w:tcW w:w="426" w:type="dxa"/>
            <w:vAlign w:val="center"/>
          </w:tcPr>
          <w:p w:rsidR="00E42F88" w:rsidRPr="00BF4C12" w:rsidRDefault="00E42F88" w:rsidP="00E42F88">
            <w:pPr>
              <w:tabs>
                <w:tab w:val="left" w:pos="336"/>
                <w:tab w:val="left" w:pos="406"/>
              </w:tabs>
              <w:suppressAutoHyphens w:val="0"/>
              <w:ind w:left="-20"/>
              <w:contextualSpacing/>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1.</w:t>
            </w:r>
          </w:p>
        </w:tc>
        <w:tc>
          <w:tcPr>
            <w:tcW w:w="7797" w:type="dxa"/>
            <w:vAlign w:val="center"/>
          </w:tcPr>
          <w:p w:rsidR="00E42F88" w:rsidRPr="00BF4C12" w:rsidRDefault="00E42F88" w:rsidP="00E42F88">
            <w:pPr>
              <w:tabs>
                <w:tab w:val="left" w:pos="336"/>
                <w:tab w:val="left" w:pos="406"/>
              </w:tabs>
              <w:suppressAutoHyphens w:val="0"/>
              <w:ind w:left="-20"/>
              <w:contextualSpacing/>
              <w:rPr>
                <w:rFonts w:ascii="Liberation Serif" w:eastAsia="Calibri" w:hAnsi="Liberation Serif" w:cs="Liberation Serif"/>
                <w:i/>
                <w:iCs/>
                <w:sz w:val="22"/>
                <w:lang w:eastAsia="en-US"/>
              </w:rPr>
            </w:pPr>
            <w:r w:rsidRPr="00BF4C12">
              <w:rPr>
                <w:rFonts w:ascii="Liberation Serif" w:eastAsia="Calibri" w:hAnsi="Liberation Serif" w:cs="Liberation Serif"/>
                <w:sz w:val="22"/>
                <w:lang w:eastAsia="en-US"/>
              </w:rPr>
              <w:t xml:space="preserve">оборудованных входных групп пандусами (подъемными платформами) </w:t>
            </w:r>
            <w:r w:rsidRPr="00BF4C12">
              <w:rPr>
                <w:rStyle w:val="af8"/>
                <w:rFonts w:ascii="Liberation Serif" w:eastAsia="Calibri" w:hAnsi="Liberation Serif" w:cs="Liberation Serif"/>
                <w:sz w:val="22"/>
                <w:lang w:eastAsia="en-US"/>
              </w:rPr>
              <w:footnoteReference w:id="12"/>
            </w:r>
          </w:p>
        </w:tc>
        <w:tc>
          <w:tcPr>
            <w:tcW w:w="2268" w:type="dxa"/>
            <w:vAlign w:val="center"/>
          </w:tcPr>
          <w:p w:rsidR="00E42F88" w:rsidRPr="00BF4C12" w:rsidRDefault="00E42F88" w:rsidP="00E42F88">
            <w:pPr>
              <w:suppressAutoHyphens w:val="0"/>
              <w:autoSpaceDE w:val="0"/>
              <w:autoSpaceDN w:val="0"/>
              <w:adjustRightInd w:val="0"/>
              <w:rPr>
                <w:rFonts w:ascii="Liberation Serif" w:hAnsi="Liberation Serif" w:cs="Liberation Serif"/>
                <w:b/>
                <w:sz w:val="22"/>
                <w:lang w:eastAsia="ru-RU"/>
              </w:rPr>
            </w:pPr>
          </w:p>
        </w:tc>
      </w:tr>
      <w:tr w:rsidR="00E42F88" w:rsidRPr="00BF4C12" w:rsidTr="00F56326">
        <w:trPr>
          <w:trHeight w:val="371"/>
        </w:trPr>
        <w:tc>
          <w:tcPr>
            <w:tcW w:w="426"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2.</w:t>
            </w:r>
          </w:p>
        </w:tc>
        <w:tc>
          <w:tcPr>
            <w:tcW w:w="7797"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выделенных стоянок для автотранспортных средств инвалидов</w:t>
            </w:r>
          </w:p>
        </w:tc>
        <w:tc>
          <w:tcPr>
            <w:tcW w:w="2268" w:type="dxa"/>
            <w:vAlign w:val="center"/>
          </w:tcPr>
          <w:p w:rsidR="00E42F88" w:rsidRPr="00BF4C12" w:rsidRDefault="00E42F88" w:rsidP="00E42F88">
            <w:pPr>
              <w:suppressAutoHyphens w:val="0"/>
              <w:autoSpaceDE w:val="0"/>
              <w:autoSpaceDN w:val="0"/>
              <w:adjustRightInd w:val="0"/>
              <w:rPr>
                <w:rFonts w:ascii="Liberation Serif" w:hAnsi="Liberation Serif" w:cs="Liberation Serif"/>
                <w:b/>
                <w:sz w:val="22"/>
                <w:lang w:eastAsia="ru-RU"/>
              </w:rPr>
            </w:pPr>
          </w:p>
        </w:tc>
      </w:tr>
      <w:tr w:rsidR="00E42F88" w:rsidRPr="00BF4C12" w:rsidTr="00F56326">
        <w:trPr>
          <w:trHeight w:val="307"/>
        </w:trPr>
        <w:tc>
          <w:tcPr>
            <w:tcW w:w="426"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3.</w:t>
            </w:r>
          </w:p>
        </w:tc>
        <w:tc>
          <w:tcPr>
            <w:tcW w:w="7797"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адаптированных лифтов, поручней, расширенных дверных проемов</w:t>
            </w:r>
            <w:r w:rsidRPr="00BF4C12">
              <w:rPr>
                <w:rStyle w:val="af8"/>
                <w:rFonts w:ascii="Liberation Serif" w:eastAsia="Calibri" w:hAnsi="Liberation Serif" w:cs="Liberation Serif"/>
                <w:sz w:val="22"/>
                <w:lang w:eastAsia="en-US"/>
              </w:rPr>
              <w:footnoteReference w:id="13"/>
            </w:r>
          </w:p>
        </w:tc>
        <w:tc>
          <w:tcPr>
            <w:tcW w:w="2268" w:type="dxa"/>
            <w:vAlign w:val="center"/>
          </w:tcPr>
          <w:p w:rsidR="00E42F88" w:rsidRPr="00BF4C12" w:rsidRDefault="00E42F88" w:rsidP="00E42F88">
            <w:pPr>
              <w:suppressAutoHyphens w:val="0"/>
              <w:autoSpaceDE w:val="0"/>
              <w:autoSpaceDN w:val="0"/>
              <w:adjustRightInd w:val="0"/>
              <w:rPr>
                <w:rFonts w:ascii="Liberation Serif" w:hAnsi="Liberation Serif" w:cs="Liberation Serif"/>
                <w:b/>
                <w:sz w:val="22"/>
                <w:lang w:eastAsia="ru-RU"/>
              </w:rPr>
            </w:pPr>
          </w:p>
        </w:tc>
      </w:tr>
      <w:tr w:rsidR="00E42F88" w:rsidRPr="00BF4C12" w:rsidTr="00F56326">
        <w:trPr>
          <w:trHeight w:val="412"/>
        </w:trPr>
        <w:tc>
          <w:tcPr>
            <w:tcW w:w="426"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4.</w:t>
            </w:r>
          </w:p>
        </w:tc>
        <w:tc>
          <w:tcPr>
            <w:tcW w:w="7797"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сменных кресел-колясок</w:t>
            </w:r>
          </w:p>
        </w:tc>
        <w:tc>
          <w:tcPr>
            <w:tcW w:w="2268" w:type="dxa"/>
            <w:vAlign w:val="center"/>
          </w:tcPr>
          <w:p w:rsidR="00E42F88" w:rsidRPr="00BF4C12" w:rsidRDefault="00E42F88" w:rsidP="00E42F88">
            <w:pPr>
              <w:suppressAutoHyphens w:val="0"/>
              <w:autoSpaceDE w:val="0"/>
              <w:autoSpaceDN w:val="0"/>
              <w:adjustRightInd w:val="0"/>
              <w:rPr>
                <w:rFonts w:ascii="Liberation Serif" w:hAnsi="Liberation Serif" w:cs="Liberation Serif"/>
                <w:b/>
                <w:sz w:val="22"/>
                <w:lang w:eastAsia="ru-RU"/>
              </w:rPr>
            </w:pPr>
          </w:p>
        </w:tc>
      </w:tr>
      <w:tr w:rsidR="00E42F88" w:rsidRPr="00BF4C12" w:rsidTr="00F56326">
        <w:tc>
          <w:tcPr>
            <w:tcW w:w="426"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szCs w:val="22"/>
                <w:lang w:eastAsia="en-US"/>
              </w:rPr>
            </w:pPr>
            <w:r w:rsidRPr="00BF4C12">
              <w:rPr>
                <w:rFonts w:ascii="Liberation Serif" w:eastAsia="Calibri" w:hAnsi="Liberation Serif" w:cs="Liberation Serif"/>
                <w:sz w:val="22"/>
                <w:szCs w:val="22"/>
                <w:lang w:eastAsia="en-US"/>
              </w:rPr>
              <w:t>5.</w:t>
            </w:r>
          </w:p>
        </w:tc>
        <w:tc>
          <w:tcPr>
            <w:tcW w:w="7797" w:type="dxa"/>
            <w:vAlign w:val="center"/>
          </w:tcPr>
          <w:p w:rsidR="00E42F88" w:rsidRPr="00BF4C12" w:rsidRDefault="00E42F88" w:rsidP="00E42F88">
            <w:pPr>
              <w:tabs>
                <w:tab w:val="left" w:pos="336"/>
                <w:tab w:val="left" w:pos="589"/>
              </w:tabs>
              <w:suppressAutoHyphens w:val="0"/>
              <w:ind w:left="-2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специально оборудованных санитарно-гигиенических помещений в организации</w:t>
            </w:r>
          </w:p>
        </w:tc>
        <w:tc>
          <w:tcPr>
            <w:tcW w:w="2268" w:type="dxa"/>
            <w:vAlign w:val="center"/>
          </w:tcPr>
          <w:p w:rsidR="00E42F88" w:rsidRPr="00BF4C12" w:rsidRDefault="00E42F88" w:rsidP="00E42F88">
            <w:pPr>
              <w:suppressAutoHyphens w:val="0"/>
              <w:autoSpaceDE w:val="0"/>
              <w:autoSpaceDN w:val="0"/>
              <w:adjustRightInd w:val="0"/>
              <w:rPr>
                <w:rFonts w:ascii="Liberation Serif" w:hAnsi="Liberation Serif" w:cs="Liberation Serif"/>
                <w:b/>
                <w:sz w:val="22"/>
                <w:lang w:eastAsia="ru-RU"/>
              </w:rPr>
            </w:pPr>
          </w:p>
        </w:tc>
      </w:tr>
    </w:tbl>
    <w:p w:rsidR="00E42F88" w:rsidRPr="0021260D" w:rsidRDefault="00E42F88" w:rsidP="00E42F88">
      <w:pPr>
        <w:suppressAutoHyphens w:val="0"/>
        <w:autoSpaceDE w:val="0"/>
        <w:autoSpaceDN w:val="0"/>
        <w:adjustRightInd w:val="0"/>
        <w:rPr>
          <w:rFonts w:ascii="Liberation Serif" w:hAnsi="Liberation Serif" w:cs="Liberation Serif"/>
          <w:i/>
          <w:szCs w:val="26"/>
          <w:lang w:eastAsia="ru-RU"/>
        </w:rPr>
      </w:pPr>
    </w:p>
    <w:p w:rsidR="00E42F88" w:rsidRPr="0021260D" w:rsidRDefault="00E42F88" w:rsidP="00E42F88">
      <w:pPr>
        <w:tabs>
          <w:tab w:val="left" w:pos="426"/>
        </w:tabs>
        <w:suppressAutoHyphens w:val="0"/>
        <w:autoSpaceDE w:val="0"/>
        <w:autoSpaceDN w:val="0"/>
        <w:adjustRightInd w:val="0"/>
        <w:jc w:val="both"/>
        <w:rPr>
          <w:rFonts w:ascii="Liberation Serif" w:hAnsi="Liberation Serif" w:cs="Liberation Serif"/>
          <w:b/>
          <w:szCs w:val="26"/>
          <w:lang w:eastAsia="ru-RU"/>
        </w:rPr>
      </w:pPr>
    </w:p>
    <w:p w:rsidR="00E42F88" w:rsidRPr="0021260D" w:rsidRDefault="00E42F88" w:rsidP="00E42F88">
      <w:pPr>
        <w:tabs>
          <w:tab w:val="left" w:pos="426"/>
        </w:tabs>
        <w:suppressAutoHyphens w:val="0"/>
        <w:autoSpaceDE w:val="0"/>
        <w:autoSpaceDN w:val="0"/>
        <w:adjustRightInd w:val="0"/>
        <w:jc w:val="center"/>
        <w:rPr>
          <w:rFonts w:ascii="Liberation Serif" w:hAnsi="Liberation Serif" w:cs="Liberation Serif"/>
          <w:b/>
          <w:szCs w:val="26"/>
          <w:lang w:eastAsia="ru-RU"/>
        </w:rPr>
      </w:pPr>
      <w:r w:rsidRPr="0021260D">
        <w:rPr>
          <w:rFonts w:ascii="Liberation Serif" w:hAnsi="Liberation Serif" w:cs="Liberation Serif"/>
          <w:b/>
          <w:szCs w:val="26"/>
          <w:lang w:eastAsia="ru-RU"/>
        </w:rPr>
        <w:t>Обеспечение в организации условий доступности, позволяющих инвалидам получать образовательные услуги наравне с другими (протокол № 3.2)</w:t>
      </w:r>
    </w:p>
    <w:p w:rsidR="00E42F88" w:rsidRPr="0021260D" w:rsidRDefault="00E42F88" w:rsidP="00E42F88">
      <w:pPr>
        <w:tabs>
          <w:tab w:val="left" w:pos="426"/>
        </w:tabs>
        <w:suppressAutoHyphens w:val="0"/>
        <w:autoSpaceDE w:val="0"/>
        <w:autoSpaceDN w:val="0"/>
        <w:adjustRightInd w:val="0"/>
        <w:jc w:val="center"/>
        <w:rPr>
          <w:rFonts w:ascii="Liberation Serif" w:hAnsi="Liberation Serif" w:cs="Liberation Serif"/>
          <w:b/>
          <w:szCs w:val="26"/>
          <w:lang w:eastAsia="ru-RU"/>
        </w:rPr>
      </w:pPr>
    </w:p>
    <w:tbl>
      <w:tblPr>
        <w:tblW w:w="10640"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797"/>
        <w:gridCol w:w="2296"/>
      </w:tblGrid>
      <w:tr w:rsidR="00E42F88" w:rsidRPr="00BF4C12" w:rsidTr="00F56326">
        <w:tc>
          <w:tcPr>
            <w:tcW w:w="547" w:type="dxa"/>
          </w:tcPr>
          <w:p w:rsidR="00E42F88" w:rsidRPr="00BF4C12" w:rsidRDefault="00E42F88" w:rsidP="00E42F88">
            <w:pPr>
              <w:suppressAutoHyphens w:val="0"/>
              <w:autoSpaceDE w:val="0"/>
              <w:autoSpaceDN w:val="0"/>
              <w:adjustRightInd w:val="0"/>
              <w:jc w:val="center"/>
              <w:rPr>
                <w:rFonts w:ascii="Liberation Serif" w:hAnsi="Liberation Serif" w:cs="Liberation Serif"/>
                <w:b/>
                <w:sz w:val="22"/>
                <w:lang w:eastAsia="ru-RU"/>
              </w:rPr>
            </w:pPr>
          </w:p>
        </w:tc>
        <w:tc>
          <w:tcPr>
            <w:tcW w:w="7797" w:type="dxa"/>
            <w:vAlign w:val="center"/>
          </w:tcPr>
          <w:p w:rsidR="00E42F88" w:rsidRPr="00BF4C12" w:rsidRDefault="00E42F88" w:rsidP="00E42F88">
            <w:pPr>
              <w:suppressAutoHyphens w:val="0"/>
              <w:autoSpaceDE w:val="0"/>
              <w:autoSpaceDN w:val="0"/>
              <w:adjustRightInd w:val="0"/>
              <w:jc w:val="center"/>
              <w:rPr>
                <w:rFonts w:ascii="Liberation Serif" w:hAnsi="Liberation Serif" w:cs="Liberation Serif"/>
                <w:b/>
                <w:sz w:val="22"/>
                <w:lang w:eastAsia="ru-RU"/>
              </w:rPr>
            </w:pPr>
            <w:r w:rsidRPr="00BF4C12">
              <w:rPr>
                <w:rFonts w:ascii="Liberation Serif" w:hAnsi="Liberation Serif" w:cs="Liberation Serif"/>
                <w:b/>
                <w:sz w:val="22"/>
                <w:lang w:eastAsia="ru-RU"/>
              </w:rPr>
              <w:t>Параметры показателя оценки качества, подлежащие оценке</w:t>
            </w:r>
          </w:p>
        </w:tc>
        <w:tc>
          <w:tcPr>
            <w:tcW w:w="2296" w:type="dxa"/>
          </w:tcPr>
          <w:p w:rsidR="00E42F88" w:rsidRPr="00BF4C12" w:rsidRDefault="00E42F88" w:rsidP="00E42F88">
            <w:pPr>
              <w:autoSpaceDE w:val="0"/>
              <w:autoSpaceDN w:val="0"/>
              <w:jc w:val="center"/>
              <w:rPr>
                <w:rFonts w:ascii="Liberation Serif" w:hAnsi="Liberation Serif" w:cs="Liberation Serif"/>
                <w:b/>
                <w:bCs/>
                <w:sz w:val="22"/>
              </w:rPr>
            </w:pPr>
            <w:r w:rsidRPr="00BF4C12">
              <w:rPr>
                <w:rFonts w:ascii="Liberation Serif" w:hAnsi="Liberation Serif" w:cs="Liberation Serif"/>
                <w:b/>
                <w:bCs/>
                <w:sz w:val="22"/>
              </w:rPr>
              <w:t>Присутствует</w:t>
            </w:r>
            <w:r w:rsidRPr="00BF4C12">
              <w:rPr>
                <w:rFonts w:ascii="Liberation Serif" w:hAnsi="Liberation Serif" w:cs="Liberation Serif"/>
                <w:b/>
                <w:bCs/>
                <w:sz w:val="22"/>
                <w:lang w:val="en-US"/>
              </w:rPr>
              <w:t xml:space="preserve"> – </w:t>
            </w:r>
            <w:r w:rsidRPr="00BF4C12">
              <w:rPr>
                <w:rFonts w:ascii="Liberation Serif" w:hAnsi="Liberation Serif" w:cs="Liberation Serif"/>
                <w:b/>
                <w:bCs/>
                <w:sz w:val="22"/>
              </w:rPr>
              <w:t xml:space="preserve">1, </w:t>
            </w:r>
          </w:p>
          <w:p w:rsidR="00E42F88" w:rsidRPr="00BF4C12" w:rsidRDefault="00E42F88" w:rsidP="00E42F88">
            <w:pPr>
              <w:suppressAutoHyphens w:val="0"/>
              <w:autoSpaceDE w:val="0"/>
              <w:autoSpaceDN w:val="0"/>
              <w:adjustRightInd w:val="0"/>
              <w:jc w:val="center"/>
              <w:rPr>
                <w:rFonts w:ascii="Liberation Serif" w:hAnsi="Liberation Serif" w:cs="Liberation Serif"/>
                <w:b/>
                <w:sz w:val="22"/>
                <w:lang w:eastAsia="ru-RU"/>
              </w:rPr>
            </w:pPr>
            <w:r w:rsidRPr="00BF4C12">
              <w:rPr>
                <w:rFonts w:ascii="Liberation Serif" w:hAnsi="Liberation Serif" w:cs="Liberation Serif"/>
                <w:b/>
                <w:bCs/>
                <w:sz w:val="22"/>
              </w:rPr>
              <w:t>Отсутствует - 0</w:t>
            </w:r>
          </w:p>
        </w:tc>
      </w:tr>
      <w:tr w:rsidR="00E42F88" w:rsidRPr="00BF4C12" w:rsidTr="00F56326">
        <w:trPr>
          <w:trHeight w:val="410"/>
        </w:trPr>
        <w:tc>
          <w:tcPr>
            <w:tcW w:w="547" w:type="dxa"/>
            <w:vAlign w:val="center"/>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1.</w:t>
            </w:r>
          </w:p>
        </w:tc>
        <w:tc>
          <w:tcPr>
            <w:tcW w:w="7797" w:type="dxa"/>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дублирование для инвалидов по слуху и зрению звуковой и зрительной информации</w:t>
            </w:r>
          </w:p>
        </w:tc>
        <w:tc>
          <w:tcPr>
            <w:tcW w:w="2296" w:type="dxa"/>
          </w:tcPr>
          <w:p w:rsidR="00E42F88" w:rsidRPr="00BF4C12" w:rsidRDefault="00E42F88" w:rsidP="00E42F88">
            <w:pPr>
              <w:suppressAutoHyphens w:val="0"/>
              <w:autoSpaceDE w:val="0"/>
              <w:autoSpaceDN w:val="0"/>
              <w:adjustRightInd w:val="0"/>
              <w:jc w:val="center"/>
              <w:rPr>
                <w:rFonts w:ascii="Liberation Serif" w:hAnsi="Liberation Serif" w:cs="Liberation Serif"/>
                <w:sz w:val="22"/>
                <w:lang w:eastAsia="ru-RU"/>
              </w:rPr>
            </w:pPr>
          </w:p>
        </w:tc>
      </w:tr>
      <w:tr w:rsidR="00E42F88" w:rsidRPr="00BF4C12" w:rsidTr="00F56326">
        <w:trPr>
          <w:trHeight w:val="556"/>
        </w:trPr>
        <w:tc>
          <w:tcPr>
            <w:tcW w:w="547" w:type="dxa"/>
            <w:vAlign w:val="center"/>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2.</w:t>
            </w:r>
          </w:p>
        </w:tc>
        <w:tc>
          <w:tcPr>
            <w:tcW w:w="7797" w:type="dxa"/>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296" w:type="dxa"/>
          </w:tcPr>
          <w:p w:rsidR="00E42F88" w:rsidRPr="00BF4C12" w:rsidRDefault="00E42F88" w:rsidP="00E42F88">
            <w:pPr>
              <w:suppressAutoHyphens w:val="0"/>
              <w:autoSpaceDE w:val="0"/>
              <w:autoSpaceDN w:val="0"/>
              <w:adjustRightInd w:val="0"/>
              <w:jc w:val="center"/>
              <w:rPr>
                <w:rFonts w:ascii="Liberation Serif" w:hAnsi="Liberation Serif" w:cs="Liberation Serif"/>
                <w:sz w:val="22"/>
                <w:lang w:eastAsia="ru-RU"/>
              </w:rPr>
            </w:pPr>
          </w:p>
        </w:tc>
      </w:tr>
      <w:tr w:rsidR="00E42F88" w:rsidRPr="00BF4C12" w:rsidTr="00F56326">
        <w:tc>
          <w:tcPr>
            <w:tcW w:w="547" w:type="dxa"/>
            <w:vAlign w:val="center"/>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3.</w:t>
            </w:r>
          </w:p>
        </w:tc>
        <w:tc>
          <w:tcPr>
            <w:tcW w:w="7797" w:type="dxa"/>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возможность предоставления инвалидам по слуху (слуху и зрению) услуг сурдопереводчика (тифлосурдопереводчика)</w:t>
            </w:r>
          </w:p>
        </w:tc>
        <w:tc>
          <w:tcPr>
            <w:tcW w:w="2296" w:type="dxa"/>
          </w:tcPr>
          <w:p w:rsidR="00E42F88" w:rsidRPr="00BF4C12" w:rsidRDefault="00E42F88" w:rsidP="00E42F88">
            <w:pPr>
              <w:suppressAutoHyphens w:val="0"/>
              <w:autoSpaceDE w:val="0"/>
              <w:autoSpaceDN w:val="0"/>
              <w:adjustRightInd w:val="0"/>
              <w:jc w:val="center"/>
              <w:rPr>
                <w:rFonts w:ascii="Liberation Serif" w:hAnsi="Liberation Serif" w:cs="Liberation Serif"/>
                <w:sz w:val="22"/>
                <w:lang w:eastAsia="ru-RU"/>
              </w:rPr>
            </w:pPr>
          </w:p>
        </w:tc>
      </w:tr>
      <w:tr w:rsidR="00E42F88" w:rsidRPr="00BF4C12" w:rsidTr="00F56326">
        <w:tc>
          <w:tcPr>
            <w:tcW w:w="547" w:type="dxa"/>
            <w:vAlign w:val="center"/>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4.</w:t>
            </w:r>
          </w:p>
        </w:tc>
        <w:tc>
          <w:tcPr>
            <w:tcW w:w="7797" w:type="dxa"/>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наличие альтернативной версии официального сайта организации для инвалидов по зрению</w:t>
            </w:r>
          </w:p>
        </w:tc>
        <w:tc>
          <w:tcPr>
            <w:tcW w:w="2296" w:type="dxa"/>
          </w:tcPr>
          <w:p w:rsidR="00E42F88" w:rsidRPr="00BF4C12" w:rsidRDefault="00E42F88" w:rsidP="00E42F88">
            <w:pPr>
              <w:suppressAutoHyphens w:val="0"/>
              <w:autoSpaceDE w:val="0"/>
              <w:autoSpaceDN w:val="0"/>
              <w:adjustRightInd w:val="0"/>
              <w:jc w:val="center"/>
              <w:rPr>
                <w:rFonts w:ascii="Liberation Serif" w:hAnsi="Liberation Serif" w:cs="Liberation Serif"/>
                <w:sz w:val="22"/>
                <w:lang w:eastAsia="ru-RU"/>
              </w:rPr>
            </w:pPr>
          </w:p>
        </w:tc>
      </w:tr>
      <w:tr w:rsidR="00E42F88" w:rsidRPr="00BF4C12" w:rsidTr="00F56326">
        <w:trPr>
          <w:trHeight w:val="601"/>
        </w:trPr>
        <w:tc>
          <w:tcPr>
            <w:tcW w:w="547" w:type="dxa"/>
            <w:vAlign w:val="center"/>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5.</w:t>
            </w:r>
          </w:p>
        </w:tc>
        <w:tc>
          <w:tcPr>
            <w:tcW w:w="7797" w:type="dxa"/>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296" w:type="dxa"/>
          </w:tcPr>
          <w:p w:rsidR="00E42F88" w:rsidRPr="00BF4C12" w:rsidRDefault="00E42F88" w:rsidP="00E42F88">
            <w:pPr>
              <w:suppressAutoHyphens w:val="0"/>
              <w:autoSpaceDE w:val="0"/>
              <w:autoSpaceDN w:val="0"/>
              <w:adjustRightInd w:val="0"/>
              <w:jc w:val="center"/>
              <w:rPr>
                <w:rFonts w:ascii="Liberation Serif" w:hAnsi="Liberation Serif" w:cs="Liberation Serif"/>
                <w:sz w:val="22"/>
                <w:lang w:eastAsia="ru-RU"/>
              </w:rPr>
            </w:pPr>
          </w:p>
        </w:tc>
      </w:tr>
      <w:tr w:rsidR="00E42F88" w:rsidRPr="00BF4C12" w:rsidTr="00F56326">
        <w:tc>
          <w:tcPr>
            <w:tcW w:w="547" w:type="dxa"/>
            <w:vAlign w:val="center"/>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6.</w:t>
            </w:r>
          </w:p>
        </w:tc>
        <w:tc>
          <w:tcPr>
            <w:tcW w:w="7797" w:type="dxa"/>
          </w:tcPr>
          <w:p w:rsidR="00E42F88" w:rsidRPr="00BF4C12" w:rsidRDefault="00E42F88" w:rsidP="00E42F88">
            <w:pPr>
              <w:tabs>
                <w:tab w:val="left" w:pos="284"/>
              </w:tabs>
              <w:suppressAutoHyphens w:val="0"/>
              <w:contextualSpacing/>
              <w:rPr>
                <w:rFonts w:ascii="Liberation Serif" w:eastAsia="Calibri" w:hAnsi="Liberation Serif" w:cs="Liberation Serif"/>
                <w:sz w:val="22"/>
                <w:lang w:eastAsia="en-US"/>
              </w:rPr>
            </w:pPr>
            <w:r w:rsidRPr="00BF4C12">
              <w:rPr>
                <w:rFonts w:ascii="Liberation Serif" w:eastAsia="Calibri" w:hAnsi="Liberation Serif" w:cs="Liberation Serif"/>
                <w:sz w:val="22"/>
                <w:lang w:eastAsia="en-US"/>
              </w:rPr>
              <w:t>возможность предоставления образовательных услуг в дистанционном режиме или на дому</w:t>
            </w:r>
          </w:p>
        </w:tc>
        <w:tc>
          <w:tcPr>
            <w:tcW w:w="2296" w:type="dxa"/>
          </w:tcPr>
          <w:p w:rsidR="00E42F88" w:rsidRPr="00BF4C12" w:rsidRDefault="00E42F88" w:rsidP="00E42F88">
            <w:pPr>
              <w:suppressAutoHyphens w:val="0"/>
              <w:autoSpaceDE w:val="0"/>
              <w:autoSpaceDN w:val="0"/>
              <w:adjustRightInd w:val="0"/>
              <w:jc w:val="center"/>
              <w:rPr>
                <w:rFonts w:ascii="Liberation Serif" w:hAnsi="Liberation Serif" w:cs="Liberation Serif"/>
                <w:sz w:val="22"/>
                <w:lang w:eastAsia="ru-RU"/>
              </w:rPr>
            </w:pPr>
          </w:p>
        </w:tc>
      </w:tr>
    </w:tbl>
    <w:p w:rsidR="00E42F88" w:rsidRPr="0021260D" w:rsidRDefault="00E42F88" w:rsidP="00E42F88">
      <w:pPr>
        <w:spacing w:line="228" w:lineRule="auto"/>
        <w:jc w:val="center"/>
        <w:rPr>
          <w:rFonts w:ascii="Liberation Serif"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E42F88" w:rsidRPr="0021260D" w:rsidTr="00E42F88">
        <w:tc>
          <w:tcPr>
            <w:tcW w:w="3686" w:type="dxa"/>
          </w:tcPr>
          <w:p w:rsidR="00E42F88" w:rsidRPr="0021260D" w:rsidRDefault="00E42F88" w:rsidP="00E42F88">
            <w:pPr>
              <w:rPr>
                <w:rFonts w:ascii="Liberation Serif" w:hAnsi="Liberation Serif" w:cs="Liberation Serif"/>
                <w:bCs/>
              </w:rPr>
            </w:pPr>
            <w:r w:rsidRPr="0021260D">
              <w:rPr>
                <w:rFonts w:ascii="Liberation Serif" w:hAnsi="Liberation Serif" w:cs="Liberation Serif"/>
                <w:bCs/>
              </w:rPr>
              <w:t>Руководитель</w:t>
            </w:r>
            <w:r w:rsidRPr="0021260D">
              <w:rPr>
                <w:rFonts w:ascii="Liberation Serif" w:hAnsi="Liberation Serif" w:cs="Liberation Serif"/>
                <w:bCs/>
              </w:rPr>
              <w:br/>
              <w:t>образовательной организации</w:t>
            </w:r>
          </w:p>
        </w:tc>
        <w:tc>
          <w:tcPr>
            <w:tcW w:w="2552" w:type="dxa"/>
            <w:tcBorders>
              <w:bottom w:val="single" w:sz="4" w:space="0" w:color="auto"/>
            </w:tcBorders>
          </w:tcPr>
          <w:p w:rsidR="00E42F88" w:rsidRPr="0021260D" w:rsidRDefault="00E42F88" w:rsidP="00E42F88">
            <w:pPr>
              <w:jc w:val="both"/>
              <w:rPr>
                <w:rFonts w:ascii="Liberation Serif" w:hAnsi="Liberation Serif" w:cs="Liberation Serif"/>
                <w:bCs/>
              </w:rPr>
            </w:pPr>
          </w:p>
        </w:tc>
        <w:tc>
          <w:tcPr>
            <w:tcW w:w="3402" w:type="dxa"/>
            <w:tcBorders>
              <w:bottom w:val="single" w:sz="4" w:space="0" w:color="auto"/>
            </w:tcBorders>
            <w:vAlign w:val="bottom"/>
          </w:tcPr>
          <w:p w:rsidR="00E42F88" w:rsidRPr="0021260D" w:rsidRDefault="00E42F88" w:rsidP="00E42F88">
            <w:pPr>
              <w:jc w:val="both"/>
              <w:rPr>
                <w:rFonts w:ascii="Liberation Serif" w:hAnsi="Liberation Serif" w:cs="Liberation Serif"/>
                <w:bCs/>
              </w:rPr>
            </w:pPr>
          </w:p>
        </w:tc>
      </w:tr>
      <w:tr w:rsidR="00E42F88" w:rsidRPr="0021260D" w:rsidTr="00E42F88">
        <w:tc>
          <w:tcPr>
            <w:tcW w:w="3686" w:type="dxa"/>
            <w:vAlign w:val="bottom"/>
          </w:tcPr>
          <w:p w:rsidR="00E42F88" w:rsidRPr="0021260D" w:rsidRDefault="00E42F88" w:rsidP="00E42F88">
            <w:pPr>
              <w:jc w:val="both"/>
              <w:rPr>
                <w:rFonts w:ascii="Liberation Serif" w:hAnsi="Liberation Serif" w:cs="Liberation Serif"/>
                <w:bCs/>
                <w:sz w:val="20"/>
              </w:rPr>
            </w:pPr>
            <w:r w:rsidRPr="0021260D">
              <w:rPr>
                <w:rFonts w:ascii="Liberation Serif" w:hAnsi="Liberation Serif" w:cs="Liberation Serif"/>
                <w:bCs/>
                <w:sz w:val="20"/>
              </w:rPr>
              <w:t>М.П.</w:t>
            </w:r>
          </w:p>
        </w:tc>
        <w:tc>
          <w:tcPr>
            <w:tcW w:w="2552" w:type="dxa"/>
            <w:tcBorders>
              <w:top w:val="single" w:sz="4" w:space="0" w:color="auto"/>
              <w:bottom w:val="single" w:sz="4" w:space="0" w:color="auto"/>
            </w:tcBorders>
          </w:tcPr>
          <w:p w:rsidR="00E42F88" w:rsidRPr="0021260D" w:rsidRDefault="00E42F88" w:rsidP="00E42F88">
            <w:pPr>
              <w:widowControl w:val="0"/>
              <w:tabs>
                <w:tab w:val="left" w:pos="851"/>
                <w:tab w:val="left" w:pos="993"/>
                <w:tab w:val="left" w:pos="1418"/>
                <w:tab w:val="left" w:pos="9355"/>
              </w:tabs>
              <w:jc w:val="both"/>
              <w:rPr>
                <w:rFonts w:ascii="Liberation Serif" w:hAnsi="Liberation Serif" w:cs="Liberation Serif"/>
                <w:bCs/>
                <w:i/>
                <w:sz w:val="20"/>
              </w:rPr>
            </w:pPr>
            <w:r w:rsidRPr="0021260D">
              <w:rPr>
                <w:rFonts w:ascii="Liberation Serif" w:hAnsi="Liberation Serif" w:cs="Liberation Serif"/>
                <w:bCs/>
                <w:i/>
                <w:sz w:val="20"/>
              </w:rPr>
              <w:t>(подпись)</w:t>
            </w:r>
          </w:p>
          <w:p w:rsidR="00E42F88" w:rsidRPr="0021260D" w:rsidRDefault="00E42F88" w:rsidP="00E42F88">
            <w:pPr>
              <w:jc w:val="both"/>
              <w:rPr>
                <w:rFonts w:ascii="Liberation Serif" w:hAnsi="Liberation Serif" w:cs="Liberation Serif"/>
                <w:bCs/>
                <w:sz w:val="20"/>
              </w:rPr>
            </w:pPr>
          </w:p>
        </w:tc>
        <w:tc>
          <w:tcPr>
            <w:tcW w:w="3402" w:type="dxa"/>
            <w:tcBorders>
              <w:top w:val="single" w:sz="4" w:space="0" w:color="auto"/>
              <w:bottom w:val="single" w:sz="4" w:space="0" w:color="auto"/>
            </w:tcBorders>
            <w:vAlign w:val="bottom"/>
          </w:tcPr>
          <w:p w:rsidR="00E42F88" w:rsidRPr="0021260D" w:rsidRDefault="00E42F88" w:rsidP="00E42F88">
            <w:pPr>
              <w:widowControl w:val="0"/>
              <w:tabs>
                <w:tab w:val="left" w:pos="851"/>
                <w:tab w:val="left" w:pos="993"/>
                <w:tab w:val="left" w:pos="1418"/>
                <w:tab w:val="left" w:pos="9355"/>
              </w:tabs>
              <w:jc w:val="both"/>
              <w:rPr>
                <w:rFonts w:ascii="Liberation Serif" w:hAnsi="Liberation Serif" w:cs="Liberation Serif"/>
                <w:bCs/>
                <w:i/>
                <w:sz w:val="20"/>
              </w:rPr>
            </w:pPr>
            <w:r w:rsidRPr="0021260D">
              <w:rPr>
                <w:rFonts w:ascii="Liberation Serif" w:hAnsi="Liberation Serif" w:cs="Liberation Serif"/>
                <w:bCs/>
                <w:i/>
                <w:sz w:val="20"/>
              </w:rPr>
              <w:t>(указать ФИО)</w:t>
            </w:r>
          </w:p>
          <w:p w:rsidR="00E42F88" w:rsidRPr="0021260D" w:rsidRDefault="00E42F88" w:rsidP="00E42F88">
            <w:pPr>
              <w:jc w:val="both"/>
              <w:rPr>
                <w:rFonts w:ascii="Liberation Serif" w:hAnsi="Liberation Serif" w:cs="Liberation Serif"/>
                <w:bCs/>
                <w:sz w:val="20"/>
              </w:rPr>
            </w:pPr>
          </w:p>
        </w:tc>
      </w:tr>
    </w:tbl>
    <w:p w:rsidR="00E42F88" w:rsidRPr="0021260D" w:rsidRDefault="00E42F88" w:rsidP="00E42F88">
      <w:pPr>
        <w:spacing w:after="200" w:line="360" w:lineRule="auto"/>
        <w:ind w:left="720"/>
        <w:contextualSpacing/>
        <w:jc w:val="both"/>
        <w:rPr>
          <w:rFonts w:ascii="Liberation Serif" w:eastAsia="Calibri" w:hAnsi="Liberation Serif" w:cs="Liberation Serif"/>
          <w:b/>
        </w:rPr>
      </w:pPr>
    </w:p>
    <w:tbl>
      <w:tblPr>
        <w:tblStyle w:val="15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508"/>
      </w:tblGrid>
      <w:tr w:rsidR="00E42F88" w:rsidRPr="0021260D" w:rsidTr="00E42F88">
        <w:tc>
          <w:tcPr>
            <w:tcW w:w="3686" w:type="dxa"/>
          </w:tcPr>
          <w:p w:rsidR="00E42F88" w:rsidRPr="0021260D" w:rsidRDefault="00E42F88" w:rsidP="00E42F88">
            <w:pPr>
              <w:spacing w:line="360" w:lineRule="auto"/>
              <w:jc w:val="center"/>
              <w:rPr>
                <w:rFonts w:ascii="Liberation Serif" w:hAnsi="Liberation Serif" w:cs="Liberation Serif"/>
                <w:bCs/>
              </w:rPr>
            </w:pPr>
            <w:r w:rsidRPr="0021260D">
              <w:rPr>
                <w:rFonts w:ascii="Liberation Serif" w:hAnsi="Liberation Serif" w:cs="Liberation Serif"/>
                <w:bCs/>
              </w:rPr>
              <w:t>Представитель Оператора НОК</w:t>
            </w:r>
          </w:p>
        </w:tc>
        <w:tc>
          <w:tcPr>
            <w:tcW w:w="2552" w:type="dxa"/>
            <w:tcBorders>
              <w:bottom w:val="single" w:sz="4" w:space="0" w:color="auto"/>
            </w:tcBorders>
          </w:tcPr>
          <w:p w:rsidR="00E42F88" w:rsidRPr="0021260D" w:rsidRDefault="00E42F88" w:rsidP="00E42F88">
            <w:pPr>
              <w:spacing w:line="360" w:lineRule="auto"/>
              <w:jc w:val="both"/>
              <w:rPr>
                <w:rFonts w:ascii="Liberation Serif" w:hAnsi="Liberation Serif" w:cs="Liberation Serif"/>
                <w:bCs/>
              </w:rPr>
            </w:pPr>
          </w:p>
        </w:tc>
        <w:tc>
          <w:tcPr>
            <w:tcW w:w="3508" w:type="dxa"/>
            <w:tcBorders>
              <w:bottom w:val="single" w:sz="4" w:space="0" w:color="auto"/>
            </w:tcBorders>
            <w:vAlign w:val="bottom"/>
          </w:tcPr>
          <w:p w:rsidR="00E42F88" w:rsidRPr="0021260D" w:rsidRDefault="00E42F88" w:rsidP="00E42F88">
            <w:pPr>
              <w:spacing w:line="360" w:lineRule="auto"/>
              <w:jc w:val="both"/>
              <w:rPr>
                <w:rFonts w:ascii="Liberation Serif" w:hAnsi="Liberation Serif" w:cs="Liberation Serif"/>
                <w:bCs/>
              </w:rPr>
            </w:pPr>
          </w:p>
        </w:tc>
      </w:tr>
      <w:tr w:rsidR="00E42F88" w:rsidRPr="0021260D" w:rsidTr="00E42F88">
        <w:tc>
          <w:tcPr>
            <w:tcW w:w="3686" w:type="dxa"/>
            <w:vAlign w:val="bottom"/>
          </w:tcPr>
          <w:p w:rsidR="00E42F88" w:rsidRPr="0021260D" w:rsidRDefault="00E42F88" w:rsidP="00E42F88">
            <w:pPr>
              <w:spacing w:line="360" w:lineRule="auto"/>
              <w:jc w:val="both"/>
              <w:rPr>
                <w:rFonts w:ascii="Liberation Serif" w:hAnsi="Liberation Serif" w:cs="Liberation Serif"/>
                <w:bCs/>
                <w:sz w:val="20"/>
              </w:rPr>
            </w:pPr>
          </w:p>
        </w:tc>
        <w:tc>
          <w:tcPr>
            <w:tcW w:w="2552" w:type="dxa"/>
            <w:tcBorders>
              <w:top w:val="single" w:sz="4" w:space="0" w:color="auto"/>
            </w:tcBorders>
          </w:tcPr>
          <w:p w:rsidR="00E42F88" w:rsidRPr="0021260D" w:rsidRDefault="00E42F88" w:rsidP="00E42F88">
            <w:pPr>
              <w:widowControl w:val="0"/>
              <w:tabs>
                <w:tab w:val="left" w:pos="851"/>
                <w:tab w:val="left" w:pos="993"/>
                <w:tab w:val="left" w:pos="1418"/>
                <w:tab w:val="left" w:pos="9355"/>
              </w:tabs>
              <w:spacing w:line="360" w:lineRule="auto"/>
              <w:jc w:val="both"/>
              <w:rPr>
                <w:rFonts w:ascii="Liberation Serif" w:hAnsi="Liberation Serif" w:cs="Liberation Serif"/>
                <w:bCs/>
                <w:i/>
                <w:sz w:val="20"/>
              </w:rPr>
            </w:pPr>
            <w:r w:rsidRPr="0021260D">
              <w:rPr>
                <w:rFonts w:ascii="Liberation Serif" w:hAnsi="Liberation Serif" w:cs="Liberation Serif"/>
                <w:bCs/>
                <w:i/>
                <w:sz w:val="20"/>
              </w:rPr>
              <w:t>(подпись)</w:t>
            </w:r>
          </w:p>
        </w:tc>
        <w:tc>
          <w:tcPr>
            <w:tcW w:w="3508" w:type="dxa"/>
            <w:tcBorders>
              <w:top w:val="single" w:sz="4" w:space="0" w:color="auto"/>
            </w:tcBorders>
            <w:vAlign w:val="bottom"/>
          </w:tcPr>
          <w:p w:rsidR="00E42F88" w:rsidRPr="0021260D" w:rsidRDefault="00E42F88" w:rsidP="00E42F88">
            <w:pPr>
              <w:widowControl w:val="0"/>
              <w:tabs>
                <w:tab w:val="left" w:pos="851"/>
                <w:tab w:val="left" w:pos="993"/>
                <w:tab w:val="left" w:pos="1418"/>
                <w:tab w:val="left" w:pos="9355"/>
              </w:tabs>
              <w:spacing w:line="360" w:lineRule="auto"/>
              <w:jc w:val="both"/>
              <w:rPr>
                <w:rFonts w:ascii="Liberation Serif" w:hAnsi="Liberation Serif" w:cs="Liberation Serif"/>
                <w:bCs/>
                <w:i/>
                <w:sz w:val="20"/>
              </w:rPr>
            </w:pPr>
            <w:r w:rsidRPr="0021260D">
              <w:rPr>
                <w:rFonts w:ascii="Liberation Serif" w:hAnsi="Liberation Serif" w:cs="Liberation Serif"/>
                <w:bCs/>
                <w:i/>
                <w:sz w:val="20"/>
              </w:rPr>
              <w:t>(указать ФИО полностью)</w:t>
            </w:r>
          </w:p>
        </w:tc>
      </w:tr>
    </w:tbl>
    <w:p w:rsidR="00F56326" w:rsidRPr="00B05C07" w:rsidRDefault="00F56326" w:rsidP="00F56326">
      <w:pPr>
        <w:spacing w:after="200" w:line="360" w:lineRule="auto"/>
        <w:contextualSpacing/>
        <w:jc w:val="both"/>
        <w:rPr>
          <w:rFonts w:ascii="Liberation Serif" w:eastAsia="Calibri" w:hAnsi="Liberation Serif" w:cs="Liberation Serif"/>
        </w:rPr>
      </w:pPr>
      <w:r w:rsidRPr="00B05C07">
        <w:rPr>
          <w:rFonts w:ascii="Liberation Serif" w:eastAsia="Calibri" w:hAnsi="Liberation Serif" w:cs="Liberation Serif"/>
        </w:rPr>
        <w:t>_________________________</w:t>
      </w:r>
    </w:p>
    <w:p w:rsidR="00F56326" w:rsidRPr="00B05C07" w:rsidRDefault="00F56326" w:rsidP="00F56326">
      <w:pPr>
        <w:spacing w:after="200" w:line="360" w:lineRule="auto"/>
        <w:contextualSpacing/>
        <w:jc w:val="both"/>
        <w:rPr>
          <w:rFonts w:ascii="Liberation Serif" w:eastAsia="Calibri" w:hAnsi="Liberation Serif" w:cs="Liberation Serif"/>
          <w:i/>
          <w:sz w:val="22"/>
          <w:szCs w:val="22"/>
        </w:rPr>
      </w:pPr>
      <w:r w:rsidRPr="00B05C07">
        <w:rPr>
          <w:rFonts w:ascii="Liberation Serif" w:eastAsia="Calibri" w:hAnsi="Liberation Serif" w:cs="Liberation Serif"/>
          <w:i/>
          <w:sz w:val="22"/>
          <w:szCs w:val="22"/>
        </w:rPr>
        <w:t xml:space="preserve">              (дата)</w:t>
      </w:r>
    </w:p>
    <w:p w:rsidR="00C00286" w:rsidRPr="0021260D" w:rsidRDefault="00C00286">
      <w:pPr>
        <w:suppressAutoHyphens w:val="0"/>
        <w:rPr>
          <w:rFonts w:ascii="Liberation Serif" w:hAnsi="Liberation Serif" w:cs="Liberation Serif"/>
          <w:b/>
          <w:sz w:val="28"/>
          <w:szCs w:val="28"/>
          <w:lang w:eastAsia="ru-RU"/>
        </w:rPr>
      </w:pPr>
    </w:p>
    <w:p w:rsidR="00C00286" w:rsidRPr="0021260D" w:rsidRDefault="00C00286">
      <w:pPr>
        <w:suppressAutoHyphens w:val="0"/>
        <w:rPr>
          <w:rFonts w:ascii="Liberation Serif" w:hAnsi="Liberation Serif" w:cs="Liberation Serif"/>
          <w:b/>
          <w:sz w:val="28"/>
          <w:szCs w:val="28"/>
          <w:lang w:eastAsia="ru-RU"/>
        </w:rPr>
      </w:pPr>
    </w:p>
    <w:p w:rsidR="00F56326" w:rsidRPr="00190ED2" w:rsidRDefault="00F56326" w:rsidP="00F56326">
      <w:pPr>
        <w:tabs>
          <w:tab w:val="left" w:pos="426"/>
        </w:tabs>
        <w:suppressAutoHyphens w:val="0"/>
        <w:autoSpaceDE w:val="0"/>
        <w:autoSpaceDN w:val="0"/>
        <w:adjustRightInd w:val="0"/>
        <w:jc w:val="center"/>
        <w:rPr>
          <w:rFonts w:ascii="Liberation Serif" w:hAnsi="Liberation Serif" w:cs="Liberation Serif"/>
          <w:b/>
          <w:sz w:val="28"/>
          <w:szCs w:val="28"/>
          <w:lang w:eastAsia="ru-RU"/>
        </w:rPr>
      </w:pPr>
      <w:r w:rsidRPr="00190ED2">
        <w:rPr>
          <w:rFonts w:ascii="Liberation Serif" w:hAnsi="Liberation Serif" w:cs="Liberation Serif"/>
          <w:b/>
          <w:sz w:val="28"/>
          <w:szCs w:val="28"/>
          <w:lang w:eastAsia="ru-RU"/>
        </w:rPr>
        <w:lastRenderedPageBreak/>
        <w:t>Акт визита (выезда) эксперта (представителя Оператора) НОК</w:t>
      </w:r>
    </w:p>
    <w:p w:rsidR="00F56326" w:rsidRPr="00190ED2" w:rsidRDefault="00F56326" w:rsidP="00F56326">
      <w:pPr>
        <w:widowControl w:val="0"/>
        <w:tabs>
          <w:tab w:val="left" w:pos="851"/>
          <w:tab w:val="left" w:pos="993"/>
          <w:tab w:val="left" w:pos="1418"/>
          <w:tab w:val="left" w:pos="9355"/>
        </w:tabs>
        <w:spacing w:after="200" w:line="360" w:lineRule="auto"/>
        <w:ind w:firstLine="709"/>
        <w:jc w:val="both"/>
        <w:rPr>
          <w:rFonts w:ascii="Liberation Serif" w:eastAsia="Calibri" w:hAnsi="Liberation Serif" w:cs="Liberation Serif"/>
          <w:sz w:val="28"/>
          <w:szCs w:val="28"/>
        </w:rPr>
      </w:pPr>
    </w:p>
    <w:p w:rsidR="00F56326" w:rsidRPr="00190ED2" w:rsidRDefault="00F56326" w:rsidP="00F56326">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r w:rsidRPr="00190ED2">
        <w:rPr>
          <w:rFonts w:ascii="Liberation Serif" w:eastAsia="Calibri" w:hAnsi="Liberation Serif" w:cs="Liberation Serif"/>
          <w:sz w:val="28"/>
          <w:szCs w:val="28"/>
        </w:rPr>
        <w:t>Настоящий акт подтверждает сведения о том, что:</w:t>
      </w:r>
    </w:p>
    <w:p w:rsidR="00F56326" w:rsidRPr="00190ED2" w:rsidRDefault="00F56326" w:rsidP="00F56326">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p>
    <w:p w:rsidR="00F56326" w:rsidRPr="00190ED2" w:rsidRDefault="00F56326" w:rsidP="00F56326">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r w:rsidRPr="00190ED2">
        <w:rPr>
          <w:rFonts w:ascii="Liberation Serif" w:eastAsia="Calibri" w:hAnsi="Liberation Serif" w:cs="Liberation Serif"/>
          <w:sz w:val="28"/>
          <w:szCs w:val="28"/>
        </w:rPr>
        <w:t>1) фотоматериал снят непосредственно экспертом во время выезда (фотоматериал, подготовленный образовательной организацией и ее сотрудниками, не использовался) и просмотрен руководителем (представителем) образовательной организации;</w:t>
      </w:r>
    </w:p>
    <w:p w:rsidR="00F56326" w:rsidRPr="00190ED2" w:rsidRDefault="00F56326" w:rsidP="00F56326">
      <w:pPr>
        <w:widowControl w:val="0"/>
        <w:tabs>
          <w:tab w:val="left" w:pos="851"/>
          <w:tab w:val="left" w:pos="993"/>
          <w:tab w:val="left" w:pos="1418"/>
          <w:tab w:val="left" w:pos="9355"/>
        </w:tabs>
        <w:ind w:firstLine="709"/>
        <w:jc w:val="both"/>
        <w:rPr>
          <w:rFonts w:ascii="Liberation Serif" w:eastAsia="Calibri" w:hAnsi="Liberation Serif" w:cs="Liberation Serif"/>
          <w:bCs/>
          <w:sz w:val="28"/>
          <w:szCs w:val="28"/>
        </w:rPr>
      </w:pPr>
      <w:r w:rsidRPr="00190ED2">
        <w:rPr>
          <w:rFonts w:ascii="Liberation Serif" w:eastAsia="Calibri" w:hAnsi="Liberation Serif" w:cs="Liberation Serif"/>
          <w:sz w:val="28"/>
          <w:szCs w:val="28"/>
        </w:rPr>
        <w:t>2) руководитель (представитель) образовательной организации, в которой проходил визит, ознакомился с заполненными чек-листами и, подписывая акт, соглашается с указанными в них данными;</w:t>
      </w:r>
    </w:p>
    <w:p w:rsidR="00F56326" w:rsidRPr="00190ED2" w:rsidRDefault="00F56326" w:rsidP="00F56326">
      <w:pPr>
        <w:widowControl w:val="0"/>
        <w:tabs>
          <w:tab w:val="left" w:pos="851"/>
          <w:tab w:val="left" w:pos="993"/>
          <w:tab w:val="left" w:pos="1418"/>
          <w:tab w:val="left" w:pos="9355"/>
        </w:tabs>
        <w:ind w:firstLine="709"/>
        <w:jc w:val="both"/>
        <w:rPr>
          <w:rFonts w:ascii="Liberation Serif" w:eastAsia="Calibri" w:hAnsi="Liberation Serif" w:cs="Liberation Serif"/>
          <w:sz w:val="28"/>
          <w:szCs w:val="28"/>
        </w:rPr>
      </w:pPr>
      <w:r w:rsidRPr="00190ED2">
        <w:rPr>
          <w:rFonts w:ascii="Liberation Serif" w:eastAsia="Calibri" w:hAnsi="Liberation Serif" w:cs="Liberation Serif"/>
          <w:b/>
          <w:sz w:val="28"/>
          <w:szCs w:val="28"/>
        </w:rPr>
        <w:t xml:space="preserve">3) </w:t>
      </w:r>
      <w:r w:rsidRPr="00190ED2">
        <w:rPr>
          <w:rFonts w:ascii="Liberation Serif" w:eastAsia="Calibri" w:hAnsi="Liberation Serif" w:cs="Liberation Serif"/>
          <w:sz w:val="28"/>
          <w:szCs w:val="28"/>
        </w:rPr>
        <w:t>эксперт</w:t>
      </w:r>
      <w:r w:rsidRPr="00190ED2">
        <w:rPr>
          <w:rFonts w:ascii="Liberation Serif" w:eastAsia="Calibri" w:hAnsi="Liberation Serif" w:cs="Liberation Serif"/>
          <w:b/>
          <w:sz w:val="28"/>
          <w:szCs w:val="28"/>
        </w:rPr>
        <w:t xml:space="preserve"> (</w:t>
      </w:r>
      <w:r w:rsidRPr="00190ED2">
        <w:rPr>
          <w:rFonts w:ascii="Liberation Serif" w:eastAsia="Calibri" w:hAnsi="Liberation Serif" w:cs="Liberation Serif"/>
          <w:sz w:val="28"/>
          <w:szCs w:val="28"/>
        </w:rPr>
        <w:t>представитель Оператора) НОК предоставил документы, подтверждающие личность, и собственноручно заполнил бланк акта визита (выезда) в ходе проведения сбора информации о качестве условий осуществления образовательной деятельности в образовательной организации. В образовательной организации осталась сканированная копия оригинала (фотокопия) акта визита (выезда);</w:t>
      </w:r>
    </w:p>
    <w:p w:rsidR="00F56326" w:rsidRPr="0021260D" w:rsidRDefault="00F56326" w:rsidP="00F56326">
      <w:pPr>
        <w:widowControl w:val="0"/>
        <w:tabs>
          <w:tab w:val="left" w:pos="851"/>
          <w:tab w:val="left" w:pos="993"/>
          <w:tab w:val="left" w:pos="1418"/>
          <w:tab w:val="left" w:pos="9355"/>
        </w:tabs>
        <w:ind w:firstLine="709"/>
        <w:jc w:val="both"/>
        <w:rPr>
          <w:rFonts w:ascii="Liberation Serif" w:eastAsia="Calibri" w:hAnsi="Liberation Serif" w:cs="Liberation Serif"/>
          <w:bCs/>
          <w:sz w:val="28"/>
          <w:szCs w:val="28"/>
        </w:rPr>
      </w:pPr>
      <w:r w:rsidRPr="00190ED2">
        <w:rPr>
          <w:rFonts w:ascii="Liberation Serif" w:eastAsia="Calibri" w:hAnsi="Liberation Serif" w:cs="Liberation Serif"/>
          <w:sz w:val="28"/>
          <w:szCs w:val="28"/>
        </w:rPr>
        <w:t>4) эксперт (представитель Оператора) НОК соблюдал рекомендации Управления федеральной службы по надзору в сфере защиты прав потребителей и благополучия человека по Свердловской области, а также санитарно-эпидемиологические требования, предусмотренные образовательными организациями, действующие на момент сбора информации.</w:t>
      </w:r>
    </w:p>
    <w:p w:rsidR="00F56326" w:rsidRPr="0021260D" w:rsidRDefault="00F56326" w:rsidP="00F56326">
      <w:pPr>
        <w:spacing w:after="200"/>
        <w:contextualSpacing/>
        <w:jc w:val="both"/>
        <w:rPr>
          <w:rFonts w:ascii="Liberation Serif" w:eastAsia="Calibri" w:hAnsi="Liberation Serif" w:cs="Liberation Serif"/>
          <w:b/>
        </w:rPr>
      </w:pPr>
    </w:p>
    <w:tbl>
      <w:tblPr>
        <w:tblStyle w:val="15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F56326" w:rsidRPr="0038266E" w:rsidTr="00F56326">
        <w:tc>
          <w:tcPr>
            <w:tcW w:w="3686" w:type="dxa"/>
          </w:tcPr>
          <w:p w:rsidR="00F56326" w:rsidRPr="0038266E" w:rsidRDefault="00F56326" w:rsidP="00F56326">
            <w:pPr>
              <w:tabs>
                <w:tab w:val="left" w:pos="2445"/>
              </w:tabs>
              <w:ind w:firstLine="634"/>
              <w:jc w:val="both"/>
              <w:rPr>
                <w:rFonts w:ascii="Liberation Serif" w:hAnsi="Liberation Serif" w:cs="Liberation Serif"/>
                <w:bCs/>
              </w:rPr>
            </w:pPr>
            <w:r w:rsidRPr="0038266E">
              <w:rPr>
                <w:rFonts w:ascii="Liberation Serif" w:hAnsi="Liberation Serif" w:cs="Liberation Serif"/>
                <w:bCs/>
              </w:rPr>
              <w:t>Руководитель</w:t>
            </w:r>
            <w:r w:rsidRPr="0038266E">
              <w:rPr>
                <w:rFonts w:ascii="Liberation Serif" w:hAnsi="Liberation Serif" w:cs="Liberation Serif"/>
                <w:bCs/>
              </w:rPr>
              <w:tab/>
            </w:r>
            <w:r w:rsidRPr="0038266E">
              <w:rPr>
                <w:rFonts w:ascii="Liberation Serif" w:hAnsi="Liberation Serif" w:cs="Liberation Serif"/>
                <w:bCs/>
              </w:rPr>
              <w:br/>
              <w:t>образовательной организации</w:t>
            </w:r>
          </w:p>
        </w:tc>
        <w:tc>
          <w:tcPr>
            <w:tcW w:w="2552" w:type="dxa"/>
            <w:tcBorders>
              <w:bottom w:val="single" w:sz="4" w:space="0" w:color="auto"/>
            </w:tcBorders>
          </w:tcPr>
          <w:p w:rsidR="00F56326" w:rsidRPr="0038266E" w:rsidRDefault="00F56326" w:rsidP="00F56326">
            <w:pPr>
              <w:jc w:val="both"/>
              <w:rPr>
                <w:rFonts w:ascii="Liberation Serif" w:hAnsi="Liberation Serif" w:cs="Liberation Serif"/>
                <w:bCs/>
              </w:rPr>
            </w:pPr>
          </w:p>
        </w:tc>
        <w:tc>
          <w:tcPr>
            <w:tcW w:w="3402" w:type="dxa"/>
            <w:tcBorders>
              <w:bottom w:val="single" w:sz="4" w:space="0" w:color="auto"/>
            </w:tcBorders>
            <w:vAlign w:val="bottom"/>
          </w:tcPr>
          <w:p w:rsidR="00F56326" w:rsidRPr="0038266E" w:rsidRDefault="00F56326" w:rsidP="00F56326">
            <w:pPr>
              <w:jc w:val="both"/>
              <w:rPr>
                <w:rFonts w:ascii="Liberation Serif" w:hAnsi="Liberation Serif" w:cs="Liberation Serif"/>
                <w:bCs/>
              </w:rPr>
            </w:pPr>
          </w:p>
        </w:tc>
      </w:tr>
      <w:tr w:rsidR="00F56326" w:rsidRPr="0038266E" w:rsidTr="00F56326">
        <w:tc>
          <w:tcPr>
            <w:tcW w:w="3686" w:type="dxa"/>
            <w:vAlign w:val="bottom"/>
          </w:tcPr>
          <w:p w:rsidR="00F56326" w:rsidRPr="0038266E" w:rsidRDefault="00F56326" w:rsidP="00F56326">
            <w:pPr>
              <w:jc w:val="both"/>
              <w:rPr>
                <w:rFonts w:ascii="Liberation Serif" w:hAnsi="Liberation Serif" w:cs="Liberation Serif"/>
                <w:bCs/>
              </w:rPr>
            </w:pPr>
            <w:r w:rsidRPr="0038266E">
              <w:rPr>
                <w:rFonts w:ascii="Liberation Serif" w:hAnsi="Liberation Serif" w:cs="Liberation Serif"/>
                <w:bCs/>
              </w:rPr>
              <w:t>М.П.</w:t>
            </w:r>
          </w:p>
        </w:tc>
        <w:tc>
          <w:tcPr>
            <w:tcW w:w="2552" w:type="dxa"/>
            <w:tcBorders>
              <w:top w:val="single" w:sz="4" w:space="0" w:color="auto"/>
            </w:tcBorders>
          </w:tcPr>
          <w:p w:rsidR="00F56326" w:rsidRPr="0038266E" w:rsidRDefault="00F56326" w:rsidP="00F5632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(подпись)</w:t>
            </w:r>
          </w:p>
          <w:p w:rsidR="00F56326" w:rsidRPr="0038266E" w:rsidRDefault="00F56326" w:rsidP="00F56326">
            <w:pPr>
              <w:jc w:val="both"/>
              <w:rPr>
                <w:rFonts w:ascii="Liberation Serif" w:hAnsi="Liberation Serif" w:cs="Liberation Serif"/>
                <w:bCs/>
              </w:rPr>
            </w:pPr>
          </w:p>
        </w:tc>
        <w:tc>
          <w:tcPr>
            <w:tcW w:w="3402" w:type="dxa"/>
            <w:tcBorders>
              <w:top w:val="single" w:sz="4" w:space="0" w:color="auto"/>
            </w:tcBorders>
            <w:vAlign w:val="bottom"/>
          </w:tcPr>
          <w:p w:rsidR="00F56326" w:rsidRPr="0038266E" w:rsidRDefault="00F56326" w:rsidP="00F5632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(указать ФИО)</w:t>
            </w:r>
          </w:p>
          <w:p w:rsidR="00F56326" w:rsidRPr="0038266E" w:rsidRDefault="00F56326" w:rsidP="00F56326">
            <w:pPr>
              <w:jc w:val="both"/>
              <w:rPr>
                <w:rFonts w:ascii="Liberation Serif" w:hAnsi="Liberation Serif" w:cs="Liberation Serif"/>
                <w:bCs/>
              </w:rPr>
            </w:pPr>
          </w:p>
        </w:tc>
      </w:tr>
    </w:tbl>
    <w:p w:rsidR="00F56326" w:rsidRPr="0038266E" w:rsidRDefault="00F56326" w:rsidP="00F56326">
      <w:pPr>
        <w:spacing w:after="200" w:line="360" w:lineRule="auto"/>
        <w:ind w:left="720"/>
        <w:contextualSpacing/>
        <w:jc w:val="both"/>
        <w:rPr>
          <w:rFonts w:ascii="Liberation Serif" w:eastAsia="Calibri" w:hAnsi="Liberation Serif" w:cs="Liberation Serif"/>
          <w:b/>
        </w:rPr>
      </w:pPr>
    </w:p>
    <w:tbl>
      <w:tblPr>
        <w:tblStyle w:val="151"/>
        <w:tblW w:w="0" w:type="auto"/>
        <w:tblInd w:w="-176" w:type="dxa"/>
        <w:tblBorders>
          <w:left w:val="none" w:sz="0" w:space="0" w:color="auto"/>
          <w:right w:val="none" w:sz="0" w:space="0" w:color="auto"/>
        </w:tblBorders>
        <w:tblLook w:val="04A0" w:firstRow="1" w:lastRow="0" w:firstColumn="1" w:lastColumn="0" w:noHBand="0" w:noVBand="1"/>
      </w:tblPr>
      <w:tblGrid>
        <w:gridCol w:w="3686"/>
        <w:gridCol w:w="2552"/>
        <w:gridCol w:w="3508"/>
      </w:tblGrid>
      <w:tr w:rsidR="00F56326" w:rsidRPr="0038266E" w:rsidTr="00F56326">
        <w:tc>
          <w:tcPr>
            <w:tcW w:w="3686" w:type="dxa"/>
            <w:tcBorders>
              <w:top w:val="nil"/>
              <w:bottom w:val="nil"/>
              <w:right w:val="nil"/>
            </w:tcBorders>
          </w:tcPr>
          <w:p w:rsidR="00F56326" w:rsidRPr="0038266E" w:rsidRDefault="00F56326" w:rsidP="00F56326">
            <w:pPr>
              <w:spacing w:line="360" w:lineRule="auto"/>
              <w:jc w:val="center"/>
              <w:rPr>
                <w:rFonts w:ascii="Liberation Serif" w:hAnsi="Liberation Serif" w:cs="Liberation Serif"/>
                <w:bCs/>
              </w:rPr>
            </w:pPr>
            <w:r>
              <w:rPr>
                <w:rFonts w:ascii="Liberation Serif" w:hAnsi="Liberation Serif" w:cs="Liberation Serif"/>
                <w:bCs/>
              </w:rPr>
              <w:t>Эксперт (п</w:t>
            </w:r>
            <w:r w:rsidRPr="0038266E">
              <w:rPr>
                <w:rFonts w:ascii="Liberation Serif" w:hAnsi="Liberation Serif" w:cs="Liberation Serif"/>
                <w:bCs/>
              </w:rPr>
              <w:t>редставитель Оператора</w:t>
            </w:r>
            <w:r>
              <w:rPr>
                <w:rFonts w:ascii="Liberation Serif" w:hAnsi="Liberation Serif" w:cs="Liberation Serif"/>
                <w:bCs/>
              </w:rPr>
              <w:t>)</w:t>
            </w:r>
            <w:r w:rsidRPr="0038266E">
              <w:rPr>
                <w:rFonts w:ascii="Liberation Serif" w:hAnsi="Liberation Serif" w:cs="Liberation Serif"/>
                <w:bCs/>
              </w:rPr>
              <w:t xml:space="preserve"> НОК</w:t>
            </w:r>
          </w:p>
        </w:tc>
        <w:tc>
          <w:tcPr>
            <w:tcW w:w="2552" w:type="dxa"/>
            <w:tcBorders>
              <w:top w:val="nil"/>
              <w:left w:val="nil"/>
              <w:bottom w:val="single" w:sz="4" w:space="0" w:color="auto"/>
              <w:right w:val="nil"/>
            </w:tcBorders>
          </w:tcPr>
          <w:p w:rsidR="00F56326" w:rsidRPr="0038266E" w:rsidRDefault="00F56326" w:rsidP="00F56326">
            <w:pPr>
              <w:spacing w:line="360" w:lineRule="auto"/>
              <w:jc w:val="both"/>
              <w:rPr>
                <w:rFonts w:ascii="Liberation Serif" w:hAnsi="Liberation Serif" w:cs="Liberation Serif"/>
                <w:bCs/>
              </w:rPr>
            </w:pPr>
          </w:p>
        </w:tc>
        <w:tc>
          <w:tcPr>
            <w:tcW w:w="3508" w:type="dxa"/>
            <w:tcBorders>
              <w:top w:val="nil"/>
              <w:left w:val="nil"/>
              <w:bottom w:val="single" w:sz="4" w:space="0" w:color="auto"/>
            </w:tcBorders>
            <w:vAlign w:val="bottom"/>
          </w:tcPr>
          <w:p w:rsidR="00F56326" w:rsidRPr="0038266E" w:rsidRDefault="00F56326" w:rsidP="00F56326">
            <w:pPr>
              <w:spacing w:line="360" w:lineRule="auto"/>
              <w:jc w:val="both"/>
              <w:rPr>
                <w:rFonts w:ascii="Liberation Serif" w:hAnsi="Liberation Serif" w:cs="Liberation Serif"/>
                <w:bCs/>
              </w:rPr>
            </w:pPr>
          </w:p>
        </w:tc>
      </w:tr>
      <w:tr w:rsidR="00F56326" w:rsidRPr="0038266E" w:rsidTr="00F56326">
        <w:tc>
          <w:tcPr>
            <w:tcW w:w="3686" w:type="dxa"/>
            <w:tcBorders>
              <w:top w:val="nil"/>
              <w:bottom w:val="nil"/>
              <w:right w:val="nil"/>
            </w:tcBorders>
            <w:vAlign w:val="bottom"/>
          </w:tcPr>
          <w:p w:rsidR="00F56326" w:rsidRPr="0038266E" w:rsidRDefault="00F56326" w:rsidP="00F56326">
            <w:pPr>
              <w:spacing w:line="360" w:lineRule="auto"/>
              <w:jc w:val="both"/>
              <w:rPr>
                <w:rFonts w:ascii="Liberation Serif" w:hAnsi="Liberation Serif" w:cs="Liberation Serif"/>
                <w:bCs/>
              </w:rPr>
            </w:pPr>
          </w:p>
        </w:tc>
        <w:tc>
          <w:tcPr>
            <w:tcW w:w="2552" w:type="dxa"/>
            <w:tcBorders>
              <w:top w:val="single" w:sz="4" w:space="0" w:color="auto"/>
              <w:left w:val="nil"/>
              <w:bottom w:val="nil"/>
              <w:right w:val="nil"/>
            </w:tcBorders>
          </w:tcPr>
          <w:p w:rsidR="00F56326" w:rsidRPr="0038266E" w:rsidRDefault="00F56326" w:rsidP="00F5632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(подпись)</w:t>
            </w:r>
          </w:p>
        </w:tc>
        <w:tc>
          <w:tcPr>
            <w:tcW w:w="3508" w:type="dxa"/>
            <w:tcBorders>
              <w:top w:val="single" w:sz="4" w:space="0" w:color="auto"/>
              <w:left w:val="nil"/>
              <w:bottom w:val="nil"/>
            </w:tcBorders>
            <w:vAlign w:val="bottom"/>
          </w:tcPr>
          <w:p w:rsidR="00F56326" w:rsidRPr="0038266E" w:rsidRDefault="00F56326" w:rsidP="00F5632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(указать ФИО полностью)</w:t>
            </w:r>
          </w:p>
        </w:tc>
      </w:tr>
    </w:tbl>
    <w:p w:rsidR="00F56326" w:rsidRDefault="00F56326" w:rsidP="00F56326">
      <w:pPr>
        <w:spacing w:after="200" w:line="360" w:lineRule="auto"/>
        <w:contextualSpacing/>
        <w:jc w:val="both"/>
        <w:rPr>
          <w:rFonts w:ascii="Liberation Serif" w:eastAsia="Calibri" w:hAnsi="Liberation Serif" w:cs="Liberation Serif"/>
        </w:rPr>
      </w:pPr>
    </w:p>
    <w:p w:rsidR="00F56326" w:rsidRPr="0021260D" w:rsidRDefault="00F56326" w:rsidP="00F56326">
      <w:pPr>
        <w:spacing w:after="200" w:line="360" w:lineRule="auto"/>
        <w:contextualSpacing/>
        <w:jc w:val="both"/>
        <w:rPr>
          <w:rFonts w:ascii="Liberation Serif" w:eastAsia="Calibri" w:hAnsi="Liberation Serif" w:cs="Liberation Serif"/>
        </w:rPr>
      </w:pPr>
      <w:r w:rsidRPr="0021260D">
        <w:rPr>
          <w:rFonts w:ascii="Liberation Serif" w:eastAsia="Calibri" w:hAnsi="Liberation Serif" w:cs="Liberation Serif"/>
        </w:rPr>
        <w:t>_________________________</w:t>
      </w:r>
    </w:p>
    <w:p w:rsidR="00F56326" w:rsidRPr="0021260D" w:rsidRDefault="00F56326" w:rsidP="00F56326">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i/>
        </w:rPr>
        <w:t xml:space="preserve">              (дата)</w:t>
      </w:r>
    </w:p>
    <w:p w:rsidR="0079315F" w:rsidRPr="0021260D" w:rsidRDefault="0079315F" w:rsidP="0079315F">
      <w:pPr>
        <w:tabs>
          <w:tab w:val="left" w:pos="426"/>
        </w:tabs>
        <w:suppressAutoHyphens w:val="0"/>
        <w:autoSpaceDE w:val="0"/>
        <w:autoSpaceDN w:val="0"/>
        <w:adjustRightInd w:val="0"/>
        <w:jc w:val="both"/>
        <w:rPr>
          <w:rFonts w:ascii="Liberation Serif" w:hAnsi="Liberation Serif" w:cs="Liberation Serif"/>
          <w:b/>
          <w:szCs w:val="26"/>
          <w:lang w:eastAsia="ru-RU"/>
        </w:rPr>
      </w:pPr>
    </w:p>
    <w:p w:rsidR="0079315F" w:rsidRPr="0021260D" w:rsidRDefault="0079315F" w:rsidP="0079315F">
      <w:pPr>
        <w:tabs>
          <w:tab w:val="left" w:pos="426"/>
        </w:tabs>
        <w:suppressAutoHyphens w:val="0"/>
        <w:autoSpaceDE w:val="0"/>
        <w:autoSpaceDN w:val="0"/>
        <w:adjustRightInd w:val="0"/>
        <w:jc w:val="both"/>
        <w:rPr>
          <w:rFonts w:ascii="Liberation Serif" w:hAnsi="Liberation Serif" w:cs="Liberation Serif"/>
          <w:b/>
          <w:szCs w:val="26"/>
          <w:lang w:eastAsia="ru-RU"/>
        </w:rPr>
      </w:pPr>
      <w:r w:rsidRPr="0021260D">
        <w:rPr>
          <w:rFonts w:ascii="Liberation Serif" w:hAnsi="Liberation Serif" w:cs="Liberation Serif"/>
          <w:b/>
          <w:szCs w:val="26"/>
          <w:lang w:eastAsia="ru-RU"/>
        </w:rPr>
        <w:br w:type="page"/>
      </w:r>
    </w:p>
    <w:p w:rsidR="00F56326" w:rsidRPr="0038266E" w:rsidRDefault="00F56326" w:rsidP="00F56326">
      <w:pPr>
        <w:tabs>
          <w:tab w:val="left" w:pos="426"/>
        </w:tabs>
        <w:suppressAutoHyphens w:val="0"/>
        <w:autoSpaceDE w:val="0"/>
        <w:autoSpaceDN w:val="0"/>
        <w:adjustRightInd w:val="0"/>
        <w:jc w:val="center"/>
        <w:rPr>
          <w:rFonts w:ascii="Liberation Serif" w:hAnsi="Liberation Serif" w:cs="Liberation Serif"/>
          <w:b/>
          <w:sz w:val="28"/>
          <w:szCs w:val="28"/>
          <w:lang w:eastAsia="ru-RU"/>
        </w:rPr>
      </w:pPr>
      <w:r w:rsidRPr="0038266E">
        <w:rPr>
          <w:rFonts w:ascii="Liberation Serif" w:hAnsi="Liberation Serif" w:cs="Liberation Serif"/>
          <w:b/>
          <w:sz w:val="28"/>
          <w:szCs w:val="28"/>
          <w:lang w:eastAsia="ru-RU"/>
        </w:rPr>
        <w:lastRenderedPageBreak/>
        <w:t xml:space="preserve">Форма </w:t>
      </w:r>
    </w:p>
    <w:p w:rsidR="00F56326" w:rsidRPr="0038266E" w:rsidRDefault="00F56326" w:rsidP="00F56326">
      <w:pPr>
        <w:tabs>
          <w:tab w:val="left" w:pos="426"/>
        </w:tabs>
        <w:suppressAutoHyphens w:val="0"/>
        <w:autoSpaceDE w:val="0"/>
        <w:autoSpaceDN w:val="0"/>
        <w:adjustRightInd w:val="0"/>
        <w:jc w:val="center"/>
        <w:rPr>
          <w:rFonts w:ascii="Liberation Serif" w:hAnsi="Liberation Serif" w:cs="Liberation Serif"/>
          <w:b/>
          <w:sz w:val="28"/>
          <w:szCs w:val="28"/>
          <w:lang w:eastAsia="ru-RU"/>
        </w:rPr>
      </w:pPr>
      <w:r w:rsidRPr="0038266E">
        <w:rPr>
          <w:rFonts w:ascii="Liberation Serif" w:hAnsi="Liberation Serif" w:cs="Liberation Serif"/>
          <w:b/>
          <w:sz w:val="28"/>
          <w:szCs w:val="28"/>
          <w:lang w:eastAsia="ru-RU"/>
        </w:rPr>
        <w:t xml:space="preserve">«О соблюдении рекомендаций Управления федеральной службы по </w:t>
      </w:r>
      <w:r w:rsidRPr="001945DF">
        <w:rPr>
          <w:rFonts w:ascii="Liberation Serif" w:hAnsi="Liberation Serif" w:cs="Liberation Serif"/>
          <w:b/>
          <w:sz w:val="28"/>
          <w:szCs w:val="28"/>
          <w:lang w:eastAsia="ru-RU"/>
        </w:rPr>
        <w:t>надзору в сфере защиты прав потребителей и благополучия человека по Свердловской области, а также санитарно-эпидемиологических требований, предусмотренных образовательными организациями при посещении экспертами (представителями Оператора) образовательных организаций, подлежащих НОКО в 2025 году»</w:t>
      </w:r>
    </w:p>
    <w:p w:rsidR="00F56326" w:rsidRPr="0038266E" w:rsidRDefault="00F56326" w:rsidP="00F56326">
      <w:pPr>
        <w:tabs>
          <w:tab w:val="left" w:pos="426"/>
        </w:tabs>
        <w:suppressAutoHyphens w:val="0"/>
        <w:autoSpaceDE w:val="0"/>
        <w:autoSpaceDN w:val="0"/>
        <w:adjustRightInd w:val="0"/>
        <w:jc w:val="center"/>
        <w:rPr>
          <w:rFonts w:ascii="Liberation Serif" w:hAnsi="Liberation Serif" w:cs="Liberation Serif"/>
          <w:b/>
          <w:lang w:eastAsia="ru-RU"/>
        </w:rPr>
      </w:pPr>
    </w:p>
    <w:tbl>
      <w:tblPr>
        <w:tblStyle w:val="115"/>
        <w:tblW w:w="0" w:type="auto"/>
        <w:tblInd w:w="-176" w:type="dxa"/>
        <w:tblLook w:val="04A0" w:firstRow="1" w:lastRow="0" w:firstColumn="1" w:lastColumn="0" w:noHBand="0" w:noVBand="1"/>
      </w:tblPr>
      <w:tblGrid>
        <w:gridCol w:w="6663"/>
        <w:gridCol w:w="1418"/>
        <w:gridCol w:w="1440"/>
      </w:tblGrid>
      <w:tr w:rsidR="00F56326" w:rsidRPr="0038266E" w:rsidTr="00F56326">
        <w:trPr>
          <w:tblHeader/>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F56326" w:rsidRPr="0038266E" w:rsidRDefault="00F56326" w:rsidP="00F56326">
            <w:pPr>
              <w:widowControl w:val="0"/>
              <w:tabs>
                <w:tab w:val="left" w:pos="851"/>
                <w:tab w:val="left" w:pos="993"/>
                <w:tab w:val="left" w:pos="1418"/>
                <w:tab w:val="left" w:pos="9355"/>
              </w:tabs>
              <w:autoSpaceDE w:val="0"/>
              <w:autoSpaceDN w:val="0"/>
              <w:adjustRightInd w:val="0"/>
              <w:ind w:firstLine="426"/>
              <w:jc w:val="center"/>
              <w:rPr>
                <w:rFonts w:ascii="Liberation Serif" w:hAnsi="Liberation Serif" w:cs="Liberation Serif"/>
                <w:lang w:eastAsia="en-US"/>
              </w:rPr>
            </w:pPr>
            <w:r w:rsidRPr="0038266E">
              <w:rPr>
                <w:rFonts w:ascii="Liberation Serif" w:hAnsi="Liberation Serif" w:cs="Liberation Serif"/>
              </w:rPr>
              <w:t>Требования</w:t>
            </w:r>
          </w:p>
        </w:tc>
        <w:tc>
          <w:tcPr>
            <w:tcW w:w="2858" w:type="dxa"/>
            <w:gridSpan w:val="2"/>
            <w:tcBorders>
              <w:top w:val="single" w:sz="4" w:space="0" w:color="auto"/>
              <w:left w:val="single" w:sz="4" w:space="0" w:color="auto"/>
              <w:bottom w:val="single" w:sz="4" w:space="0" w:color="auto"/>
              <w:right w:val="single" w:sz="4" w:space="0" w:color="auto"/>
            </w:tcBorders>
            <w:vAlign w:val="center"/>
            <w:hideMark/>
          </w:tcPr>
          <w:p w:rsidR="00F56326" w:rsidRPr="0038266E" w:rsidRDefault="00F56326" w:rsidP="00F56326">
            <w:pPr>
              <w:widowControl w:val="0"/>
              <w:tabs>
                <w:tab w:val="left" w:pos="851"/>
                <w:tab w:val="left" w:pos="993"/>
                <w:tab w:val="left" w:pos="1418"/>
                <w:tab w:val="left" w:pos="9355"/>
              </w:tabs>
              <w:jc w:val="center"/>
              <w:rPr>
                <w:rFonts w:ascii="Liberation Serif" w:hAnsi="Liberation Serif" w:cs="Liberation Serif"/>
              </w:rPr>
            </w:pPr>
            <w:r w:rsidRPr="0038266E">
              <w:rPr>
                <w:rFonts w:ascii="Liberation Serif" w:hAnsi="Liberation Serif" w:cs="Liberation Serif"/>
              </w:rPr>
              <w:t>Соблюдение</w:t>
            </w:r>
          </w:p>
        </w:tc>
      </w:tr>
      <w:tr w:rsidR="00F56326" w:rsidRPr="0038266E" w:rsidTr="00F56326">
        <w:trPr>
          <w:tblHeader/>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F56326" w:rsidRPr="0038266E" w:rsidRDefault="00F56326" w:rsidP="00F56326">
            <w:pPr>
              <w:rPr>
                <w:rFonts w:ascii="Liberation Serif" w:hAnsi="Liberation Serif" w:cs="Liberation Serif"/>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56326" w:rsidRPr="0038266E" w:rsidRDefault="00F56326" w:rsidP="00F56326">
            <w:pPr>
              <w:widowControl w:val="0"/>
              <w:tabs>
                <w:tab w:val="left" w:pos="851"/>
                <w:tab w:val="left" w:pos="993"/>
                <w:tab w:val="left" w:pos="1418"/>
                <w:tab w:val="left" w:pos="9355"/>
              </w:tabs>
              <w:jc w:val="center"/>
              <w:rPr>
                <w:rFonts w:ascii="Liberation Serif" w:hAnsi="Liberation Serif" w:cs="Liberation Serif"/>
              </w:rPr>
            </w:pPr>
            <w:r w:rsidRPr="0038266E">
              <w:rPr>
                <w:rFonts w:ascii="Liberation Serif" w:hAnsi="Liberation Serif" w:cs="Liberation Serif"/>
              </w:rPr>
              <w:t>ДА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56326" w:rsidRPr="0038266E" w:rsidRDefault="00F56326" w:rsidP="00F56326">
            <w:pPr>
              <w:widowControl w:val="0"/>
              <w:tabs>
                <w:tab w:val="left" w:pos="851"/>
                <w:tab w:val="left" w:pos="993"/>
                <w:tab w:val="left" w:pos="1418"/>
                <w:tab w:val="left" w:pos="9355"/>
              </w:tabs>
              <w:jc w:val="center"/>
              <w:rPr>
                <w:rFonts w:ascii="Liberation Serif" w:hAnsi="Liberation Serif" w:cs="Liberation Serif"/>
              </w:rPr>
            </w:pPr>
            <w:r w:rsidRPr="0038266E">
              <w:rPr>
                <w:rFonts w:ascii="Liberation Serif" w:hAnsi="Liberation Serif" w:cs="Liberation Serif"/>
              </w:rPr>
              <w:t>НЕТ</w:t>
            </w:r>
          </w:p>
        </w:tc>
      </w:tr>
      <w:tr w:rsidR="00F56326" w:rsidRPr="0038266E" w:rsidTr="00F56326">
        <w:tc>
          <w:tcPr>
            <w:tcW w:w="6663" w:type="dxa"/>
            <w:tcBorders>
              <w:top w:val="single" w:sz="4" w:space="0" w:color="auto"/>
              <w:left w:val="single" w:sz="4" w:space="0" w:color="auto"/>
              <w:bottom w:val="single" w:sz="4" w:space="0" w:color="auto"/>
              <w:right w:val="single" w:sz="4" w:space="0" w:color="auto"/>
            </w:tcBorders>
            <w:hideMark/>
          </w:tcPr>
          <w:p w:rsidR="00F56326" w:rsidRPr="0038266E" w:rsidRDefault="00F56326" w:rsidP="00F5632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Отсутствие повышенной температуры тела (</w:t>
            </w:r>
            <w:r w:rsidRPr="0038266E">
              <w:rPr>
                <w:rFonts w:ascii="Liberation Serif" w:hAnsi="Liberation Serif" w:cs="Liberation Serif"/>
                <w:i/>
                <w:iCs/>
              </w:rPr>
              <w:t>по результатам термометрии)</w:t>
            </w:r>
          </w:p>
        </w:tc>
        <w:tc>
          <w:tcPr>
            <w:tcW w:w="1418"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r>
      <w:tr w:rsidR="00F56326" w:rsidRPr="0038266E" w:rsidTr="00F56326">
        <w:tc>
          <w:tcPr>
            <w:tcW w:w="6663" w:type="dxa"/>
            <w:tcBorders>
              <w:top w:val="single" w:sz="4" w:space="0" w:color="auto"/>
              <w:left w:val="single" w:sz="4" w:space="0" w:color="auto"/>
              <w:bottom w:val="single" w:sz="4" w:space="0" w:color="auto"/>
              <w:right w:val="single" w:sz="4" w:space="0" w:color="auto"/>
            </w:tcBorders>
            <w:hideMark/>
          </w:tcPr>
          <w:p w:rsidR="00F56326" w:rsidRPr="0038266E" w:rsidRDefault="00F56326" w:rsidP="00F5632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 xml:space="preserve">Отсутствие признаков острого респираторного заболевания </w:t>
            </w:r>
            <w:r w:rsidRPr="0038266E">
              <w:rPr>
                <w:rFonts w:ascii="Liberation Serif" w:hAnsi="Liberation Serif" w:cs="Liberation Serif"/>
                <w:i/>
                <w:iCs/>
              </w:rPr>
              <w:t>(кашель, насморк и т.п.)</w:t>
            </w:r>
          </w:p>
        </w:tc>
        <w:tc>
          <w:tcPr>
            <w:tcW w:w="1418"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r>
      <w:tr w:rsidR="00F56326" w:rsidRPr="0038266E" w:rsidTr="00F56326">
        <w:tc>
          <w:tcPr>
            <w:tcW w:w="6663" w:type="dxa"/>
            <w:tcBorders>
              <w:top w:val="single" w:sz="4" w:space="0" w:color="auto"/>
              <w:left w:val="single" w:sz="4" w:space="0" w:color="auto"/>
              <w:bottom w:val="single" w:sz="4" w:space="0" w:color="auto"/>
              <w:right w:val="single" w:sz="4" w:space="0" w:color="auto"/>
            </w:tcBorders>
            <w:hideMark/>
          </w:tcPr>
          <w:p w:rsidR="00F56326" w:rsidRPr="0038266E" w:rsidRDefault="00F56326" w:rsidP="00F5632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 xml:space="preserve">Наличие и применение средств индивидуальной защиты </w:t>
            </w:r>
            <w:r w:rsidRPr="0038266E">
              <w:rPr>
                <w:rFonts w:ascii="Liberation Serif" w:hAnsi="Liberation Serif" w:cs="Liberation Serif"/>
                <w:i/>
                <w:iCs/>
              </w:rPr>
              <w:t>(маски, перчатки, антисептические средства для обработки рук и пр.),</w:t>
            </w:r>
          </w:p>
        </w:tc>
        <w:tc>
          <w:tcPr>
            <w:tcW w:w="1418"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r>
      <w:tr w:rsidR="00F56326" w:rsidRPr="0038266E" w:rsidTr="00F56326">
        <w:tc>
          <w:tcPr>
            <w:tcW w:w="6663" w:type="dxa"/>
            <w:tcBorders>
              <w:top w:val="single" w:sz="4" w:space="0" w:color="auto"/>
              <w:left w:val="single" w:sz="4" w:space="0" w:color="auto"/>
              <w:bottom w:val="single" w:sz="4" w:space="0" w:color="auto"/>
              <w:right w:val="single" w:sz="4" w:space="0" w:color="auto"/>
            </w:tcBorders>
            <w:hideMark/>
          </w:tcPr>
          <w:p w:rsidR="00F56326" w:rsidRPr="0038266E" w:rsidRDefault="00F56326" w:rsidP="00F56326">
            <w:pPr>
              <w:widowControl w:val="0"/>
              <w:tabs>
                <w:tab w:val="left" w:pos="851"/>
                <w:tab w:val="left" w:pos="993"/>
                <w:tab w:val="left" w:pos="1418"/>
                <w:tab w:val="left" w:pos="9355"/>
              </w:tabs>
              <w:spacing w:before="60" w:after="60"/>
              <w:rPr>
                <w:rFonts w:ascii="Liberation Serif" w:hAnsi="Liberation Serif" w:cs="Liberation Serif"/>
              </w:rPr>
            </w:pPr>
            <w:r w:rsidRPr="0038266E">
              <w:rPr>
                <w:rFonts w:ascii="Liberation Serif" w:hAnsi="Liberation Serif" w:cs="Liberation Serif"/>
              </w:rPr>
              <w:t>Соблюдение социальной дистанции (не менее 1,5 м) при проведении процедур оценки</w:t>
            </w:r>
          </w:p>
        </w:tc>
        <w:tc>
          <w:tcPr>
            <w:tcW w:w="1418"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c>
          <w:tcPr>
            <w:tcW w:w="1440" w:type="dxa"/>
            <w:tcBorders>
              <w:top w:val="single" w:sz="4" w:space="0" w:color="auto"/>
              <w:left w:val="single" w:sz="4" w:space="0" w:color="auto"/>
              <w:bottom w:val="single" w:sz="4" w:space="0" w:color="auto"/>
              <w:right w:val="single" w:sz="4" w:space="0" w:color="auto"/>
            </w:tcBorders>
          </w:tcPr>
          <w:p w:rsidR="00F56326" w:rsidRPr="0038266E" w:rsidRDefault="00F56326" w:rsidP="00F56326">
            <w:pPr>
              <w:widowControl w:val="0"/>
              <w:tabs>
                <w:tab w:val="left" w:pos="851"/>
                <w:tab w:val="left" w:pos="993"/>
                <w:tab w:val="left" w:pos="1418"/>
                <w:tab w:val="left" w:pos="9355"/>
              </w:tabs>
              <w:spacing w:before="60" w:after="60"/>
              <w:jc w:val="both"/>
              <w:rPr>
                <w:rFonts w:ascii="Liberation Serif" w:hAnsi="Liberation Serif" w:cs="Liberation Serif"/>
              </w:rPr>
            </w:pPr>
          </w:p>
        </w:tc>
      </w:tr>
    </w:tbl>
    <w:p w:rsidR="00F56326" w:rsidRPr="0038266E" w:rsidRDefault="00F56326" w:rsidP="00F56326">
      <w:pPr>
        <w:spacing w:after="200"/>
        <w:contextualSpacing/>
        <w:jc w:val="both"/>
        <w:rPr>
          <w:rFonts w:ascii="Liberation Serif" w:eastAsia="Calibri" w:hAnsi="Liberation Serif" w:cs="Liberation Serif"/>
          <w:b/>
        </w:rPr>
      </w:pPr>
    </w:p>
    <w:tbl>
      <w:tblPr>
        <w:tblStyle w:val="15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52"/>
        <w:gridCol w:w="3402"/>
      </w:tblGrid>
      <w:tr w:rsidR="00F56326" w:rsidRPr="0038266E" w:rsidTr="00F56326">
        <w:tc>
          <w:tcPr>
            <w:tcW w:w="3686" w:type="dxa"/>
          </w:tcPr>
          <w:p w:rsidR="00F56326" w:rsidRPr="0038266E" w:rsidRDefault="00F56326" w:rsidP="00F56326">
            <w:pPr>
              <w:ind w:firstLine="634"/>
              <w:jc w:val="both"/>
              <w:rPr>
                <w:rFonts w:ascii="Liberation Serif" w:hAnsi="Liberation Serif" w:cs="Liberation Serif"/>
                <w:bCs/>
              </w:rPr>
            </w:pPr>
            <w:r w:rsidRPr="0038266E">
              <w:rPr>
                <w:rFonts w:ascii="Liberation Serif" w:hAnsi="Liberation Serif" w:cs="Liberation Serif"/>
                <w:bCs/>
              </w:rPr>
              <w:t>Руководитель</w:t>
            </w:r>
            <w:r w:rsidRPr="0038266E">
              <w:rPr>
                <w:rFonts w:ascii="Liberation Serif" w:hAnsi="Liberation Serif" w:cs="Liberation Serif"/>
                <w:bCs/>
              </w:rPr>
              <w:br/>
              <w:t>образовательной организации</w:t>
            </w:r>
          </w:p>
        </w:tc>
        <w:tc>
          <w:tcPr>
            <w:tcW w:w="2552" w:type="dxa"/>
            <w:tcBorders>
              <w:bottom w:val="single" w:sz="4" w:space="0" w:color="auto"/>
            </w:tcBorders>
          </w:tcPr>
          <w:p w:rsidR="00F56326" w:rsidRPr="0038266E" w:rsidRDefault="00F56326" w:rsidP="00F56326">
            <w:pPr>
              <w:jc w:val="both"/>
              <w:rPr>
                <w:rFonts w:ascii="Liberation Serif" w:hAnsi="Liberation Serif" w:cs="Liberation Serif"/>
                <w:bCs/>
              </w:rPr>
            </w:pPr>
          </w:p>
        </w:tc>
        <w:tc>
          <w:tcPr>
            <w:tcW w:w="3402" w:type="dxa"/>
            <w:tcBorders>
              <w:bottom w:val="single" w:sz="4" w:space="0" w:color="auto"/>
            </w:tcBorders>
            <w:vAlign w:val="bottom"/>
          </w:tcPr>
          <w:p w:rsidR="00F56326" w:rsidRPr="0038266E" w:rsidRDefault="00F56326" w:rsidP="00F56326">
            <w:pPr>
              <w:jc w:val="both"/>
              <w:rPr>
                <w:rFonts w:ascii="Liberation Serif" w:hAnsi="Liberation Serif" w:cs="Liberation Serif"/>
                <w:bCs/>
              </w:rPr>
            </w:pPr>
          </w:p>
        </w:tc>
      </w:tr>
      <w:tr w:rsidR="00F56326" w:rsidRPr="0038266E" w:rsidTr="00F56326">
        <w:tc>
          <w:tcPr>
            <w:tcW w:w="3686" w:type="dxa"/>
            <w:vAlign w:val="bottom"/>
          </w:tcPr>
          <w:p w:rsidR="00F56326" w:rsidRPr="0038266E" w:rsidRDefault="00F56326" w:rsidP="00F56326">
            <w:pPr>
              <w:jc w:val="both"/>
              <w:rPr>
                <w:rFonts w:ascii="Liberation Serif" w:hAnsi="Liberation Serif" w:cs="Liberation Serif"/>
                <w:bCs/>
              </w:rPr>
            </w:pPr>
            <w:r w:rsidRPr="0038266E">
              <w:rPr>
                <w:rFonts w:ascii="Liberation Serif" w:hAnsi="Liberation Serif" w:cs="Liberation Serif"/>
                <w:bCs/>
              </w:rPr>
              <w:t>М.П.</w:t>
            </w:r>
          </w:p>
        </w:tc>
        <w:tc>
          <w:tcPr>
            <w:tcW w:w="2552" w:type="dxa"/>
            <w:tcBorders>
              <w:top w:val="single" w:sz="4" w:space="0" w:color="auto"/>
            </w:tcBorders>
          </w:tcPr>
          <w:p w:rsidR="00F56326" w:rsidRPr="0038266E" w:rsidRDefault="00F56326" w:rsidP="00F5632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(подпись)</w:t>
            </w:r>
          </w:p>
          <w:p w:rsidR="00F56326" w:rsidRPr="0038266E" w:rsidRDefault="00F56326" w:rsidP="00F56326">
            <w:pPr>
              <w:jc w:val="both"/>
              <w:rPr>
                <w:rFonts w:ascii="Liberation Serif" w:hAnsi="Liberation Serif" w:cs="Liberation Serif"/>
                <w:bCs/>
              </w:rPr>
            </w:pPr>
          </w:p>
        </w:tc>
        <w:tc>
          <w:tcPr>
            <w:tcW w:w="3402" w:type="dxa"/>
            <w:tcBorders>
              <w:top w:val="single" w:sz="4" w:space="0" w:color="auto"/>
            </w:tcBorders>
            <w:vAlign w:val="bottom"/>
          </w:tcPr>
          <w:p w:rsidR="00F56326" w:rsidRPr="0038266E" w:rsidRDefault="00F56326" w:rsidP="00F56326">
            <w:pPr>
              <w:widowControl w:val="0"/>
              <w:tabs>
                <w:tab w:val="left" w:pos="851"/>
                <w:tab w:val="left" w:pos="993"/>
                <w:tab w:val="left" w:pos="1418"/>
                <w:tab w:val="left" w:pos="9355"/>
              </w:tabs>
              <w:jc w:val="both"/>
              <w:rPr>
                <w:rFonts w:ascii="Liberation Serif" w:hAnsi="Liberation Serif" w:cs="Liberation Serif"/>
                <w:bCs/>
                <w:i/>
              </w:rPr>
            </w:pPr>
            <w:r w:rsidRPr="0038266E">
              <w:rPr>
                <w:rFonts w:ascii="Liberation Serif" w:hAnsi="Liberation Serif" w:cs="Liberation Serif"/>
                <w:bCs/>
                <w:i/>
              </w:rPr>
              <w:t>(указать ФИО)</w:t>
            </w:r>
          </w:p>
          <w:p w:rsidR="00F56326" w:rsidRPr="0038266E" w:rsidRDefault="00F56326" w:rsidP="00F56326">
            <w:pPr>
              <w:jc w:val="both"/>
              <w:rPr>
                <w:rFonts w:ascii="Liberation Serif" w:hAnsi="Liberation Serif" w:cs="Liberation Serif"/>
                <w:bCs/>
              </w:rPr>
            </w:pPr>
          </w:p>
        </w:tc>
      </w:tr>
    </w:tbl>
    <w:p w:rsidR="00F56326" w:rsidRPr="0038266E" w:rsidRDefault="00F56326" w:rsidP="00F56326">
      <w:pPr>
        <w:spacing w:after="200" w:line="360" w:lineRule="auto"/>
        <w:contextualSpacing/>
        <w:jc w:val="both"/>
        <w:rPr>
          <w:rFonts w:ascii="Liberation Serif" w:eastAsia="Calibri" w:hAnsi="Liberation Serif" w:cs="Liberation Serif"/>
          <w:b/>
        </w:rPr>
      </w:pPr>
    </w:p>
    <w:p w:rsidR="00F56326" w:rsidRPr="0038266E" w:rsidRDefault="00F56326" w:rsidP="00F56326">
      <w:pPr>
        <w:spacing w:after="200" w:line="360" w:lineRule="auto"/>
        <w:ind w:left="720"/>
        <w:contextualSpacing/>
        <w:jc w:val="both"/>
        <w:rPr>
          <w:rFonts w:ascii="Liberation Serif" w:eastAsia="Calibri" w:hAnsi="Liberation Serif" w:cs="Liberation Serif"/>
          <w:b/>
        </w:rPr>
      </w:pPr>
    </w:p>
    <w:tbl>
      <w:tblPr>
        <w:tblStyle w:val="151"/>
        <w:tblW w:w="0" w:type="auto"/>
        <w:tblInd w:w="-176" w:type="dxa"/>
        <w:tblBorders>
          <w:left w:val="none" w:sz="0" w:space="0" w:color="auto"/>
          <w:right w:val="none" w:sz="0" w:space="0" w:color="auto"/>
        </w:tblBorders>
        <w:tblLook w:val="04A0" w:firstRow="1" w:lastRow="0" w:firstColumn="1" w:lastColumn="0" w:noHBand="0" w:noVBand="1"/>
      </w:tblPr>
      <w:tblGrid>
        <w:gridCol w:w="3686"/>
        <w:gridCol w:w="2552"/>
        <w:gridCol w:w="3508"/>
      </w:tblGrid>
      <w:tr w:rsidR="00F56326" w:rsidRPr="0038266E" w:rsidTr="00F56326">
        <w:tc>
          <w:tcPr>
            <w:tcW w:w="3686" w:type="dxa"/>
            <w:tcBorders>
              <w:top w:val="nil"/>
              <w:bottom w:val="nil"/>
              <w:right w:val="nil"/>
            </w:tcBorders>
          </w:tcPr>
          <w:p w:rsidR="00F56326" w:rsidRPr="0038266E" w:rsidRDefault="00F56326" w:rsidP="00F56326">
            <w:pPr>
              <w:spacing w:line="360" w:lineRule="auto"/>
              <w:jc w:val="center"/>
              <w:rPr>
                <w:rFonts w:ascii="Liberation Serif" w:hAnsi="Liberation Serif" w:cs="Liberation Serif"/>
                <w:bCs/>
              </w:rPr>
            </w:pPr>
            <w:r w:rsidRPr="0038266E">
              <w:rPr>
                <w:rFonts w:ascii="Liberation Serif" w:hAnsi="Liberation Serif" w:cs="Liberation Serif"/>
                <w:bCs/>
              </w:rPr>
              <w:t>Представитель Оператора НОК</w:t>
            </w:r>
          </w:p>
        </w:tc>
        <w:tc>
          <w:tcPr>
            <w:tcW w:w="2552" w:type="dxa"/>
            <w:tcBorders>
              <w:top w:val="nil"/>
              <w:left w:val="nil"/>
              <w:bottom w:val="single" w:sz="4" w:space="0" w:color="auto"/>
              <w:right w:val="nil"/>
            </w:tcBorders>
          </w:tcPr>
          <w:p w:rsidR="00F56326" w:rsidRPr="0038266E" w:rsidRDefault="00F56326" w:rsidP="00F56326">
            <w:pPr>
              <w:spacing w:line="360" w:lineRule="auto"/>
              <w:jc w:val="both"/>
              <w:rPr>
                <w:rFonts w:ascii="Liberation Serif" w:hAnsi="Liberation Serif" w:cs="Liberation Serif"/>
                <w:bCs/>
              </w:rPr>
            </w:pPr>
          </w:p>
        </w:tc>
        <w:tc>
          <w:tcPr>
            <w:tcW w:w="3508" w:type="dxa"/>
            <w:tcBorders>
              <w:top w:val="nil"/>
              <w:left w:val="nil"/>
              <w:bottom w:val="single" w:sz="4" w:space="0" w:color="auto"/>
            </w:tcBorders>
            <w:vAlign w:val="bottom"/>
          </w:tcPr>
          <w:p w:rsidR="00F56326" w:rsidRPr="0038266E" w:rsidRDefault="00F56326" w:rsidP="00F56326">
            <w:pPr>
              <w:spacing w:line="360" w:lineRule="auto"/>
              <w:jc w:val="both"/>
              <w:rPr>
                <w:rFonts w:ascii="Liberation Serif" w:hAnsi="Liberation Serif" w:cs="Liberation Serif"/>
                <w:bCs/>
              </w:rPr>
            </w:pPr>
          </w:p>
        </w:tc>
      </w:tr>
      <w:tr w:rsidR="00F56326" w:rsidRPr="0038266E" w:rsidTr="00F56326">
        <w:tc>
          <w:tcPr>
            <w:tcW w:w="3686" w:type="dxa"/>
            <w:tcBorders>
              <w:top w:val="nil"/>
              <w:bottom w:val="nil"/>
              <w:right w:val="nil"/>
            </w:tcBorders>
            <w:vAlign w:val="bottom"/>
          </w:tcPr>
          <w:p w:rsidR="00F56326" w:rsidRPr="0038266E" w:rsidRDefault="00F56326" w:rsidP="00F56326">
            <w:pPr>
              <w:spacing w:line="360" w:lineRule="auto"/>
              <w:jc w:val="both"/>
              <w:rPr>
                <w:rFonts w:ascii="Liberation Serif" w:hAnsi="Liberation Serif" w:cs="Liberation Serif"/>
                <w:bCs/>
              </w:rPr>
            </w:pPr>
          </w:p>
        </w:tc>
        <w:tc>
          <w:tcPr>
            <w:tcW w:w="2552" w:type="dxa"/>
            <w:tcBorders>
              <w:top w:val="single" w:sz="4" w:space="0" w:color="auto"/>
              <w:left w:val="nil"/>
              <w:bottom w:val="nil"/>
              <w:right w:val="nil"/>
            </w:tcBorders>
          </w:tcPr>
          <w:p w:rsidR="00F56326" w:rsidRPr="0038266E" w:rsidRDefault="00F56326" w:rsidP="00F5632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(подпись)</w:t>
            </w:r>
          </w:p>
        </w:tc>
        <w:tc>
          <w:tcPr>
            <w:tcW w:w="3508" w:type="dxa"/>
            <w:tcBorders>
              <w:top w:val="single" w:sz="4" w:space="0" w:color="auto"/>
              <w:left w:val="nil"/>
              <w:bottom w:val="nil"/>
            </w:tcBorders>
            <w:vAlign w:val="bottom"/>
          </w:tcPr>
          <w:p w:rsidR="00F56326" w:rsidRPr="0038266E" w:rsidRDefault="00F56326" w:rsidP="00F56326">
            <w:pPr>
              <w:widowControl w:val="0"/>
              <w:tabs>
                <w:tab w:val="left" w:pos="851"/>
                <w:tab w:val="left" w:pos="993"/>
                <w:tab w:val="left" w:pos="1418"/>
                <w:tab w:val="left" w:pos="9355"/>
              </w:tabs>
              <w:spacing w:line="360" w:lineRule="auto"/>
              <w:jc w:val="both"/>
              <w:rPr>
                <w:rFonts w:ascii="Liberation Serif" w:hAnsi="Liberation Serif" w:cs="Liberation Serif"/>
                <w:bCs/>
                <w:i/>
              </w:rPr>
            </w:pPr>
            <w:r w:rsidRPr="0038266E">
              <w:rPr>
                <w:rFonts w:ascii="Liberation Serif" w:hAnsi="Liberation Serif" w:cs="Liberation Serif"/>
                <w:bCs/>
                <w:i/>
              </w:rPr>
              <w:t>(указать ФИО полностью)</w:t>
            </w:r>
          </w:p>
        </w:tc>
      </w:tr>
    </w:tbl>
    <w:p w:rsidR="00F56326" w:rsidRPr="0038266E" w:rsidRDefault="00F56326" w:rsidP="00F56326">
      <w:pPr>
        <w:spacing w:after="200" w:line="360" w:lineRule="auto"/>
        <w:ind w:left="720"/>
        <w:contextualSpacing/>
        <w:jc w:val="both"/>
        <w:rPr>
          <w:rFonts w:ascii="Liberation Serif" w:eastAsia="Calibri" w:hAnsi="Liberation Serif" w:cs="Liberation Serif"/>
          <w:b/>
        </w:rPr>
      </w:pPr>
    </w:p>
    <w:p w:rsidR="00F56326" w:rsidRPr="0021260D" w:rsidRDefault="00F56326" w:rsidP="00F56326">
      <w:pPr>
        <w:spacing w:after="200" w:line="360" w:lineRule="auto"/>
        <w:contextualSpacing/>
        <w:jc w:val="both"/>
        <w:rPr>
          <w:rFonts w:ascii="Liberation Serif" w:eastAsia="Calibri" w:hAnsi="Liberation Serif" w:cs="Liberation Serif"/>
        </w:rPr>
      </w:pPr>
      <w:r w:rsidRPr="0021260D">
        <w:rPr>
          <w:rFonts w:ascii="Liberation Serif" w:eastAsia="Calibri" w:hAnsi="Liberation Serif" w:cs="Liberation Serif"/>
        </w:rPr>
        <w:t>_________________________</w:t>
      </w:r>
    </w:p>
    <w:p w:rsidR="00F56326" w:rsidRPr="0021260D" w:rsidRDefault="00F56326" w:rsidP="00F56326">
      <w:pPr>
        <w:spacing w:after="200" w:line="360" w:lineRule="auto"/>
        <w:contextualSpacing/>
        <w:jc w:val="both"/>
        <w:rPr>
          <w:rFonts w:ascii="Liberation Serif" w:eastAsia="Calibri" w:hAnsi="Liberation Serif" w:cs="Liberation Serif"/>
          <w:i/>
        </w:rPr>
      </w:pPr>
      <w:r w:rsidRPr="0021260D">
        <w:rPr>
          <w:rFonts w:ascii="Liberation Serif" w:eastAsia="Calibri" w:hAnsi="Liberation Serif" w:cs="Liberation Serif"/>
          <w:i/>
        </w:rPr>
        <w:t xml:space="preserve">              (дата)</w:t>
      </w: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Default="00F56326" w:rsidP="00EC47E9">
      <w:pPr>
        <w:suppressAutoHyphens w:val="0"/>
        <w:rPr>
          <w:rFonts w:ascii="Liberation Serif" w:hAnsi="Liberation Serif" w:cs="Liberation Serif"/>
          <w:b/>
          <w:sz w:val="28"/>
          <w:szCs w:val="28"/>
          <w:lang w:eastAsia="ru-RU"/>
        </w:rPr>
      </w:pPr>
    </w:p>
    <w:p w:rsidR="00F56326" w:rsidRPr="001945DF" w:rsidRDefault="00EC47E9" w:rsidP="00F56326">
      <w:pPr>
        <w:suppressAutoHyphens w:val="0"/>
        <w:rPr>
          <w:rFonts w:ascii="Liberation Serif" w:hAnsi="Liberation Serif" w:cs="Liberation Serif"/>
          <w:b/>
          <w:sz w:val="28"/>
          <w:szCs w:val="28"/>
          <w:lang w:eastAsia="ru-RU"/>
        </w:rPr>
      </w:pPr>
      <w:r w:rsidRPr="001945DF">
        <w:rPr>
          <w:rFonts w:ascii="Liberation Serif" w:hAnsi="Liberation Serif" w:cs="Liberation Serif"/>
          <w:b/>
          <w:sz w:val="28"/>
          <w:szCs w:val="28"/>
          <w:lang w:eastAsia="ru-RU"/>
        </w:rPr>
        <w:lastRenderedPageBreak/>
        <w:t xml:space="preserve">Чек-лист анализа официального интернет-сайта </w:t>
      </w:r>
      <w:r w:rsidR="00F56326" w:rsidRPr="001945DF">
        <w:rPr>
          <w:rFonts w:ascii="Liberation Serif" w:hAnsi="Liberation Serif" w:cs="Liberation Serif"/>
          <w:b/>
          <w:sz w:val="28"/>
          <w:szCs w:val="28"/>
          <w:lang w:eastAsia="ru-RU"/>
        </w:rPr>
        <w:t>образовательной организации</w:t>
      </w:r>
      <w:r w:rsidRPr="001945DF">
        <w:rPr>
          <w:rFonts w:ascii="Liberation Serif" w:hAnsi="Liberation Serif" w:cs="Liberation Serif"/>
          <w:b/>
          <w:sz w:val="28"/>
          <w:szCs w:val="28"/>
          <w:lang w:eastAsia="ru-RU"/>
        </w:rPr>
        <w:t xml:space="preserve"> </w:t>
      </w:r>
      <w:r w:rsidR="00F56326" w:rsidRPr="001945DF">
        <w:rPr>
          <w:rFonts w:ascii="Liberation Serif" w:hAnsi="Liberation Serif" w:cs="Liberation Serif"/>
          <w:b/>
          <w:sz w:val="28"/>
          <w:szCs w:val="28"/>
          <w:lang w:eastAsia="ru-RU"/>
        </w:rPr>
        <w:t xml:space="preserve">начального общего, основного общего, среднего общего образования </w:t>
      </w:r>
    </w:p>
    <w:p w:rsidR="00EC47E9" w:rsidRPr="001945DF" w:rsidRDefault="00EC47E9" w:rsidP="00EC47E9">
      <w:pPr>
        <w:suppressAutoHyphens w:val="0"/>
        <w:rPr>
          <w:rFonts w:ascii="Liberation Serif" w:hAnsi="Liberation Serif" w:cs="Liberation Serif"/>
          <w:b/>
          <w:sz w:val="28"/>
          <w:szCs w:val="28"/>
          <w:lang w:eastAsia="ru-RU"/>
        </w:rPr>
      </w:pPr>
    </w:p>
    <w:p w:rsidR="00EC47E9" w:rsidRPr="001945DF" w:rsidRDefault="00EC47E9" w:rsidP="00EC47E9">
      <w:pPr>
        <w:suppressAutoHyphens w:val="0"/>
        <w:rPr>
          <w:rFonts w:ascii="Liberation Serif" w:hAnsi="Liberation Serif" w:cs="Liberation Serif"/>
          <w:b/>
          <w:sz w:val="28"/>
          <w:szCs w:val="28"/>
          <w:lang w:eastAsia="ru-RU"/>
        </w:rPr>
      </w:pPr>
    </w:p>
    <w:tbl>
      <w:tblPr>
        <w:tblStyle w:val="19"/>
        <w:tblW w:w="10065" w:type="dxa"/>
        <w:tblInd w:w="-318" w:type="dxa"/>
        <w:tblLook w:val="00A0" w:firstRow="1" w:lastRow="0" w:firstColumn="1" w:lastColumn="0" w:noHBand="0" w:noVBand="0"/>
      </w:tblPr>
      <w:tblGrid>
        <w:gridCol w:w="4254"/>
        <w:gridCol w:w="5811"/>
      </w:tblGrid>
      <w:tr w:rsidR="00EC47E9" w:rsidRPr="001945DF" w:rsidTr="00524ABD">
        <w:trPr>
          <w:trHeight w:val="243"/>
        </w:trPr>
        <w:tc>
          <w:tcPr>
            <w:tcW w:w="4254" w:type="dxa"/>
          </w:tcPr>
          <w:p w:rsidR="00EC47E9" w:rsidRPr="001945DF" w:rsidRDefault="00EC47E9" w:rsidP="00524ABD">
            <w:pPr>
              <w:keepNext/>
              <w:rPr>
                <w:rFonts w:ascii="Liberation Serif" w:hAnsi="Liberation Serif" w:cs="Liberation Serif"/>
              </w:rPr>
            </w:pPr>
            <w:r w:rsidRPr="001945DF">
              <w:rPr>
                <w:rFonts w:ascii="Liberation Serif" w:hAnsi="Liberation Serif" w:cs="Liberation Serif"/>
              </w:rPr>
              <w:t>Наи</w:t>
            </w:r>
            <w:r w:rsidR="00F56326" w:rsidRPr="001945DF">
              <w:rPr>
                <w:rFonts w:ascii="Liberation Serif" w:hAnsi="Liberation Serif" w:cs="Liberation Serif"/>
              </w:rPr>
              <w:t>менование образовательной организации</w:t>
            </w:r>
          </w:p>
        </w:tc>
        <w:tc>
          <w:tcPr>
            <w:tcW w:w="5811" w:type="dxa"/>
          </w:tcPr>
          <w:p w:rsidR="00EC47E9" w:rsidRPr="001945DF" w:rsidRDefault="00EC47E9" w:rsidP="00524ABD">
            <w:pPr>
              <w:keepNext/>
              <w:rPr>
                <w:rFonts w:ascii="Liberation Serif" w:hAnsi="Liberation Serif" w:cs="Liberation Serif"/>
              </w:rPr>
            </w:pPr>
          </w:p>
        </w:tc>
      </w:tr>
      <w:tr w:rsidR="00EC47E9" w:rsidRPr="001945DF" w:rsidTr="00524ABD">
        <w:trPr>
          <w:trHeight w:val="90"/>
        </w:trPr>
        <w:tc>
          <w:tcPr>
            <w:tcW w:w="4254" w:type="dxa"/>
            <w:hideMark/>
          </w:tcPr>
          <w:p w:rsidR="00EC47E9" w:rsidRPr="001945DF" w:rsidRDefault="00F56326" w:rsidP="00524ABD">
            <w:pPr>
              <w:keepNext/>
              <w:rPr>
                <w:rFonts w:ascii="Liberation Serif" w:hAnsi="Liberation Serif" w:cs="Liberation Serif"/>
              </w:rPr>
            </w:pPr>
            <w:r w:rsidRPr="001945DF">
              <w:rPr>
                <w:rFonts w:ascii="Liberation Serif" w:hAnsi="Liberation Serif" w:cs="Liberation Serif"/>
              </w:rPr>
              <w:t xml:space="preserve">Ссылка на официальный </w:t>
            </w:r>
            <w:r w:rsidR="00EC47E9" w:rsidRPr="001945DF">
              <w:rPr>
                <w:rFonts w:ascii="Liberation Serif" w:hAnsi="Liberation Serif" w:cs="Liberation Serif"/>
              </w:rPr>
              <w:t>сайт</w:t>
            </w:r>
            <w:r w:rsidRPr="001945DF">
              <w:rPr>
                <w:rFonts w:ascii="Liberation Serif" w:hAnsi="Liberation Serif" w:cs="Liberation Serif"/>
              </w:rPr>
              <w:t xml:space="preserve"> образовательной организации</w:t>
            </w:r>
            <w:r w:rsidR="00EC47E9" w:rsidRPr="001945DF">
              <w:rPr>
                <w:rFonts w:ascii="Liberation Serif" w:hAnsi="Liberation Serif" w:cs="Liberation Serif"/>
              </w:rPr>
              <w:t>:</w:t>
            </w:r>
          </w:p>
        </w:tc>
        <w:tc>
          <w:tcPr>
            <w:tcW w:w="5811" w:type="dxa"/>
            <w:hideMark/>
          </w:tcPr>
          <w:p w:rsidR="00EC47E9" w:rsidRPr="001945DF" w:rsidRDefault="00EC47E9" w:rsidP="00524ABD">
            <w:pPr>
              <w:keepNext/>
              <w:rPr>
                <w:rFonts w:ascii="Liberation Serif" w:hAnsi="Liberation Serif" w:cs="Liberation Serif"/>
              </w:rPr>
            </w:pPr>
          </w:p>
        </w:tc>
      </w:tr>
      <w:tr w:rsidR="00EC47E9" w:rsidRPr="001945DF" w:rsidTr="00524ABD">
        <w:trPr>
          <w:trHeight w:val="243"/>
        </w:trPr>
        <w:tc>
          <w:tcPr>
            <w:tcW w:w="4254" w:type="dxa"/>
          </w:tcPr>
          <w:p w:rsidR="00EC47E9" w:rsidRPr="001945DF" w:rsidRDefault="00EC47E9" w:rsidP="00524ABD">
            <w:pPr>
              <w:keepNext/>
              <w:rPr>
                <w:rFonts w:ascii="Liberation Serif" w:hAnsi="Liberation Serif" w:cs="Liberation Serif"/>
              </w:rPr>
            </w:pPr>
            <w:r w:rsidRPr="001945DF">
              <w:rPr>
                <w:rFonts w:ascii="Liberation Serif" w:hAnsi="Liberation Serif" w:cs="Liberation Serif"/>
              </w:rPr>
              <w:t xml:space="preserve">Дата </w:t>
            </w:r>
            <w:r w:rsidR="00F56326" w:rsidRPr="001945DF">
              <w:rPr>
                <w:rFonts w:ascii="Liberation Serif" w:hAnsi="Liberation Serif" w:cs="Liberation Serif"/>
              </w:rPr>
              <w:t xml:space="preserve">проведения </w:t>
            </w:r>
            <w:r w:rsidRPr="001945DF">
              <w:rPr>
                <w:rFonts w:ascii="Liberation Serif" w:hAnsi="Liberation Serif" w:cs="Liberation Serif"/>
              </w:rPr>
              <w:t>анализа</w:t>
            </w:r>
          </w:p>
        </w:tc>
        <w:tc>
          <w:tcPr>
            <w:tcW w:w="5811" w:type="dxa"/>
          </w:tcPr>
          <w:p w:rsidR="00EC47E9" w:rsidRPr="001945DF" w:rsidRDefault="00EC47E9" w:rsidP="00524ABD">
            <w:pPr>
              <w:keepNext/>
              <w:rPr>
                <w:rFonts w:ascii="Liberation Serif" w:hAnsi="Liberation Serif" w:cs="Liberation Serif"/>
              </w:rPr>
            </w:pPr>
          </w:p>
        </w:tc>
      </w:tr>
    </w:tbl>
    <w:p w:rsidR="00EC47E9" w:rsidRPr="001945DF" w:rsidRDefault="00EC47E9" w:rsidP="00EC47E9">
      <w:pPr>
        <w:pStyle w:val="af9"/>
        <w:tabs>
          <w:tab w:val="left" w:pos="426"/>
        </w:tabs>
        <w:suppressAutoHyphens w:val="0"/>
        <w:autoSpaceDE w:val="0"/>
        <w:autoSpaceDN w:val="0"/>
        <w:adjustRightInd w:val="0"/>
        <w:spacing w:after="160" w:line="259" w:lineRule="auto"/>
        <w:ind w:left="765"/>
        <w:jc w:val="both"/>
        <w:rPr>
          <w:rFonts w:ascii="Liberation Serif" w:hAnsi="Liberation Serif" w:cs="Liberation Serif"/>
          <w:szCs w:val="26"/>
          <w:lang w:eastAsia="ru-RU"/>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AA1A59" w:rsidRDefault="00AA1A5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rPr>
      </w:pPr>
    </w:p>
    <w:p w:rsidR="00F56326" w:rsidRDefault="00EC47E9"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6"/>
          <w:lang w:eastAsia="ru-RU"/>
        </w:rPr>
      </w:pPr>
      <w:bookmarkStart w:id="4" w:name="_GoBack"/>
      <w:bookmarkEnd w:id="4"/>
      <w:r w:rsidRPr="001945DF">
        <w:rPr>
          <w:rFonts w:ascii="Liberation Serif" w:hAnsi="Liberation Serif" w:cs="Liberation Serif"/>
          <w:b/>
        </w:rPr>
        <w:lastRenderedPageBreak/>
        <w:t>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w:t>
      </w:r>
      <w:r w:rsidRPr="001945DF">
        <w:rPr>
          <w:rFonts w:ascii="Liberation Serif" w:hAnsi="Liberation Serif" w:cs="Liberation Serif"/>
          <w:b/>
          <w:szCs w:val="26"/>
          <w:lang w:eastAsia="ru-RU"/>
        </w:rPr>
        <w:t>:</w:t>
      </w:r>
      <w:r w:rsidR="00F56326" w:rsidRPr="001945DF">
        <w:t xml:space="preserve"> </w:t>
      </w:r>
      <w:r w:rsidR="00F56326" w:rsidRPr="001945DF">
        <w:rPr>
          <w:rFonts w:ascii="Liberation Serif" w:hAnsi="Liberation Serif" w:cs="Liberation Serif"/>
          <w:b/>
          <w:szCs w:val="26"/>
          <w:lang w:eastAsia="ru-RU"/>
        </w:rPr>
        <w:t>(приказ Рособрнадзора от 04.08.2023 N 1493)</w:t>
      </w:r>
    </w:p>
    <w:tbl>
      <w:tblPr>
        <w:tblStyle w:val="afb"/>
        <w:tblW w:w="10461" w:type="dxa"/>
        <w:tblInd w:w="-714" w:type="dxa"/>
        <w:tblLayout w:type="fixed"/>
        <w:tblLook w:val="04A0" w:firstRow="1" w:lastRow="0" w:firstColumn="1" w:lastColumn="0" w:noHBand="0" w:noVBand="1"/>
      </w:tblPr>
      <w:tblGrid>
        <w:gridCol w:w="691"/>
        <w:gridCol w:w="5518"/>
        <w:gridCol w:w="2977"/>
        <w:gridCol w:w="1275"/>
      </w:tblGrid>
      <w:tr w:rsidR="00F56326" w:rsidRPr="00F56326" w:rsidTr="0089273E">
        <w:trPr>
          <w:tblHeader/>
        </w:trPr>
        <w:tc>
          <w:tcPr>
            <w:tcW w:w="691" w:type="dxa"/>
            <w:vAlign w:val="center"/>
          </w:tcPr>
          <w:p w:rsidR="00F56326" w:rsidRPr="00F56326" w:rsidRDefault="00F56326" w:rsidP="00F56326">
            <w:pPr>
              <w:jc w:val="center"/>
              <w:rPr>
                <w:rFonts w:ascii="Liberation Serif" w:hAnsi="Liberation Serif" w:cs="Liberation Serif"/>
                <w:b/>
                <w:bCs/>
              </w:rPr>
            </w:pPr>
            <w:r w:rsidRPr="00F56326">
              <w:rPr>
                <w:rFonts w:ascii="Liberation Serif" w:hAnsi="Liberation Serif" w:cs="Liberation Serif"/>
                <w:b/>
                <w:bCs/>
                <w:spacing w:val="-10"/>
              </w:rPr>
              <w:t xml:space="preserve">№ </w:t>
            </w:r>
            <w:r w:rsidRPr="00F56326">
              <w:rPr>
                <w:rFonts w:ascii="Liberation Serif" w:hAnsi="Liberation Serif" w:cs="Liberation Serif"/>
                <w:b/>
                <w:bCs/>
                <w:spacing w:val="-4"/>
              </w:rPr>
              <w:t>п/п</w:t>
            </w:r>
          </w:p>
        </w:tc>
        <w:tc>
          <w:tcPr>
            <w:tcW w:w="5518" w:type="dxa"/>
            <w:vAlign w:val="center"/>
          </w:tcPr>
          <w:p w:rsidR="00F56326" w:rsidRPr="00F56326" w:rsidRDefault="00F56326" w:rsidP="00F56326">
            <w:pPr>
              <w:jc w:val="center"/>
              <w:rPr>
                <w:rFonts w:ascii="Liberation Serif" w:hAnsi="Liberation Serif" w:cs="Liberation Serif"/>
                <w:b/>
                <w:bCs/>
              </w:rPr>
            </w:pPr>
            <w:r w:rsidRPr="00F56326">
              <w:rPr>
                <w:rFonts w:ascii="Liberation Serif" w:hAnsi="Liberation Serif" w:cs="Liberation Serif"/>
                <w:b/>
                <w:bCs/>
              </w:rPr>
              <w:t>Перечень</w:t>
            </w:r>
            <w:r w:rsidRPr="00F56326">
              <w:rPr>
                <w:rFonts w:ascii="Liberation Serif" w:hAnsi="Liberation Serif" w:cs="Liberation Serif"/>
                <w:b/>
                <w:bCs/>
                <w:spacing w:val="-9"/>
              </w:rPr>
              <w:t xml:space="preserve"> </w:t>
            </w:r>
            <w:r w:rsidRPr="00F56326">
              <w:rPr>
                <w:rFonts w:ascii="Liberation Serif" w:hAnsi="Liberation Serif" w:cs="Liberation Serif"/>
                <w:b/>
                <w:bCs/>
              </w:rPr>
              <w:t>информации</w:t>
            </w:r>
            <w:r w:rsidRPr="00F56326">
              <w:rPr>
                <w:rFonts w:ascii="Liberation Serif" w:hAnsi="Liberation Serif" w:cs="Liberation Serif"/>
                <w:b/>
                <w:bCs/>
                <w:spacing w:val="-11"/>
              </w:rPr>
              <w:t xml:space="preserve"> </w:t>
            </w:r>
            <w:r w:rsidRPr="00F56326">
              <w:rPr>
                <w:rFonts w:ascii="Liberation Serif" w:hAnsi="Liberation Serif" w:cs="Liberation Serif"/>
                <w:b/>
                <w:bCs/>
              </w:rPr>
              <w:t>об</w:t>
            </w:r>
            <w:r w:rsidRPr="00F56326">
              <w:rPr>
                <w:rFonts w:ascii="Liberation Serif" w:hAnsi="Liberation Serif" w:cs="Liberation Serif"/>
                <w:b/>
                <w:bCs/>
                <w:spacing w:val="-9"/>
              </w:rPr>
              <w:t xml:space="preserve"> </w:t>
            </w:r>
            <w:r w:rsidRPr="00F56326">
              <w:rPr>
                <w:rFonts w:ascii="Liberation Serif" w:hAnsi="Liberation Serif" w:cs="Liberation Serif"/>
                <w:b/>
                <w:bCs/>
              </w:rPr>
              <w:t>образовательной</w:t>
            </w:r>
            <w:r w:rsidRPr="00F56326">
              <w:rPr>
                <w:rFonts w:ascii="Liberation Serif" w:hAnsi="Liberation Serif" w:cs="Liberation Serif"/>
                <w:b/>
                <w:bCs/>
                <w:spacing w:val="-9"/>
              </w:rPr>
              <w:t xml:space="preserve"> </w:t>
            </w:r>
            <w:r w:rsidRPr="00F56326">
              <w:rPr>
                <w:rFonts w:ascii="Liberation Serif" w:hAnsi="Liberation Serif" w:cs="Liberation Serif"/>
                <w:b/>
                <w:bCs/>
              </w:rPr>
              <w:t>организации, необходимой для размещения на сайте организации</w:t>
            </w:r>
            <w:r w:rsidRPr="00F56326">
              <w:rPr>
                <w:rFonts w:ascii="Liberation Serif" w:hAnsi="Liberation Serif" w:cs="Liberation Serif"/>
                <w:b/>
                <w:bCs/>
                <w:i/>
              </w:rPr>
              <w:t>**</w:t>
            </w:r>
          </w:p>
        </w:tc>
        <w:tc>
          <w:tcPr>
            <w:tcW w:w="2977" w:type="dxa"/>
            <w:vAlign w:val="center"/>
          </w:tcPr>
          <w:p w:rsidR="00F56326" w:rsidRPr="00F56326" w:rsidRDefault="00F56326" w:rsidP="00F56326">
            <w:pPr>
              <w:widowControl w:val="0"/>
              <w:suppressAutoHyphens w:val="0"/>
              <w:spacing w:line="268" w:lineRule="exact"/>
              <w:ind w:left="125" w:right="111"/>
              <w:jc w:val="center"/>
              <w:rPr>
                <w:rFonts w:ascii="Liberation Serif" w:hAnsi="Liberation Serif" w:cs="Liberation Serif"/>
                <w:b/>
                <w:bCs/>
                <w:lang w:eastAsia="en-US"/>
              </w:rPr>
            </w:pPr>
            <w:r w:rsidRPr="00F56326">
              <w:rPr>
                <w:rFonts w:ascii="Liberation Serif" w:hAnsi="Liberation Serif" w:cs="Liberation Serif"/>
                <w:b/>
                <w:bCs/>
                <w:lang w:eastAsia="en-US"/>
              </w:rPr>
              <w:t>Алгоритм</w:t>
            </w:r>
            <w:r w:rsidRPr="00F56326">
              <w:rPr>
                <w:rFonts w:ascii="Liberation Serif" w:hAnsi="Liberation Serif" w:cs="Liberation Serif"/>
                <w:b/>
                <w:bCs/>
                <w:spacing w:val="-5"/>
                <w:lang w:eastAsia="en-US"/>
              </w:rPr>
              <w:t xml:space="preserve"> </w:t>
            </w:r>
            <w:r w:rsidRPr="00F56326">
              <w:rPr>
                <w:rFonts w:ascii="Liberation Serif" w:hAnsi="Liberation Serif" w:cs="Liberation Serif"/>
                <w:b/>
                <w:bCs/>
                <w:spacing w:val="-2"/>
                <w:lang w:eastAsia="en-US"/>
              </w:rPr>
              <w:t>определения</w:t>
            </w:r>
          </w:p>
          <w:p w:rsidR="00F56326" w:rsidRPr="00F56326" w:rsidRDefault="00F56326" w:rsidP="00F56326">
            <w:pPr>
              <w:jc w:val="center"/>
              <w:rPr>
                <w:rFonts w:ascii="Liberation Serif" w:hAnsi="Liberation Serif" w:cs="Liberation Serif"/>
                <w:b/>
                <w:bCs/>
              </w:rPr>
            </w:pPr>
            <w:r w:rsidRPr="00F56326">
              <w:rPr>
                <w:rFonts w:ascii="Liberation Serif" w:hAnsi="Liberation Serif" w:cs="Liberation Serif"/>
                <w:b/>
                <w:bCs/>
              </w:rPr>
              <w:t>фактического</w:t>
            </w:r>
            <w:r w:rsidRPr="00F56326">
              <w:rPr>
                <w:rFonts w:ascii="Liberation Serif" w:hAnsi="Liberation Serif" w:cs="Liberation Serif"/>
                <w:b/>
                <w:bCs/>
                <w:spacing w:val="-15"/>
              </w:rPr>
              <w:t xml:space="preserve"> </w:t>
            </w:r>
            <w:r w:rsidRPr="00F56326">
              <w:rPr>
                <w:rFonts w:ascii="Liberation Serif" w:hAnsi="Liberation Serif" w:cs="Liberation Serif"/>
                <w:b/>
                <w:bCs/>
              </w:rPr>
              <w:t>объема</w:t>
            </w:r>
            <w:r w:rsidRPr="00F56326">
              <w:rPr>
                <w:rFonts w:ascii="Liberation Serif" w:hAnsi="Liberation Serif" w:cs="Liberation Serif"/>
                <w:b/>
                <w:bCs/>
                <w:spacing w:val="-15"/>
              </w:rPr>
              <w:t xml:space="preserve"> </w:t>
            </w:r>
            <w:r w:rsidRPr="00F56326">
              <w:rPr>
                <w:rFonts w:ascii="Liberation Serif" w:hAnsi="Liberation Serif" w:cs="Liberation Serif"/>
                <w:b/>
                <w:bCs/>
              </w:rPr>
              <w:t>информации на сайте</w:t>
            </w:r>
          </w:p>
        </w:tc>
        <w:tc>
          <w:tcPr>
            <w:tcW w:w="1275" w:type="dxa"/>
            <w:vAlign w:val="center"/>
          </w:tcPr>
          <w:p w:rsidR="00F56326" w:rsidRPr="00F56326" w:rsidRDefault="00F56326" w:rsidP="00F56326">
            <w:pPr>
              <w:jc w:val="center"/>
              <w:rPr>
                <w:rFonts w:ascii="Liberation Serif" w:hAnsi="Liberation Serif" w:cs="Liberation Serif"/>
                <w:b/>
                <w:bCs/>
              </w:rPr>
            </w:pPr>
            <w:r w:rsidRPr="00F56326">
              <w:rPr>
                <w:rFonts w:ascii="Liberation Serif" w:hAnsi="Liberation Serif" w:cs="Liberation Serif"/>
                <w:b/>
                <w:bCs/>
              </w:rPr>
              <w:t>Отметка о наличии/ отсутствии</w:t>
            </w:r>
          </w:p>
        </w:tc>
      </w:tr>
      <w:tr w:rsidR="00F56326" w:rsidRPr="00F56326" w:rsidTr="0089273E">
        <w:trPr>
          <w:tblHeader/>
        </w:trPr>
        <w:tc>
          <w:tcPr>
            <w:tcW w:w="691" w:type="dxa"/>
            <w:vAlign w:val="center"/>
          </w:tcPr>
          <w:p w:rsidR="00F56326" w:rsidRPr="00F56326" w:rsidRDefault="00F56326" w:rsidP="00F56326">
            <w:pPr>
              <w:jc w:val="center"/>
              <w:rPr>
                <w:rFonts w:ascii="Liberation Serif" w:hAnsi="Liberation Serif" w:cs="Liberation Serif"/>
                <w:b/>
                <w:bCs/>
                <w:spacing w:val="-10"/>
              </w:rPr>
            </w:pPr>
            <w:r w:rsidRPr="00F56326">
              <w:rPr>
                <w:rFonts w:ascii="Liberation Serif" w:hAnsi="Liberation Serif" w:cs="Liberation Serif"/>
                <w:b/>
                <w:bCs/>
                <w:spacing w:val="-10"/>
              </w:rPr>
              <w:t>1</w:t>
            </w:r>
          </w:p>
        </w:tc>
        <w:tc>
          <w:tcPr>
            <w:tcW w:w="5518" w:type="dxa"/>
            <w:vAlign w:val="center"/>
          </w:tcPr>
          <w:p w:rsidR="00F56326" w:rsidRPr="00F56326" w:rsidRDefault="00F56326" w:rsidP="00F56326">
            <w:pPr>
              <w:jc w:val="center"/>
              <w:rPr>
                <w:rFonts w:ascii="Liberation Serif" w:hAnsi="Liberation Serif" w:cs="Liberation Serif"/>
                <w:b/>
                <w:bCs/>
              </w:rPr>
            </w:pPr>
            <w:r w:rsidRPr="00F56326">
              <w:rPr>
                <w:rFonts w:ascii="Liberation Serif" w:hAnsi="Liberation Serif" w:cs="Liberation Serif"/>
                <w:b/>
                <w:bCs/>
              </w:rPr>
              <w:t>2</w:t>
            </w:r>
          </w:p>
        </w:tc>
        <w:tc>
          <w:tcPr>
            <w:tcW w:w="2977" w:type="dxa"/>
            <w:vAlign w:val="center"/>
          </w:tcPr>
          <w:p w:rsidR="00F56326" w:rsidRPr="00F56326" w:rsidRDefault="00F56326" w:rsidP="00F56326">
            <w:pPr>
              <w:widowControl w:val="0"/>
              <w:suppressAutoHyphens w:val="0"/>
              <w:spacing w:line="268" w:lineRule="exact"/>
              <w:ind w:left="125" w:right="111"/>
              <w:jc w:val="center"/>
              <w:rPr>
                <w:rFonts w:ascii="Liberation Serif" w:hAnsi="Liberation Serif" w:cs="Liberation Serif"/>
                <w:b/>
                <w:bCs/>
                <w:lang w:eastAsia="en-US"/>
              </w:rPr>
            </w:pPr>
            <w:r w:rsidRPr="00F56326">
              <w:rPr>
                <w:rFonts w:ascii="Liberation Serif" w:hAnsi="Liberation Serif" w:cs="Liberation Serif"/>
                <w:b/>
                <w:bCs/>
                <w:lang w:eastAsia="en-US"/>
              </w:rPr>
              <w:t>3</w:t>
            </w:r>
          </w:p>
        </w:tc>
        <w:tc>
          <w:tcPr>
            <w:tcW w:w="1275" w:type="dxa"/>
            <w:vAlign w:val="center"/>
          </w:tcPr>
          <w:p w:rsidR="00F56326" w:rsidRPr="00F56326" w:rsidRDefault="00F56326" w:rsidP="00F56326">
            <w:pPr>
              <w:jc w:val="center"/>
              <w:rPr>
                <w:rFonts w:ascii="Liberation Serif" w:hAnsi="Liberation Serif" w:cs="Liberation Serif"/>
                <w:b/>
                <w:bCs/>
              </w:rPr>
            </w:pPr>
            <w:r w:rsidRPr="00F56326">
              <w:rPr>
                <w:rFonts w:ascii="Liberation Serif" w:hAnsi="Liberation Serif" w:cs="Liberation Serif"/>
                <w:b/>
                <w:bCs/>
              </w:rPr>
              <w:t>4</w:t>
            </w:r>
          </w:p>
        </w:tc>
      </w:tr>
      <w:tr w:rsidR="00F56326" w:rsidRPr="00F56326" w:rsidTr="00F56326">
        <w:tc>
          <w:tcPr>
            <w:tcW w:w="10461" w:type="dxa"/>
            <w:gridSpan w:val="4"/>
            <w:shd w:val="clear" w:color="auto" w:fill="F2F2F2" w:themeFill="background1" w:themeFillShade="F2"/>
          </w:tcPr>
          <w:p w:rsidR="00F56326" w:rsidRPr="00F56326" w:rsidRDefault="00F56326" w:rsidP="00F56326">
            <w:pPr>
              <w:rPr>
                <w:rFonts w:ascii="Liberation Serif" w:hAnsi="Liberation Serif" w:cs="Liberation Serif"/>
              </w:rPr>
            </w:pPr>
            <w:r w:rsidRPr="00F56326">
              <w:rPr>
                <w:rFonts w:ascii="Liberation Serif" w:hAnsi="Liberation Serif" w:cs="Liberation Serif"/>
                <w:b/>
              </w:rPr>
              <w:t>I.</w:t>
            </w:r>
            <w:r w:rsidRPr="00F56326">
              <w:rPr>
                <w:rFonts w:ascii="Liberation Serif" w:hAnsi="Liberation Serif" w:cs="Liberation Serif"/>
                <w:b/>
                <w:spacing w:val="-3"/>
              </w:rPr>
              <w:t xml:space="preserve"> </w:t>
            </w:r>
            <w:r w:rsidRPr="00F56326">
              <w:rPr>
                <w:rFonts w:ascii="Liberation Serif" w:hAnsi="Liberation Serif" w:cs="Liberation Serif"/>
                <w:b/>
              </w:rPr>
              <w:t>Основные</w:t>
            </w:r>
            <w:r w:rsidRPr="00F56326">
              <w:rPr>
                <w:rFonts w:ascii="Liberation Serif" w:hAnsi="Liberation Serif" w:cs="Liberation Serif"/>
                <w:b/>
                <w:spacing w:val="-3"/>
              </w:rPr>
              <w:t xml:space="preserve"> </w:t>
            </w:r>
            <w:r w:rsidRPr="00F56326">
              <w:rPr>
                <w:rFonts w:ascii="Liberation Serif" w:hAnsi="Liberation Serif" w:cs="Liberation Serif"/>
                <w:b/>
                <w:spacing w:val="-2"/>
              </w:rPr>
              <w:t>сведения</w:t>
            </w:r>
          </w:p>
        </w:tc>
      </w:tr>
      <w:tr w:rsidR="00F56326" w:rsidRPr="00F56326" w:rsidTr="0089273E">
        <w:tc>
          <w:tcPr>
            <w:tcW w:w="691" w:type="dxa"/>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1</w:t>
            </w:r>
          </w:p>
        </w:tc>
        <w:tc>
          <w:tcPr>
            <w:tcW w:w="5518" w:type="dxa"/>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полном и сокращенном (при наличии) наименовании образовательной организации</w:t>
            </w:r>
          </w:p>
        </w:tc>
        <w:tc>
          <w:tcPr>
            <w:tcW w:w="2977" w:type="dxa"/>
            <w:vMerge w:val="restart"/>
          </w:tcPr>
          <w:p w:rsidR="00F56326" w:rsidRPr="00F56326" w:rsidRDefault="00F56326" w:rsidP="00F56326">
            <w:pPr>
              <w:rPr>
                <w:rFonts w:ascii="Liberation Serif" w:hAnsi="Liberation Serif" w:cs="Liberation Serif"/>
              </w:rPr>
            </w:pPr>
            <w:r w:rsidRPr="00F56326">
              <w:rPr>
                <w:rFonts w:ascii="Liberation Serif" w:hAnsi="Liberation Serif" w:cs="Liberation Serif"/>
              </w:rPr>
              <w:t>1 – информация 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tcPr>
          <w:p w:rsidR="00F56326" w:rsidRPr="00F56326" w:rsidRDefault="00F56326" w:rsidP="00F56326">
            <w:pPr>
              <w:rPr>
                <w:rFonts w:ascii="Liberation Serif" w:hAnsi="Liberation Serif" w:cs="Liberation Serif"/>
              </w:rPr>
            </w:pPr>
          </w:p>
        </w:tc>
      </w:tr>
      <w:tr w:rsidR="00F56326" w:rsidRPr="00F56326" w:rsidTr="0089273E">
        <w:trPr>
          <w:trHeight w:val="441"/>
        </w:trPr>
        <w:tc>
          <w:tcPr>
            <w:tcW w:w="691" w:type="dxa"/>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2</w:t>
            </w:r>
          </w:p>
        </w:tc>
        <w:tc>
          <w:tcPr>
            <w:tcW w:w="5518" w:type="dxa"/>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дате создания образовательной организации</w:t>
            </w:r>
          </w:p>
        </w:tc>
        <w:tc>
          <w:tcPr>
            <w:tcW w:w="2977" w:type="dxa"/>
            <w:vMerge/>
          </w:tcPr>
          <w:p w:rsidR="00F56326" w:rsidRPr="00F56326" w:rsidRDefault="00F56326" w:rsidP="00F56326">
            <w:pPr>
              <w:rPr>
                <w:rFonts w:ascii="Liberation Serif" w:hAnsi="Liberation Serif" w:cs="Liberation Serif"/>
              </w:rPr>
            </w:pPr>
          </w:p>
        </w:tc>
        <w:tc>
          <w:tcPr>
            <w:tcW w:w="1275" w:type="dxa"/>
          </w:tcPr>
          <w:p w:rsidR="00F56326" w:rsidRPr="00F56326" w:rsidRDefault="00F56326" w:rsidP="00F56326">
            <w:pPr>
              <w:rPr>
                <w:rFonts w:ascii="Liberation Serif" w:hAnsi="Liberation Serif" w:cs="Liberation Serif"/>
              </w:rPr>
            </w:pPr>
          </w:p>
        </w:tc>
      </w:tr>
      <w:tr w:rsidR="00F56326" w:rsidRPr="00F56326" w:rsidTr="0089273E">
        <w:tc>
          <w:tcPr>
            <w:tcW w:w="691" w:type="dxa"/>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w:t>
            </w:r>
          </w:p>
        </w:tc>
        <w:tc>
          <w:tcPr>
            <w:tcW w:w="5518" w:type="dxa"/>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Об учредите</w:t>
            </w:r>
            <w:r w:rsidR="0089273E">
              <w:rPr>
                <w:rFonts w:ascii="Liberation Serif" w:hAnsi="Liberation Serif" w:cs="Liberation Serif"/>
              </w:rPr>
              <w:t xml:space="preserve">ле, учредителях образовательной </w:t>
            </w:r>
            <w:r w:rsidR="00F56326" w:rsidRPr="00F56326">
              <w:rPr>
                <w:rFonts w:ascii="Liberation Serif" w:hAnsi="Liberation Serif" w:cs="Liberation Serif"/>
              </w:rPr>
              <w:t>организации</w:t>
            </w:r>
          </w:p>
        </w:tc>
        <w:tc>
          <w:tcPr>
            <w:tcW w:w="2977" w:type="dxa"/>
            <w:vMerge/>
          </w:tcPr>
          <w:p w:rsidR="00F56326" w:rsidRPr="00F56326" w:rsidRDefault="00F56326" w:rsidP="00F56326">
            <w:pPr>
              <w:rPr>
                <w:rFonts w:ascii="Liberation Serif" w:hAnsi="Liberation Serif" w:cs="Liberation Serif"/>
              </w:rPr>
            </w:pPr>
          </w:p>
        </w:tc>
        <w:tc>
          <w:tcPr>
            <w:tcW w:w="1275" w:type="dxa"/>
          </w:tcPr>
          <w:p w:rsidR="00F56326" w:rsidRPr="00F56326" w:rsidRDefault="00F56326" w:rsidP="00F56326">
            <w:pPr>
              <w:rPr>
                <w:rFonts w:ascii="Liberation Serif" w:hAnsi="Liberation Serif" w:cs="Liberation Serif"/>
              </w:rPr>
            </w:pPr>
          </w:p>
        </w:tc>
      </w:tr>
      <w:tr w:rsidR="00F56326" w:rsidRPr="00F56326" w:rsidTr="0089273E">
        <w:tc>
          <w:tcPr>
            <w:tcW w:w="691" w:type="dxa"/>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4</w:t>
            </w:r>
          </w:p>
        </w:tc>
        <w:tc>
          <w:tcPr>
            <w:tcW w:w="5518" w:type="dxa"/>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м</w:t>
            </w:r>
            <w:r w:rsidR="0089273E">
              <w:rPr>
                <w:rFonts w:ascii="Liberation Serif" w:hAnsi="Liberation Serif" w:cs="Liberation Serif"/>
              </w:rPr>
              <w:t xml:space="preserve">есте нахождения образовательной </w:t>
            </w:r>
            <w:r w:rsidR="00F56326" w:rsidRPr="00F56326">
              <w:rPr>
                <w:rFonts w:ascii="Liberation Serif" w:hAnsi="Liberation Serif" w:cs="Liberation Serif"/>
              </w:rPr>
              <w:t>организации</w:t>
            </w:r>
          </w:p>
        </w:tc>
        <w:tc>
          <w:tcPr>
            <w:tcW w:w="2977" w:type="dxa"/>
            <w:vMerge/>
          </w:tcPr>
          <w:p w:rsidR="00F56326" w:rsidRPr="00F56326" w:rsidRDefault="00F56326" w:rsidP="00F56326">
            <w:pPr>
              <w:rPr>
                <w:rFonts w:ascii="Liberation Serif" w:hAnsi="Liberation Serif" w:cs="Liberation Serif"/>
              </w:rPr>
            </w:pPr>
          </w:p>
        </w:tc>
        <w:tc>
          <w:tcPr>
            <w:tcW w:w="1275" w:type="dxa"/>
          </w:tcPr>
          <w:p w:rsidR="00F56326" w:rsidRPr="00F56326" w:rsidRDefault="00F56326" w:rsidP="00F56326">
            <w:pPr>
              <w:rPr>
                <w:rFonts w:ascii="Liberation Serif" w:hAnsi="Liberation Serif" w:cs="Liberation Serif"/>
              </w:rPr>
            </w:pPr>
          </w:p>
        </w:tc>
      </w:tr>
      <w:tr w:rsidR="00F56326" w:rsidRPr="00F56326" w:rsidTr="0089273E">
        <w:tc>
          <w:tcPr>
            <w:tcW w:w="691" w:type="dxa"/>
          </w:tcPr>
          <w:p w:rsidR="00F56326" w:rsidRPr="00F56326" w:rsidRDefault="0089273E" w:rsidP="00F56326">
            <w:pPr>
              <w:jc w:val="center"/>
              <w:rPr>
                <w:rFonts w:ascii="Liberation Serif" w:hAnsi="Liberation Serif" w:cs="Liberation Serif"/>
              </w:rPr>
            </w:pPr>
            <w:r>
              <w:rPr>
                <w:rFonts w:ascii="Liberation Serif" w:hAnsi="Liberation Serif" w:cs="Liberation Serif"/>
              </w:rPr>
              <w:t>5</w:t>
            </w:r>
          </w:p>
        </w:tc>
        <w:tc>
          <w:tcPr>
            <w:tcW w:w="5518" w:type="dxa"/>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режиме и графике работы образовательной организации</w:t>
            </w:r>
          </w:p>
        </w:tc>
        <w:tc>
          <w:tcPr>
            <w:tcW w:w="2977" w:type="dxa"/>
            <w:vMerge/>
          </w:tcPr>
          <w:p w:rsidR="00F56326" w:rsidRPr="00F56326" w:rsidRDefault="00F56326" w:rsidP="00F56326">
            <w:pPr>
              <w:rPr>
                <w:rFonts w:ascii="Liberation Serif" w:hAnsi="Liberation Serif" w:cs="Liberation Serif"/>
              </w:rPr>
            </w:pPr>
          </w:p>
        </w:tc>
        <w:tc>
          <w:tcPr>
            <w:tcW w:w="1275" w:type="dxa"/>
            <w:vAlign w:val="center"/>
          </w:tcPr>
          <w:p w:rsidR="00F56326" w:rsidRPr="00F56326" w:rsidRDefault="00F56326" w:rsidP="00F56326">
            <w:pPr>
              <w:jc w:val="center"/>
              <w:rPr>
                <w:rFonts w:ascii="Liberation Serif" w:hAnsi="Liberation Serif" w:cs="Liberation Serif"/>
              </w:rPr>
            </w:pPr>
          </w:p>
        </w:tc>
      </w:tr>
      <w:tr w:rsidR="00F56326" w:rsidRPr="00F56326" w:rsidTr="0089273E">
        <w:tc>
          <w:tcPr>
            <w:tcW w:w="691" w:type="dxa"/>
          </w:tcPr>
          <w:p w:rsidR="00F56326" w:rsidRPr="00F56326" w:rsidRDefault="0089273E" w:rsidP="00F56326">
            <w:pPr>
              <w:jc w:val="center"/>
              <w:rPr>
                <w:rFonts w:ascii="Liberation Serif" w:hAnsi="Liberation Serif" w:cs="Liberation Serif"/>
              </w:rPr>
            </w:pPr>
            <w:r>
              <w:rPr>
                <w:rFonts w:ascii="Liberation Serif" w:hAnsi="Liberation Serif" w:cs="Liberation Serif"/>
              </w:rPr>
              <w:t>6</w:t>
            </w:r>
          </w:p>
        </w:tc>
        <w:tc>
          <w:tcPr>
            <w:tcW w:w="5518" w:type="dxa"/>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контактных телефонах и адресах электронной почты образовательной организации</w:t>
            </w:r>
          </w:p>
        </w:tc>
        <w:tc>
          <w:tcPr>
            <w:tcW w:w="2977" w:type="dxa"/>
          </w:tcPr>
          <w:p w:rsidR="00F56326" w:rsidRPr="00F56326" w:rsidRDefault="00F56326" w:rsidP="00F56326">
            <w:pPr>
              <w:rPr>
                <w:rFonts w:ascii="Liberation Serif" w:hAnsi="Liberation Serif" w:cs="Liberation Serif"/>
              </w:rPr>
            </w:pPr>
            <w:r w:rsidRPr="00F56326">
              <w:rPr>
                <w:rFonts w:ascii="Liberation Serif" w:hAnsi="Liberation Serif" w:cs="Liberation Serif"/>
              </w:rPr>
              <w:t>1 – информация 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в полном объеме (указаны контактный(е) телефон(ы) и адрес(а) электронной почты);</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0,5 – информация представлена частично (указаны контактный(е) телефон(ы) или адрес(а) электронной почты);</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7</w:t>
            </w:r>
          </w:p>
        </w:tc>
        <w:tc>
          <w:tcPr>
            <w:tcW w:w="5518" w:type="dxa"/>
            <w:tcBorders>
              <w:bottom w:val="single" w:sz="4" w:space="0" w:color="auto"/>
            </w:tcBorders>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 xml:space="preserve">О </w:t>
            </w:r>
            <w:r w:rsidR="00F56326" w:rsidRPr="00F56326">
              <w:rPr>
                <w:rFonts w:ascii="Liberation Serif" w:hAnsi="Liberation Serif" w:cs="Liberation Serif"/>
              </w:rPr>
              <w:t>местах осуществления образовательной деятельности, сведения о которых в соответствии с Федеральным законом N 273-ФЗ (часть 4 статьи 91 Федерального закона N 273-ФЗ) не 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(далее - Правила N 1802) (пункт 12 Правил N 1802), в виде адреса места нахождения</w:t>
            </w:r>
          </w:p>
        </w:tc>
        <w:tc>
          <w:tcPr>
            <w:tcW w:w="2977" w:type="dxa"/>
            <w:tcBorders>
              <w:bottom w:val="single" w:sz="4" w:space="0" w:color="auto"/>
            </w:tcBorders>
          </w:tcPr>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1–информация представлена в</w:t>
            </w:r>
            <w:r w:rsidRPr="00F56326">
              <w:rPr>
                <w:rFonts w:ascii="Liberation Serif" w:hAnsi="Liberation Serif" w:cs="Liberation Serif"/>
                <w:spacing w:val="-3"/>
                <w:lang w:eastAsia="ru-RU"/>
              </w:rPr>
              <w:t xml:space="preserve"> </w:t>
            </w:r>
            <w:r w:rsidRPr="00F56326">
              <w:rPr>
                <w:rFonts w:ascii="Liberation Serif" w:hAnsi="Liberation Serif" w:cs="Liberation Serif"/>
                <w:lang w:eastAsia="ru-RU"/>
              </w:rPr>
              <w:t xml:space="preserve">полном объеме (по всем </w:t>
            </w:r>
            <w:r w:rsidRPr="00F56326">
              <w:rPr>
                <w:rFonts w:ascii="Liberation Serif" w:hAnsi="Liberation Serif" w:cs="Liberation Serif"/>
                <w:spacing w:val="-2"/>
                <w:lang w:eastAsia="ru-RU"/>
              </w:rPr>
              <w:t>сотрудникам);</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0,5–информация представлена частично (не по всем местам осуществления образовательной деятельности или не в полном </w:t>
            </w:r>
            <w:r w:rsidRPr="00F56326">
              <w:rPr>
                <w:rFonts w:ascii="Liberation Serif" w:hAnsi="Liberation Serif" w:cs="Liberation Serif"/>
                <w:spacing w:val="-2"/>
                <w:lang w:eastAsia="ru-RU"/>
              </w:rPr>
              <w:t>объеме</w:t>
            </w:r>
            <w:r w:rsidRPr="00F56326">
              <w:rPr>
                <w:rFonts w:ascii="Liberation Serif" w:hAnsi="Liberation Serif" w:cs="Liberation Serif"/>
                <w:lang w:eastAsia="ru-RU"/>
              </w:rPr>
              <w:t xml:space="preserve"> </w:t>
            </w:r>
            <w:r w:rsidRPr="00F56326">
              <w:rPr>
                <w:rFonts w:ascii="Liberation Serif" w:hAnsi="Liberation Serif" w:cs="Liberation Serif"/>
                <w:spacing w:val="-10"/>
                <w:lang w:eastAsia="ru-RU"/>
              </w:rPr>
              <w:t xml:space="preserve">в </w:t>
            </w:r>
            <w:r w:rsidRPr="00F56326">
              <w:rPr>
                <w:rFonts w:ascii="Liberation Serif" w:hAnsi="Liberation Serif" w:cs="Liberation Serif"/>
                <w:spacing w:val="-2"/>
                <w:lang w:eastAsia="ru-RU"/>
              </w:rPr>
              <w:t xml:space="preserve">соответствии </w:t>
            </w:r>
            <w:r w:rsidRPr="00F56326">
              <w:rPr>
                <w:rFonts w:ascii="Liberation Serif" w:hAnsi="Liberation Serif" w:cs="Liberation Serif"/>
                <w:lang w:eastAsia="ru-RU"/>
              </w:rPr>
              <w:t>с требованиями столбца 2);</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0</w:t>
            </w:r>
            <w:r w:rsidRPr="00F56326">
              <w:rPr>
                <w:rFonts w:ascii="Liberation Serif" w:hAnsi="Liberation Serif" w:cs="Liberation Serif"/>
                <w:spacing w:val="-1"/>
                <w:lang w:eastAsia="ru-RU"/>
              </w:rPr>
              <w:t xml:space="preserve"> </w:t>
            </w:r>
            <w:r w:rsidRPr="00F56326">
              <w:rPr>
                <w:rFonts w:ascii="Liberation Serif" w:hAnsi="Liberation Serif" w:cs="Liberation Serif"/>
                <w:lang w:eastAsia="ru-RU"/>
              </w:rPr>
              <w:t>–</w:t>
            </w:r>
            <w:r w:rsidRPr="00F56326">
              <w:rPr>
                <w:rFonts w:ascii="Liberation Serif" w:hAnsi="Liberation Serif" w:cs="Liberation Serif"/>
                <w:spacing w:val="-1"/>
                <w:lang w:eastAsia="ru-RU"/>
              </w:rPr>
              <w:t xml:space="preserve"> </w:t>
            </w:r>
            <w:r w:rsidRPr="00F56326">
              <w:rPr>
                <w:rFonts w:ascii="Liberation Serif" w:hAnsi="Liberation Serif" w:cs="Liberation Serif"/>
                <w:lang w:eastAsia="ru-RU"/>
              </w:rPr>
              <w:t xml:space="preserve">информация </w:t>
            </w:r>
            <w:r w:rsidRPr="00F56326">
              <w:rPr>
                <w:rFonts w:ascii="Liberation Serif" w:hAnsi="Liberation Serif" w:cs="Liberation Serif"/>
                <w:spacing w:val="-2"/>
                <w:lang w:eastAsia="ru-RU"/>
              </w:rPr>
              <w:t>отсутствует</w:t>
            </w: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8</w:t>
            </w:r>
          </w:p>
        </w:tc>
        <w:tc>
          <w:tcPr>
            <w:tcW w:w="5518" w:type="dxa"/>
            <w:tcBorders>
              <w:bottom w:val="single" w:sz="4" w:space="0" w:color="auto"/>
            </w:tcBorders>
          </w:tcPr>
          <w:p w:rsidR="00F56326" w:rsidRPr="00F56326" w:rsidRDefault="001945DF" w:rsidP="00F56326">
            <w:pPr>
              <w:rPr>
                <w:rFonts w:ascii="Liberation Serif" w:hAnsi="Liberation Serif" w:cs="Liberation Serif"/>
              </w:rPr>
            </w:pPr>
            <w:r w:rsidRPr="00F56326">
              <w:rPr>
                <w:rFonts w:ascii="Liberation Serif" w:hAnsi="Liberation Serif" w:cs="Liberation Serif"/>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2977" w:type="dxa"/>
            <w:vMerge w:val="restart"/>
          </w:tcPr>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1 – информация </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представлена;</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0 – информация </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lastRenderedPageBreak/>
              <w:t>отсутствует</w:t>
            </w: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lastRenderedPageBreak/>
              <w:t>9</w:t>
            </w:r>
          </w:p>
        </w:tc>
        <w:tc>
          <w:tcPr>
            <w:tcW w:w="5518" w:type="dxa"/>
            <w:tcBorders>
              <w:bottom w:val="single" w:sz="4" w:space="0" w:color="auto"/>
            </w:tcBorders>
          </w:tcPr>
          <w:p w:rsidR="00F56326" w:rsidRPr="00F56326" w:rsidRDefault="001945DF" w:rsidP="00F56326">
            <w:pPr>
              <w:rPr>
                <w:rFonts w:ascii="Liberation Serif" w:hAnsi="Liberation Serif" w:cs="Liberation Serif"/>
              </w:rPr>
            </w:pPr>
            <w:r w:rsidRPr="00F56326">
              <w:rPr>
                <w:rFonts w:ascii="Liberation Serif" w:hAnsi="Liberation Serif" w:cs="Liberation Serif"/>
              </w:rPr>
              <w:t xml:space="preserve">О </w:t>
            </w:r>
            <w:r w:rsidR="00F56326" w:rsidRPr="00F56326">
              <w:rPr>
                <w:rFonts w:ascii="Liberation Serif" w:hAnsi="Liberation Serif" w:cs="Liberation Serif"/>
              </w:rPr>
              <w:t>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tc>
        <w:tc>
          <w:tcPr>
            <w:tcW w:w="2977" w:type="dxa"/>
            <w:vMerge/>
            <w:tcBorders>
              <w:bottom w:val="single" w:sz="4" w:space="0" w:color="auto"/>
            </w:tcBorders>
          </w:tcPr>
          <w:p w:rsidR="00F56326" w:rsidRPr="00F56326" w:rsidRDefault="00F56326" w:rsidP="00F56326">
            <w:pPr>
              <w:suppressAutoHyphens w:val="0"/>
              <w:rPr>
                <w:rFonts w:ascii="Liberation Serif" w:hAnsi="Liberation Serif" w:cs="Liberation Serif"/>
                <w:lang w:eastAsia="ru-RU"/>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209" w:type="dxa"/>
            <w:gridSpan w:val="2"/>
            <w:tcBorders>
              <w:top w:val="single" w:sz="4" w:space="0" w:color="auto"/>
              <w:left w:val="single" w:sz="4" w:space="0" w:color="auto"/>
              <w:bottom w:val="single" w:sz="4" w:space="0" w:color="auto"/>
              <w:right w:val="nil"/>
            </w:tcBorders>
            <w:shd w:val="clear" w:color="auto" w:fill="F2F2F2" w:themeFill="background1" w:themeFillShade="F2"/>
          </w:tcPr>
          <w:p w:rsidR="00F56326" w:rsidRPr="00F56326" w:rsidRDefault="00F56326" w:rsidP="00F56326">
            <w:pPr>
              <w:rPr>
                <w:rFonts w:ascii="Liberation Serif" w:hAnsi="Liberation Serif" w:cs="Liberation Serif"/>
              </w:rPr>
            </w:pPr>
            <w:r w:rsidRPr="00F56326">
              <w:rPr>
                <w:rFonts w:ascii="Liberation Serif" w:hAnsi="Liberation Serif" w:cs="Liberation Serif"/>
                <w:b/>
              </w:rPr>
              <w:lastRenderedPageBreak/>
              <w:t>II.</w:t>
            </w:r>
            <w:r w:rsidRPr="00F56326">
              <w:rPr>
                <w:rFonts w:ascii="Liberation Serif" w:hAnsi="Liberation Serif" w:cs="Liberation Serif"/>
                <w:b/>
                <w:spacing w:val="-6"/>
              </w:rPr>
              <w:t xml:space="preserve"> </w:t>
            </w:r>
            <w:r w:rsidRPr="00F56326">
              <w:rPr>
                <w:rFonts w:ascii="Liberation Serif" w:hAnsi="Liberation Serif" w:cs="Liberation Serif"/>
                <w:b/>
              </w:rPr>
              <w:t>Структура</w:t>
            </w:r>
            <w:r w:rsidRPr="00F56326">
              <w:rPr>
                <w:rFonts w:ascii="Liberation Serif" w:hAnsi="Liberation Serif" w:cs="Liberation Serif"/>
                <w:b/>
                <w:spacing w:val="-4"/>
              </w:rPr>
              <w:t xml:space="preserve"> </w:t>
            </w:r>
            <w:r w:rsidRPr="00F56326">
              <w:rPr>
                <w:rFonts w:ascii="Liberation Serif" w:hAnsi="Liberation Serif" w:cs="Liberation Serif"/>
                <w:b/>
              </w:rPr>
              <w:t>и</w:t>
            </w:r>
            <w:r w:rsidRPr="00F56326">
              <w:rPr>
                <w:rFonts w:ascii="Liberation Serif" w:hAnsi="Liberation Serif" w:cs="Liberation Serif"/>
                <w:b/>
                <w:spacing w:val="-3"/>
              </w:rPr>
              <w:t xml:space="preserve"> </w:t>
            </w:r>
            <w:r w:rsidRPr="00F56326">
              <w:rPr>
                <w:rFonts w:ascii="Liberation Serif" w:hAnsi="Liberation Serif" w:cs="Liberation Serif"/>
                <w:b/>
              </w:rPr>
              <w:t>органы</w:t>
            </w:r>
            <w:r w:rsidRPr="00F56326">
              <w:rPr>
                <w:rFonts w:ascii="Liberation Serif" w:hAnsi="Liberation Serif" w:cs="Liberation Serif"/>
                <w:b/>
                <w:spacing w:val="-4"/>
              </w:rPr>
              <w:t xml:space="preserve"> </w:t>
            </w:r>
            <w:r w:rsidRPr="00F56326">
              <w:rPr>
                <w:rFonts w:ascii="Liberation Serif" w:hAnsi="Liberation Serif" w:cs="Liberation Serif"/>
                <w:b/>
              </w:rPr>
              <w:t>управления</w:t>
            </w:r>
            <w:r w:rsidRPr="00F56326">
              <w:rPr>
                <w:rFonts w:ascii="Liberation Serif" w:hAnsi="Liberation Serif" w:cs="Liberation Serif"/>
                <w:b/>
                <w:spacing w:val="-4"/>
              </w:rPr>
              <w:t xml:space="preserve"> </w:t>
            </w:r>
            <w:r w:rsidRPr="00F56326">
              <w:rPr>
                <w:rFonts w:ascii="Liberation Serif" w:hAnsi="Liberation Serif" w:cs="Liberation Serif"/>
                <w:b/>
              </w:rPr>
              <w:t>образовательной</w:t>
            </w:r>
            <w:r w:rsidRPr="00F56326">
              <w:rPr>
                <w:rFonts w:ascii="Liberation Serif" w:hAnsi="Liberation Serif" w:cs="Liberation Serif"/>
                <w:b/>
                <w:spacing w:val="-3"/>
              </w:rPr>
              <w:t xml:space="preserve"> </w:t>
            </w:r>
            <w:r w:rsidRPr="00F56326">
              <w:rPr>
                <w:rFonts w:ascii="Liberation Serif" w:hAnsi="Liberation Serif" w:cs="Liberation Serif"/>
                <w:b/>
                <w:spacing w:val="-2"/>
              </w:rPr>
              <w:t>организацией</w:t>
            </w:r>
          </w:p>
        </w:tc>
        <w:tc>
          <w:tcPr>
            <w:tcW w:w="2977" w:type="dxa"/>
            <w:tcBorders>
              <w:top w:val="single" w:sz="4" w:space="0" w:color="auto"/>
              <w:left w:val="nil"/>
              <w:bottom w:val="single" w:sz="4" w:space="0" w:color="auto"/>
              <w:right w:val="nil"/>
            </w:tcBorders>
            <w:shd w:val="clear" w:color="auto" w:fill="F2F2F2" w:themeFill="background1" w:themeFillShade="F2"/>
          </w:tcPr>
          <w:p w:rsidR="00F56326" w:rsidRPr="00F56326" w:rsidRDefault="00F56326" w:rsidP="00F56326">
            <w:pPr>
              <w:rPr>
                <w:rFonts w:ascii="Liberation Serif" w:hAnsi="Liberation Serif" w:cs="Liberation Serif"/>
              </w:rPr>
            </w:pPr>
          </w:p>
        </w:tc>
        <w:tc>
          <w:tcPr>
            <w:tcW w:w="1275" w:type="dxa"/>
            <w:tcBorders>
              <w:top w:val="single" w:sz="4" w:space="0" w:color="auto"/>
              <w:left w:val="nil"/>
              <w:bottom w:val="single" w:sz="4" w:space="0" w:color="auto"/>
              <w:right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10</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наименовании структурного подразделения (органа управления)</w:t>
            </w:r>
          </w:p>
        </w:tc>
        <w:tc>
          <w:tcPr>
            <w:tcW w:w="2977" w:type="dxa"/>
            <w:tcBorders>
              <w:top w:val="single" w:sz="4" w:space="0" w:color="auto"/>
            </w:tcBorders>
          </w:tcPr>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1 – информация представлена в полном объеме;</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0 – информация отсутствует</w:t>
            </w: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11</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фамилиях, и</w:t>
            </w:r>
            <w:r w:rsidR="00F56326" w:rsidRPr="00F56326">
              <w:rPr>
                <w:rFonts w:ascii="Liberation Serif" w:hAnsi="Liberation Serif" w:cs="Liberation Serif"/>
              </w:rPr>
              <w:t>менах, отчествах (при наличии) и должности руководителей структурных подразделений</w:t>
            </w:r>
          </w:p>
        </w:tc>
        <w:tc>
          <w:tcPr>
            <w:tcW w:w="2977" w:type="dxa"/>
            <w:vMerge w:val="restart"/>
            <w:tcBorders>
              <w:top w:val="single" w:sz="4" w:space="0" w:color="auto"/>
            </w:tcBorders>
          </w:tcPr>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1 – информация </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представлена;</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0 – информация </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отсутствует</w:t>
            </w: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12</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 месте нахождения структурных подразделений</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13</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 xml:space="preserve">Об </w:t>
            </w:r>
            <w:r w:rsidR="00F56326" w:rsidRPr="00F56326">
              <w:rPr>
                <w:rFonts w:ascii="Liberation Serif" w:hAnsi="Liberation Serif" w:cs="Liberation Serif"/>
              </w:rPr>
              <w:t xml:space="preserve">адресах официальных сайтов в сети </w:t>
            </w:r>
            <w:r w:rsidR="00F56326" w:rsidRPr="00F56326">
              <w:rPr>
                <w:rFonts w:ascii="Liberation Serif" w:hAnsi="Liberation Serif" w:cs="Liberation Serif"/>
              </w:rPr>
              <w:lastRenderedPageBreak/>
              <w:t>«Интернет» структурных подразделений (при наличии)</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lastRenderedPageBreak/>
              <w:t>14</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Об адресах электронной почты структурных подразделений (при наличии)</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15</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sidRPr="00F56326">
              <w:rPr>
                <w:rFonts w:ascii="Liberation Serif" w:hAnsi="Liberation Serif" w:cs="Liberation Serif"/>
              </w:rPr>
              <w:t xml:space="preserve">О </w:t>
            </w:r>
            <w:r w:rsidR="00F56326" w:rsidRPr="00F56326">
              <w:rPr>
                <w:rFonts w:ascii="Liberation Serif" w:hAnsi="Liberation Serif" w:cs="Liberation Serif"/>
              </w:rPr>
              <w:t>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 (далее соответственно - электронный документ, Федеральный закон N 63-ФЗ)</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F56326">
        <w:tc>
          <w:tcPr>
            <w:tcW w:w="10461" w:type="dxa"/>
            <w:gridSpan w:val="4"/>
            <w:tcBorders>
              <w:top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b/>
              </w:rPr>
            </w:pPr>
            <w:r w:rsidRPr="00F56326">
              <w:rPr>
                <w:rFonts w:ascii="Liberation Serif" w:hAnsi="Liberation Serif" w:cs="Liberation Serif"/>
                <w:b/>
                <w:lang w:val="en-US"/>
              </w:rPr>
              <w:t>III</w:t>
            </w:r>
            <w:r w:rsidRPr="00F56326">
              <w:rPr>
                <w:rFonts w:ascii="Liberation Serif" w:hAnsi="Liberation Serif" w:cs="Liberation Serif"/>
                <w:b/>
              </w:rPr>
              <w:t>. Документы</w:t>
            </w: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16</w:t>
            </w:r>
          </w:p>
        </w:tc>
        <w:tc>
          <w:tcPr>
            <w:tcW w:w="5518" w:type="dxa"/>
            <w:tcBorders>
              <w:top w:val="single" w:sz="4" w:space="0" w:color="auto"/>
            </w:tcBorders>
          </w:tcPr>
          <w:p w:rsidR="00F56326" w:rsidRPr="00F56326" w:rsidRDefault="00F56326" w:rsidP="0089273E">
            <w:pPr>
              <w:jc w:val="both"/>
              <w:rPr>
                <w:rFonts w:ascii="Liberation Serif" w:hAnsi="Liberation Serif" w:cs="Liberation Serif"/>
              </w:rPr>
            </w:pPr>
            <w:r w:rsidRPr="00F56326">
              <w:rPr>
                <w:rFonts w:ascii="Liberation Serif" w:hAnsi="Liberation Serif" w:cs="Liberation Serif"/>
              </w:rPr>
              <w:t>Устав образовательной организации</w:t>
            </w:r>
          </w:p>
        </w:tc>
        <w:tc>
          <w:tcPr>
            <w:tcW w:w="2977" w:type="dxa"/>
            <w:vMerge w:val="restart"/>
            <w:tcBorders>
              <w:top w:val="single" w:sz="4" w:space="0" w:color="auto"/>
            </w:tcBorders>
          </w:tcPr>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1 – информация </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представлена;</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 xml:space="preserve">0 – информация </w:t>
            </w:r>
          </w:p>
          <w:p w:rsidR="00F56326" w:rsidRPr="00F56326" w:rsidRDefault="00F56326" w:rsidP="00F56326">
            <w:pPr>
              <w:suppressAutoHyphens w:val="0"/>
              <w:rPr>
                <w:rFonts w:ascii="Liberation Serif" w:hAnsi="Liberation Serif" w:cs="Liberation Serif"/>
                <w:lang w:eastAsia="ru-RU"/>
              </w:rPr>
            </w:pPr>
            <w:r w:rsidRPr="00F56326">
              <w:rPr>
                <w:rFonts w:ascii="Liberation Serif" w:hAnsi="Liberation Serif" w:cs="Liberation Serif"/>
                <w:lang w:eastAsia="ru-RU"/>
              </w:rPr>
              <w:t>отсутствует</w:t>
            </w: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17</w:t>
            </w:r>
          </w:p>
        </w:tc>
        <w:tc>
          <w:tcPr>
            <w:tcW w:w="5518" w:type="dxa"/>
            <w:tcBorders>
              <w:top w:val="single" w:sz="4" w:space="0" w:color="auto"/>
            </w:tcBorders>
          </w:tcPr>
          <w:p w:rsidR="00F56326" w:rsidRPr="00F56326" w:rsidRDefault="00F56326" w:rsidP="0089273E">
            <w:pPr>
              <w:jc w:val="both"/>
              <w:rPr>
                <w:rFonts w:ascii="Liberation Serif" w:hAnsi="Liberation Serif" w:cs="Liberation Serif"/>
              </w:rPr>
            </w:pPr>
            <w:r w:rsidRPr="00F56326">
              <w:rPr>
                <w:rFonts w:ascii="Liberation Serif" w:hAnsi="Liberation Serif" w:cs="Liberation Serif"/>
              </w:rPr>
              <w:t>Правила внутреннего распорядка обучающихся</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18</w:t>
            </w:r>
          </w:p>
        </w:tc>
        <w:tc>
          <w:tcPr>
            <w:tcW w:w="5518" w:type="dxa"/>
            <w:tcBorders>
              <w:top w:val="single" w:sz="4" w:space="0" w:color="auto"/>
            </w:tcBorders>
          </w:tcPr>
          <w:p w:rsidR="00F56326" w:rsidRPr="00F56326" w:rsidRDefault="00F56326" w:rsidP="0089273E">
            <w:pPr>
              <w:jc w:val="both"/>
              <w:rPr>
                <w:rFonts w:ascii="Liberation Serif" w:hAnsi="Liberation Serif" w:cs="Liberation Serif"/>
              </w:rPr>
            </w:pPr>
            <w:r w:rsidRPr="00F56326">
              <w:rPr>
                <w:rFonts w:ascii="Liberation Serif" w:hAnsi="Liberation Serif" w:cs="Liberation Serif"/>
              </w:rPr>
              <w:t>Правила внутреннего трудового распорядка</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19</w:t>
            </w:r>
          </w:p>
        </w:tc>
        <w:tc>
          <w:tcPr>
            <w:tcW w:w="5518" w:type="dxa"/>
            <w:tcBorders>
              <w:top w:val="single" w:sz="4" w:space="0" w:color="auto"/>
            </w:tcBorders>
          </w:tcPr>
          <w:p w:rsidR="00F56326" w:rsidRPr="00F56326" w:rsidRDefault="00F56326" w:rsidP="0089273E">
            <w:pPr>
              <w:jc w:val="both"/>
              <w:rPr>
                <w:rFonts w:ascii="Liberation Serif" w:hAnsi="Liberation Serif" w:cs="Liberation Serif"/>
              </w:rPr>
            </w:pPr>
            <w:r w:rsidRPr="00F56326">
              <w:rPr>
                <w:rFonts w:ascii="Liberation Serif" w:hAnsi="Liberation Serif" w:cs="Liberation Serif"/>
              </w:rPr>
              <w:t>Коллективный договор (при наличии)</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20</w:t>
            </w:r>
          </w:p>
        </w:tc>
        <w:tc>
          <w:tcPr>
            <w:tcW w:w="5518" w:type="dxa"/>
            <w:tcBorders>
              <w:top w:val="single" w:sz="4" w:space="0" w:color="auto"/>
            </w:tcBorders>
          </w:tcPr>
          <w:p w:rsidR="00F56326" w:rsidRPr="00F56326" w:rsidRDefault="00F56326" w:rsidP="0089273E">
            <w:pPr>
              <w:jc w:val="both"/>
              <w:rPr>
                <w:rFonts w:ascii="Liberation Serif" w:hAnsi="Liberation Serif" w:cs="Liberation Serif"/>
              </w:rPr>
            </w:pPr>
            <w:r w:rsidRPr="00F56326">
              <w:rPr>
                <w:rFonts w:ascii="Liberation Serif" w:hAnsi="Liberation Serif" w:cs="Liberation Serif"/>
              </w:rPr>
              <w:t>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частью 2 ст. 30 Федерального закона N 273-ФЗ</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21</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Pr>
                <w:rFonts w:ascii="Liberation Serif" w:hAnsi="Liberation Serif" w:cs="Liberation Serif"/>
              </w:rPr>
              <w:t>О</w:t>
            </w:r>
            <w:r w:rsidR="00F56326" w:rsidRPr="00F56326">
              <w:rPr>
                <w:rFonts w:ascii="Liberation Serif" w:hAnsi="Liberation Serif" w:cs="Liberation Serif"/>
              </w:rPr>
              <w:t>тчет о результатах самообследования</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top w:val="single" w:sz="4" w:space="0" w:color="auto"/>
            </w:tcBorders>
          </w:tcPr>
          <w:p w:rsidR="00F56326" w:rsidRPr="00F56326" w:rsidRDefault="0089273E" w:rsidP="00F56326">
            <w:pPr>
              <w:jc w:val="center"/>
              <w:rPr>
                <w:rFonts w:ascii="Liberation Serif" w:hAnsi="Liberation Serif" w:cs="Liberation Serif"/>
              </w:rPr>
            </w:pPr>
            <w:r>
              <w:rPr>
                <w:rFonts w:ascii="Liberation Serif" w:hAnsi="Liberation Serif" w:cs="Liberation Serif"/>
              </w:rPr>
              <w:t>22</w:t>
            </w:r>
          </w:p>
        </w:tc>
        <w:tc>
          <w:tcPr>
            <w:tcW w:w="5518" w:type="dxa"/>
            <w:tcBorders>
              <w:top w:val="single" w:sz="4" w:space="0" w:color="auto"/>
            </w:tcBorders>
          </w:tcPr>
          <w:p w:rsidR="00F56326" w:rsidRPr="00F56326" w:rsidRDefault="001945DF" w:rsidP="0089273E">
            <w:pPr>
              <w:jc w:val="both"/>
              <w:rPr>
                <w:rFonts w:ascii="Liberation Serif" w:hAnsi="Liberation Serif" w:cs="Liberation Serif"/>
              </w:rPr>
            </w:pPr>
            <w:r>
              <w:rPr>
                <w:rFonts w:ascii="Liberation Serif" w:hAnsi="Liberation Serif" w:cs="Liberation Serif"/>
              </w:rPr>
              <w:t>П</w:t>
            </w:r>
            <w:r w:rsidR="00F56326" w:rsidRPr="00F56326">
              <w:rPr>
                <w:rFonts w:ascii="Liberation Serif" w:hAnsi="Liberation Serif" w:cs="Liberation Serif"/>
              </w:rPr>
              <w:t>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пункт 15 Правил N 1802) (при наличии)</w:t>
            </w:r>
          </w:p>
        </w:tc>
        <w:tc>
          <w:tcPr>
            <w:tcW w:w="2977" w:type="dxa"/>
            <w:vMerge/>
          </w:tcPr>
          <w:p w:rsidR="00F56326" w:rsidRPr="00F56326" w:rsidRDefault="00F56326" w:rsidP="00F56326">
            <w:pPr>
              <w:suppressAutoHyphens w:val="0"/>
              <w:rPr>
                <w:rFonts w:ascii="Liberation Serif" w:hAnsi="Liberation Serif" w:cs="Liberation Serif"/>
                <w:lang w:eastAsia="ru-RU"/>
              </w:rPr>
            </w:pP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F56326" w:rsidRPr="00F56326" w:rsidTr="00F56326">
        <w:tc>
          <w:tcPr>
            <w:tcW w:w="1046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b/>
                <w:bCs/>
              </w:rPr>
            </w:pPr>
            <w:r w:rsidRPr="00F56326">
              <w:rPr>
                <w:rFonts w:ascii="Liberation Serif" w:hAnsi="Liberation Serif" w:cs="Liberation Serif"/>
                <w:b/>
                <w:bCs/>
              </w:rPr>
              <w:t>I</w:t>
            </w:r>
            <w:r w:rsidRPr="00F56326">
              <w:rPr>
                <w:rFonts w:ascii="Liberation Serif" w:hAnsi="Liberation Serif" w:cs="Liberation Serif"/>
                <w:b/>
                <w:bCs/>
                <w:lang w:val="en-US"/>
              </w:rPr>
              <w:t>V</w:t>
            </w:r>
            <w:r w:rsidRPr="00F56326">
              <w:rPr>
                <w:rFonts w:ascii="Liberation Serif" w:hAnsi="Liberation Serif" w:cs="Liberation Serif"/>
                <w:b/>
                <w:bCs/>
              </w:rPr>
              <w:t>. Образование</w:t>
            </w:r>
          </w:p>
        </w:tc>
      </w:tr>
      <w:tr w:rsidR="00CB3BB6" w:rsidRPr="00F56326" w:rsidTr="0067322D">
        <w:tc>
          <w:tcPr>
            <w:tcW w:w="1046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B3BB6" w:rsidRPr="00F56326" w:rsidRDefault="00CB3BB6" w:rsidP="00CB3BB6">
            <w:pPr>
              <w:jc w:val="both"/>
              <w:rPr>
                <w:rFonts w:ascii="Liberation Serif" w:hAnsi="Liberation Serif" w:cs="Liberation Serif"/>
                <w:i/>
                <w:iCs/>
              </w:rPr>
            </w:pPr>
            <w:r w:rsidRPr="00F56326">
              <w:rPr>
                <w:rFonts w:ascii="Liberation Serif" w:hAnsi="Liberation Serif" w:cs="Liberation Serif"/>
                <w:i/>
                <w:iCs/>
              </w:rPr>
              <w:t xml:space="preserve">Информация о реализуемых образовательных программах с указанием учебных предметов, курсов, дисциплин (модулей), практики, предусмотренных </w:t>
            </w:r>
            <w:r w:rsidR="001945DF" w:rsidRPr="00CB3BB6">
              <w:rPr>
                <w:rFonts w:ascii="Liberation Serif" w:hAnsi="Liberation Serif" w:cs="Liberation Serif"/>
                <w:i/>
                <w:iCs/>
              </w:rPr>
              <w:t>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(пункт 9 статьи 2 Федерального закона N 273-ФЗ), с указанием для каждой из них следующей информации:</w:t>
            </w:r>
          </w:p>
        </w:tc>
      </w:tr>
      <w:tr w:rsidR="00F56326" w:rsidRPr="00F56326" w:rsidTr="0089273E">
        <w:tc>
          <w:tcPr>
            <w:tcW w:w="691" w:type="dxa"/>
            <w:tcBorders>
              <w:top w:val="single" w:sz="4" w:space="0" w:color="auto"/>
            </w:tcBorders>
          </w:tcPr>
          <w:p w:rsidR="00F56326" w:rsidRPr="00F56326" w:rsidRDefault="00CB3BB6" w:rsidP="00F56326">
            <w:pPr>
              <w:jc w:val="center"/>
              <w:rPr>
                <w:rFonts w:ascii="Liberation Serif" w:hAnsi="Liberation Serif" w:cs="Liberation Serif"/>
              </w:rPr>
            </w:pPr>
            <w:r>
              <w:rPr>
                <w:rFonts w:ascii="Liberation Serif" w:hAnsi="Liberation Serif" w:cs="Liberation Serif"/>
              </w:rPr>
              <w:t>23</w:t>
            </w:r>
          </w:p>
        </w:tc>
        <w:tc>
          <w:tcPr>
            <w:tcW w:w="5518" w:type="dxa"/>
            <w:tcBorders>
              <w:top w:val="single" w:sz="4" w:space="0" w:color="auto"/>
            </w:tcBorders>
          </w:tcPr>
          <w:p w:rsidR="00F56326" w:rsidRPr="00F56326" w:rsidRDefault="001945DF" w:rsidP="00CB3BB6">
            <w:pPr>
              <w:jc w:val="both"/>
              <w:rPr>
                <w:rFonts w:ascii="Liberation Serif" w:hAnsi="Liberation Serif" w:cs="Liberation Serif"/>
              </w:rPr>
            </w:pPr>
            <w:r>
              <w:rPr>
                <w:rFonts w:ascii="Liberation Serif" w:hAnsi="Liberation Serif" w:cs="Liberation Serif"/>
              </w:rPr>
              <w:t>О</w:t>
            </w:r>
            <w:r w:rsidR="00F56326" w:rsidRPr="00F56326">
              <w:rPr>
                <w:rFonts w:ascii="Liberation Serif" w:hAnsi="Liberation Serif" w:cs="Liberation Serif"/>
              </w:rPr>
              <w:t xml:space="preserve">б уровне общего образования, о наименовании образовательной программы </w:t>
            </w:r>
          </w:p>
        </w:tc>
        <w:tc>
          <w:tcPr>
            <w:tcW w:w="2977" w:type="dxa"/>
            <w:vMerge w:val="restart"/>
            <w:tcBorders>
              <w:top w:val="single" w:sz="4" w:space="0" w:color="auto"/>
            </w:tcBorders>
          </w:tcPr>
          <w:p w:rsidR="00F56326" w:rsidRPr="00F56326" w:rsidRDefault="00F56326" w:rsidP="00F56326">
            <w:pPr>
              <w:rPr>
                <w:rFonts w:ascii="Liberation Serif" w:hAnsi="Liberation Serif" w:cs="Liberation Serif"/>
              </w:rPr>
            </w:pPr>
            <w:r w:rsidRPr="00F56326">
              <w:rPr>
                <w:rFonts w:ascii="Liberation Serif" w:hAnsi="Liberation Serif" w:cs="Liberation Serif"/>
              </w:rPr>
              <w:t>1 – информация 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0,5–информация представлена частично;</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0 – информация </w:t>
            </w:r>
            <w:r w:rsidRPr="00F56326">
              <w:rPr>
                <w:rFonts w:ascii="Liberation Serif" w:hAnsi="Liberation Serif" w:cs="Liberation Serif"/>
              </w:rPr>
              <w:lastRenderedPageBreak/>
              <w:t>отсутствует</w:t>
            </w:r>
          </w:p>
        </w:tc>
        <w:tc>
          <w:tcPr>
            <w:tcW w:w="1275" w:type="dxa"/>
            <w:tcBorders>
              <w:top w:val="single" w:sz="4" w:space="0" w:color="auto"/>
            </w:tcBorders>
          </w:tcPr>
          <w:p w:rsidR="00F56326" w:rsidRPr="00F56326" w:rsidRDefault="00F56326" w:rsidP="00F56326">
            <w:pPr>
              <w:rPr>
                <w:rFonts w:ascii="Liberation Serif" w:hAnsi="Liberation Serif" w:cs="Liberation Serif"/>
              </w:rPr>
            </w:pPr>
          </w:p>
        </w:tc>
      </w:tr>
      <w:tr w:rsidR="00CB3BB6" w:rsidRPr="00F56326" w:rsidTr="0089273E">
        <w:tc>
          <w:tcPr>
            <w:tcW w:w="691" w:type="dxa"/>
            <w:tcBorders>
              <w:top w:val="single" w:sz="4" w:space="0" w:color="auto"/>
            </w:tcBorders>
          </w:tcPr>
          <w:p w:rsidR="00CB3BB6" w:rsidRPr="00F56326" w:rsidRDefault="00CB3BB6" w:rsidP="00F56326">
            <w:pPr>
              <w:jc w:val="center"/>
              <w:rPr>
                <w:rFonts w:ascii="Liberation Serif" w:hAnsi="Liberation Serif" w:cs="Liberation Serif"/>
              </w:rPr>
            </w:pPr>
            <w:r>
              <w:rPr>
                <w:rFonts w:ascii="Liberation Serif" w:hAnsi="Liberation Serif" w:cs="Liberation Serif"/>
              </w:rPr>
              <w:t>24</w:t>
            </w:r>
          </w:p>
        </w:tc>
        <w:tc>
          <w:tcPr>
            <w:tcW w:w="5518" w:type="dxa"/>
            <w:tcBorders>
              <w:top w:val="single" w:sz="4" w:space="0" w:color="auto"/>
            </w:tcBorders>
          </w:tcPr>
          <w:p w:rsidR="00CB3BB6" w:rsidRPr="00F56326" w:rsidRDefault="001945DF" w:rsidP="00CB3BB6">
            <w:pPr>
              <w:jc w:val="both"/>
              <w:rPr>
                <w:rFonts w:ascii="Liberation Serif" w:hAnsi="Liberation Serif" w:cs="Liberation Serif"/>
              </w:rPr>
            </w:pPr>
            <w:r w:rsidRPr="00CB3BB6">
              <w:rPr>
                <w:rFonts w:ascii="Liberation Serif" w:hAnsi="Liberation Serif" w:cs="Liberation Serif"/>
              </w:rPr>
              <w:t>О форме обучения</w:t>
            </w:r>
          </w:p>
        </w:tc>
        <w:tc>
          <w:tcPr>
            <w:tcW w:w="2977" w:type="dxa"/>
            <w:vMerge/>
            <w:tcBorders>
              <w:top w:val="single" w:sz="4" w:space="0" w:color="auto"/>
            </w:tcBorders>
          </w:tcPr>
          <w:p w:rsidR="00CB3BB6" w:rsidRPr="00F56326" w:rsidRDefault="00CB3BB6" w:rsidP="00F56326">
            <w:pPr>
              <w:rPr>
                <w:rFonts w:ascii="Liberation Serif" w:hAnsi="Liberation Serif" w:cs="Liberation Serif"/>
              </w:rPr>
            </w:pPr>
          </w:p>
        </w:tc>
        <w:tc>
          <w:tcPr>
            <w:tcW w:w="1275" w:type="dxa"/>
            <w:tcBorders>
              <w:top w:val="single" w:sz="4" w:space="0" w:color="auto"/>
            </w:tcBorders>
          </w:tcPr>
          <w:p w:rsidR="00CB3BB6" w:rsidRPr="00F56326" w:rsidRDefault="00CB3BB6" w:rsidP="00F56326">
            <w:pPr>
              <w:rPr>
                <w:rFonts w:ascii="Liberation Serif" w:hAnsi="Liberation Serif" w:cs="Liberation Serif"/>
              </w:rPr>
            </w:pPr>
          </w:p>
        </w:tc>
      </w:tr>
      <w:tr w:rsidR="00F56326" w:rsidRPr="00F56326" w:rsidTr="0089273E">
        <w:tc>
          <w:tcPr>
            <w:tcW w:w="691" w:type="dxa"/>
          </w:tcPr>
          <w:p w:rsidR="00F56326" w:rsidRPr="00F56326" w:rsidRDefault="00CB3BB6" w:rsidP="00F56326">
            <w:pPr>
              <w:jc w:val="center"/>
              <w:rPr>
                <w:rFonts w:ascii="Liberation Serif" w:hAnsi="Liberation Serif" w:cs="Liberation Serif"/>
              </w:rPr>
            </w:pPr>
            <w:r>
              <w:rPr>
                <w:rFonts w:ascii="Liberation Serif" w:hAnsi="Liberation Serif" w:cs="Liberation Serif"/>
              </w:rPr>
              <w:t>25</w:t>
            </w:r>
          </w:p>
        </w:tc>
        <w:tc>
          <w:tcPr>
            <w:tcW w:w="5518" w:type="dxa"/>
          </w:tcPr>
          <w:p w:rsidR="00F56326" w:rsidRPr="00F56326" w:rsidRDefault="001945DF" w:rsidP="00CB3BB6">
            <w:pPr>
              <w:jc w:val="both"/>
              <w:rPr>
                <w:rFonts w:ascii="Liberation Serif" w:hAnsi="Liberation Serif" w:cs="Liberation Serif"/>
              </w:rPr>
            </w:pPr>
            <w:r>
              <w:rPr>
                <w:rFonts w:ascii="Liberation Serif" w:hAnsi="Liberation Serif" w:cs="Liberation Serif"/>
              </w:rPr>
              <w:t>О</w:t>
            </w:r>
            <w:r w:rsidR="00F56326" w:rsidRPr="00F56326">
              <w:rPr>
                <w:rFonts w:ascii="Liberation Serif" w:hAnsi="Liberation Serif" w:cs="Liberation Serif"/>
              </w:rPr>
              <w:t xml:space="preserve"> нормативном сроке обучения</w:t>
            </w:r>
          </w:p>
        </w:tc>
        <w:tc>
          <w:tcPr>
            <w:tcW w:w="2977" w:type="dxa"/>
            <w:vMerge/>
          </w:tcPr>
          <w:p w:rsidR="00F56326" w:rsidRPr="00F56326" w:rsidRDefault="00F56326" w:rsidP="00F56326">
            <w:pPr>
              <w:rPr>
                <w:rFonts w:ascii="Liberation Serif" w:hAnsi="Liberation Serif" w:cs="Liberation Serif"/>
              </w:rPr>
            </w:pPr>
          </w:p>
        </w:tc>
        <w:tc>
          <w:tcPr>
            <w:tcW w:w="1275" w:type="dxa"/>
            <w:vAlign w:val="center"/>
          </w:tcPr>
          <w:p w:rsidR="00F56326" w:rsidRPr="00F56326" w:rsidRDefault="00F56326" w:rsidP="00F56326">
            <w:pPr>
              <w:jc w:val="center"/>
              <w:rPr>
                <w:rFonts w:ascii="Liberation Serif" w:hAnsi="Liberation Serif" w:cs="Liberation Serif"/>
              </w:rPr>
            </w:pPr>
          </w:p>
        </w:tc>
      </w:tr>
      <w:tr w:rsidR="00F56326" w:rsidRPr="00F56326" w:rsidTr="00F56326">
        <w:tc>
          <w:tcPr>
            <w:tcW w:w="10461" w:type="dxa"/>
            <w:gridSpan w:val="4"/>
            <w:tcBorders>
              <w:top w:val="single" w:sz="4" w:space="0" w:color="auto"/>
              <w:left w:val="single" w:sz="4" w:space="0" w:color="auto"/>
              <w:bottom w:val="single" w:sz="4" w:space="0" w:color="auto"/>
              <w:right w:val="nil"/>
            </w:tcBorders>
            <w:shd w:val="clear" w:color="auto" w:fill="F2F2F2" w:themeFill="background1" w:themeFillShade="F2"/>
          </w:tcPr>
          <w:p w:rsidR="00F56326" w:rsidRPr="00F56326" w:rsidRDefault="00F56326" w:rsidP="00CB3BB6">
            <w:pPr>
              <w:jc w:val="both"/>
              <w:rPr>
                <w:rFonts w:ascii="Liberation Serif" w:hAnsi="Liberation Serif" w:cs="Liberation Serif"/>
                <w:i/>
                <w:iCs/>
              </w:rPr>
            </w:pPr>
            <w:r w:rsidRPr="00F56326">
              <w:rPr>
                <w:rFonts w:ascii="Liberation Serif" w:hAnsi="Liberation Serif" w:cs="Liberation Serif"/>
                <w:i/>
                <w:iCs/>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(подпункт "г" пункта 1 части 2 статьи 29 Федерального закона N 273-ФЗ, пункт 6 Правил N 1802)</w:t>
            </w:r>
          </w:p>
        </w:tc>
      </w:tr>
      <w:tr w:rsidR="00CB3BB6" w:rsidRPr="00F56326" w:rsidTr="0089273E">
        <w:tc>
          <w:tcPr>
            <w:tcW w:w="691" w:type="dxa"/>
            <w:tcBorders>
              <w:bottom w:val="single" w:sz="4" w:space="0" w:color="auto"/>
            </w:tcBorders>
          </w:tcPr>
          <w:p w:rsidR="00CB3BB6" w:rsidRPr="00F56326" w:rsidRDefault="00CB3BB6" w:rsidP="00F56326">
            <w:pPr>
              <w:jc w:val="center"/>
              <w:rPr>
                <w:rFonts w:ascii="Liberation Serif" w:hAnsi="Liberation Serif" w:cs="Liberation Serif"/>
              </w:rPr>
            </w:pPr>
            <w:r>
              <w:rPr>
                <w:rFonts w:ascii="Liberation Serif" w:hAnsi="Liberation Serif" w:cs="Liberation Serif"/>
              </w:rPr>
              <w:t>26</w:t>
            </w:r>
          </w:p>
        </w:tc>
        <w:tc>
          <w:tcPr>
            <w:tcW w:w="5518" w:type="dxa"/>
            <w:tcBorders>
              <w:bottom w:val="single" w:sz="4" w:space="0" w:color="auto"/>
            </w:tcBorders>
          </w:tcPr>
          <w:p w:rsidR="00CB3BB6" w:rsidRPr="00F56326" w:rsidRDefault="001945DF" w:rsidP="00CB3BB6">
            <w:pPr>
              <w:jc w:val="both"/>
              <w:rPr>
                <w:rFonts w:ascii="Liberation Serif" w:hAnsi="Liberation Serif" w:cs="Liberation Serif"/>
              </w:rPr>
            </w:pPr>
            <w:r w:rsidRPr="00CB3BB6">
              <w:rPr>
                <w:rFonts w:ascii="Liberation Serif" w:hAnsi="Liberation Serif" w:cs="Liberation Serif"/>
              </w:rPr>
              <w:t xml:space="preserve">О </w:t>
            </w:r>
            <w:r w:rsidR="00CB3BB6" w:rsidRPr="00CB3BB6">
              <w:rPr>
                <w:rFonts w:ascii="Liberation Serif" w:hAnsi="Liberation Serif" w:cs="Liberation Serif"/>
              </w:rPr>
              <w:t>численности обучающихся, являющихся иностранными гражданами</w:t>
            </w:r>
          </w:p>
        </w:tc>
        <w:tc>
          <w:tcPr>
            <w:tcW w:w="2977" w:type="dxa"/>
            <w:vMerge w:val="restart"/>
          </w:tcPr>
          <w:p w:rsidR="00CB3BB6" w:rsidRPr="00CB3BB6" w:rsidRDefault="00CB3BB6" w:rsidP="00CB3BB6">
            <w:pPr>
              <w:rPr>
                <w:rFonts w:ascii="Liberation Serif" w:hAnsi="Liberation Serif" w:cs="Liberation Serif"/>
              </w:rPr>
            </w:pPr>
            <w:r w:rsidRPr="00CB3BB6">
              <w:rPr>
                <w:rFonts w:ascii="Liberation Serif" w:hAnsi="Liberation Serif" w:cs="Liberation Serif"/>
              </w:rPr>
              <w:t xml:space="preserve">1 – информация </w:t>
            </w:r>
          </w:p>
          <w:p w:rsidR="00CB3BB6" w:rsidRPr="00CB3BB6" w:rsidRDefault="00CB3BB6" w:rsidP="00CB3BB6">
            <w:pPr>
              <w:rPr>
                <w:rFonts w:ascii="Liberation Serif" w:hAnsi="Liberation Serif" w:cs="Liberation Serif"/>
              </w:rPr>
            </w:pPr>
            <w:r w:rsidRPr="00CB3BB6">
              <w:rPr>
                <w:rFonts w:ascii="Liberation Serif" w:hAnsi="Liberation Serif" w:cs="Liberation Serif"/>
              </w:rPr>
              <w:t>представлена;</w:t>
            </w:r>
          </w:p>
          <w:p w:rsidR="00CB3BB6" w:rsidRPr="00CB3BB6" w:rsidRDefault="00CB3BB6" w:rsidP="00CB3BB6">
            <w:pPr>
              <w:rPr>
                <w:rFonts w:ascii="Liberation Serif" w:hAnsi="Liberation Serif" w:cs="Liberation Serif"/>
              </w:rPr>
            </w:pPr>
            <w:r w:rsidRPr="00CB3BB6">
              <w:rPr>
                <w:rFonts w:ascii="Liberation Serif" w:hAnsi="Liberation Serif" w:cs="Liberation Serif"/>
              </w:rPr>
              <w:t xml:space="preserve">0 – информация </w:t>
            </w:r>
          </w:p>
          <w:p w:rsidR="00CB3BB6" w:rsidRPr="00F56326" w:rsidRDefault="00CB3BB6" w:rsidP="00CB3BB6">
            <w:pPr>
              <w:rPr>
                <w:rFonts w:ascii="Liberation Serif" w:hAnsi="Liberation Serif" w:cs="Liberation Serif"/>
              </w:rPr>
            </w:pPr>
            <w:r w:rsidRPr="00CB3BB6">
              <w:rPr>
                <w:rFonts w:ascii="Liberation Serif" w:hAnsi="Liberation Serif" w:cs="Liberation Serif"/>
              </w:rPr>
              <w:t>отсутствует</w:t>
            </w:r>
          </w:p>
        </w:tc>
        <w:tc>
          <w:tcPr>
            <w:tcW w:w="1275" w:type="dxa"/>
            <w:vAlign w:val="center"/>
          </w:tcPr>
          <w:p w:rsidR="00CB3BB6" w:rsidRPr="00F56326" w:rsidRDefault="00CB3BB6" w:rsidP="00F56326">
            <w:pPr>
              <w:jc w:val="center"/>
              <w:rPr>
                <w:rFonts w:ascii="Liberation Serif" w:hAnsi="Liberation Serif" w:cs="Liberation Serif"/>
              </w:rPr>
            </w:pPr>
          </w:p>
        </w:tc>
      </w:tr>
      <w:tr w:rsidR="00CB3BB6" w:rsidRPr="00F56326" w:rsidTr="0089273E">
        <w:tc>
          <w:tcPr>
            <w:tcW w:w="691" w:type="dxa"/>
            <w:tcBorders>
              <w:bottom w:val="single" w:sz="4" w:space="0" w:color="auto"/>
            </w:tcBorders>
          </w:tcPr>
          <w:p w:rsidR="00CB3BB6" w:rsidRPr="00F56326" w:rsidRDefault="00CB3BB6" w:rsidP="00F56326">
            <w:pPr>
              <w:jc w:val="center"/>
              <w:rPr>
                <w:rFonts w:ascii="Liberation Serif" w:hAnsi="Liberation Serif" w:cs="Liberation Serif"/>
              </w:rPr>
            </w:pPr>
            <w:r>
              <w:rPr>
                <w:rFonts w:ascii="Liberation Serif" w:hAnsi="Liberation Serif" w:cs="Liberation Serif"/>
              </w:rPr>
              <w:t>27</w:t>
            </w:r>
          </w:p>
        </w:tc>
        <w:tc>
          <w:tcPr>
            <w:tcW w:w="5518" w:type="dxa"/>
            <w:tcBorders>
              <w:bottom w:val="single" w:sz="4" w:space="0" w:color="auto"/>
            </w:tcBorders>
          </w:tcPr>
          <w:p w:rsidR="00CB3BB6" w:rsidRPr="00F56326" w:rsidRDefault="001945DF" w:rsidP="00CB3BB6">
            <w:pPr>
              <w:jc w:val="both"/>
              <w:rPr>
                <w:rFonts w:ascii="Liberation Serif" w:hAnsi="Liberation Serif" w:cs="Liberation Serif"/>
              </w:rPr>
            </w:pPr>
            <w:r w:rsidRPr="00F56326">
              <w:rPr>
                <w:rFonts w:ascii="Liberation Serif" w:hAnsi="Liberation Serif" w:cs="Liberation Serif"/>
              </w:rPr>
              <w:t>О языках образования</w:t>
            </w:r>
          </w:p>
        </w:tc>
        <w:tc>
          <w:tcPr>
            <w:tcW w:w="2977" w:type="dxa"/>
            <w:vMerge/>
          </w:tcPr>
          <w:p w:rsidR="00CB3BB6" w:rsidRPr="00F56326" w:rsidRDefault="00CB3BB6" w:rsidP="00F56326">
            <w:pPr>
              <w:rPr>
                <w:rFonts w:ascii="Liberation Serif" w:hAnsi="Liberation Serif" w:cs="Liberation Serif"/>
              </w:rPr>
            </w:pPr>
          </w:p>
        </w:tc>
        <w:tc>
          <w:tcPr>
            <w:tcW w:w="1275" w:type="dxa"/>
            <w:vAlign w:val="center"/>
          </w:tcPr>
          <w:p w:rsidR="00CB3BB6" w:rsidRPr="00F56326" w:rsidRDefault="00CB3BB6" w:rsidP="00F56326">
            <w:pPr>
              <w:jc w:val="center"/>
              <w:rPr>
                <w:rFonts w:ascii="Liberation Serif" w:hAnsi="Liberation Serif" w:cs="Liberation Serif"/>
              </w:rPr>
            </w:pPr>
          </w:p>
        </w:tc>
      </w:tr>
      <w:tr w:rsidR="00CB3BB6" w:rsidRPr="00F56326" w:rsidTr="0089273E">
        <w:tc>
          <w:tcPr>
            <w:tcW w:w="691" w:type="dxa"/>
            <w:tcBorders>
              <w:bottom w:val="single" w:sz="4" w:space="0" w:color="auto"/>
            </w:tcBorders>
          </w:tcPr>
          <w:p w:rsidR="00CB3BB6" w:rsidRPr="00F56326" w:rsidRDefault="00CB3BB6" w:rsidP="00F56326">
            <w:pPr>
              <w:jc w:val="center"/>
              <w:rPr>
                <w:rFonts w:ascii="Liberation Serif" w:hAnsi="Liberation Serif" w:cs="Liberation Serif"/>
              </w:rPr>
            </w:pPr>
            <w:r>
              <w:rPr>
                <w:rFonts w:ascii="Liberation Serif" w:hAnsi="Liberation Serif" w:cs="Liberation Serif"/>
              </w:rPr>
              <w:t>28</w:t>
            </w:r>
          </w:p>
        </w:tc>
        <w:tc>
          <w:tcPr>
            <w:tcW w:w="5518" w:type="dxa"/>
            <w:tcBorders>
              <w:bottom w:val="single" w:sz="4" w:space="0" w:color="auto"/>
            </w:tcBorders>
          </w:tcPr>
          <w:p w:rsidR="00CB3BB6" w:rsidRPr="00F56326" w:rsidRDefault="001945DF" w:rsidP="00CB3BB6">
            <w:pPr>
              <w:jc w:val="both"/>
              <w:rPr>
                <w:rFonts w:ascii="Liberation Serif" w:hAnsi="Liberation Serif" w:cs="Liberation Serif"/>
              </w:rPr>
            </w:pPr>
            <w:r>
              <w:rPr>
                <w:rFonts w:ascii="Liberation Serif" w:hAnsi="Liberation Serif" w:cs="Liberation Serif"/>
              </w:rPr>
              <w:t>О</w:t>
            </w:r>
            <w:r w:rsidR="00CB3BB6" w:rsidRPr="00F56326">
              <w:rPr>
                <w:rFonts w:ascii="Liberation Serif" w:hAnsi="Liberation Serif" w:cs="Liberation Serif"/>
              </w:rPr>
              <w:t xml:space="preserve">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2977" w:type="dxa"/>
            <w:vMerge/>
          </w:tcPr>
          <w:p w:rsidR="00CB3BB6" w:rsidRPr="00F56326" w:rsidRDefault="00CB3BB6" w:rsidP="00F56326">
            <w:pPr>
              <w:rPr>
                <w:rFonts w:ascii="Liberation Serif" w:hAnsi="Liberation Serif" w:cs="Liberation Serif"/>
              </w:rPr>
            </w:pPr>
          </w:p>
        </w:tc>
        <w:tc>
          <w:tcPr>
            <w:tcW w:w="1275" w:type="dxa"/>
            <w:vAlign w:val="center"/>
          </w:tcPr>
          <w:p w:rsidR="00CB3BB6" w:rsidRPr="00F56326" w:rsidRDefault="00CB3BB6" w:rsidP="00CB3BB6">
            <w:pPr>
              <w:jc w:val="center"/>
              <w:rPr>
                <w:rFonts w:ascii="Liberation Serif" w:hAnsi="Liberation Serif" w:cs="Liberation Serif"/>
              </w:rPr>
            </w:pPr>
          </w:p>
        </w:tc>
      </w:tr>
      <w:tr w:rsidR="00F56326" w:rsidRPr="00F56326" w:rsidTr="00F56326">
        <w:tc>
          <w:tcPr>
            <w:tcW w:w="10461" w:type="dxa"/>
            <w:gridSpan w:val="4"/>
            <w:tcBorders>
              <w:bottom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rPr>
            </w:pPr>
            <w:r w:rsidRPr="00F56326">
              <w:rPr>
                <w:rFonts w:ascii="Liberation Serif" w:hAnsi="Liberation Serif" w:cs="Liberation Serif"/>
                <w:b/>
                <w:lang w:val="en-US"/>
              </w:rPr>
              <w:t>V</w:t>
            </w:r>
            <w:r w:rsidRPr="00F56326">
              <w:rPr>
                <w:rFonts w:ascii="Liberation Serif" w:hAnsi="Liberation Serif" w:cs="Liberation Serif"/>
                <w:b/>
              </w:rPr>
              <w:t>. Руководство</w:t>
            </w: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lang w:val="en-US"/>
              </w:rPr>
            </w:pPr>
            <w:r w:rsidRPr="00F56326">
              <w:rPr>
                <w:rFonts w:ascii="Liberation Serif" w:hAnsi="Liberation Serif" w:cs="Liberation Serif"/>
                <w:lang w:val="en-US"/>
              </w:rPr>
              <w:t>29</w:t>
            </w:r>
          </w:p>
        </w:tc>
        <w:tc>
          <w:tcPr>
            <w:tcW w:w="5518" w:type="dxa"/>
            <w:tcBorders>
              <w:bottom w:val="single" w:sz="4" w:space="0" w:color="auto"/>
            </w:tcBorders>
          </w:tcPr>
          <w:p w:rsidR="00F56326" w:rsidRPr="00F56326" w:rsidRDefault="001945DF" w:rsidP="00303D79">
            <w:pPr>
              <w:jc w:val="both"/>
              <w:rPr>
                <w:rFonts w:ascii="Liberation Serif" w:hAnsi="Liberation Serif" w:cs="Liberation Serif"/>
              </w:rPr>
            </w:pPr>
            <w:r>
              <w:rPr>
                <w:rFonts w:ascii="Liberation Serif" w:hAnsi="Liberation Serif" w:cs="Liberation Serif"/>
              </w:rPr>
              <w:t>Ф</w:t>
            </w:r>
            <w:r w:rsidR="00F56326" w:rsidRPr="00F56326">
              <w:rPr>
                <w:rFonts w:ascii="Liberation Serif" w:hAnsi="Liberation Serif" w:cs="Liberation Serif"/>
              </w:rPr>
              <w:t>амилия, имя, отчество (последнее - при наличии) руководителя, его заместителей</w:t>
            </w:r>
          </w:p>
        </w:tc>
        <w:tc>
          <w:tcPr>
            <w:tcW w:w="2977" w:type="dxa"/>
            <w:vMerge w:val="restart"/>
          </w:tcPr>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1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0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отсутствует</w:t>
            </w:r>
          </w:p>
        </w:tc>
        <w:tc>
          <w:tcPr>
            <w:tcW w:w="1275" w:type="dxa"/>
            <w:vAlign w:val="center"/>
          </w:tcPr>
          <w:p w:rsidR="00F56326" w:rsidRPr="00F56326" w:rsidRDefault="00F56326" w:rsidP="00F56326">
            <w:pPr>
              <w:jc w:val="cente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30</w:t>
            </w:r>
          </w:p>
        </w:tc>
        <w:tc>
          <w:tcPr>
            <w:tcW w:w="5518" w:type="dxa"/>
            <w:tcBorders>
              <w:bottom w:val="single" w:sz="4" w:space="0" w:color="auto"/>
            </w:tcBorders>
          </w:tcPr>
          <w:p w:rsidR="00F56326" w:rsidRPr="00F56326" w:rsidRDefault="001945DF" w:rsidP="00303D79">
            <w:pPr>
              <w:jc w:val="both"/>
              <w:rPr>
                <w:rFonts w:ascii="Liberation Serif" w:hAnsi="Liberation Serif" w:cs="Liberation Serif"/>
              </w:rPr>
            </w:pPr>
            <w:r>
              <w:rPr>
                <w:rFonts w:ascii="Liberation Serif" w:hAnsi="Liberation Serif" w:cs="Liberation Serif"/>
              </w:rPr>
              <w:t>Д</w:t>
            </w:r>
            <w:r w:rsidR="00F56326" w:rsidRPr="00F56326">
              <w:rPr>
                <w:rFonts w:ascii="Liberation Serif" w:hAnsi="Liberation Serif" w:cs="Liberation Serif"/>
              </w:rPr>
              <w:t>олжности руководителя, его заместителей</w:t>
            </w:r>
          </w:p>
        </w:tc>
        <w:tc>
          <w:tcPr>
            <w:tcW w:w="2977" w:type="dxa"/>
            <w:vMerge/>
          </w:tcPr>
          <w:p w:rsidR="00F56326" w:rsidRPr="00F56326" w:rsidRDefault="00F56326" w:rsidP="00F56326">
            <w:pPr>
              <w:rPr>
                <w:rFonts w:ascii="Liberation Serif" w:hAnsi="Liberation Serif" w:cs="Liberation Serif"/>
              </w:rPr>
            </w:pPr>
          </w:p>
        </w:tc>
        <w:tc>
          <w:tcPr>
            <w:tcW w:w="1275" w:type="dxa"/>
            <w:vAlign w:val="center"/>
          </w:tcPr>
          <w:p w:rsidR="00F56326" w:rsidRPr="00F56326" w:rsidRDefault="00F56326" w:rsidP="00F56326">
            <w:pPr>
              <w:jc w:val="cente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31</w:t>
            </w:r>
          </w:p>
        </w:tc>
        <w:tc>
          <w:tcPr>
            <w:tcW w:w="5518" w:type="dxa"/>
            <w:tcBorders>
              <w:bottom w:val="single" w:sz="4" w:space="0" w:color="auto"/>
            </w:tcBorders>
          </w:tcPr>
          <w:p w:rsidR="00F56326" w:rsidRPr="00F56326" w:rsidRDefault="001945DF" w:rsidP="00303D79">
            <w:pPr>
              <w:jc w:val="both"/>
              <w:rPr>
                <w:rFonts w:ascii="Liberation Serif" w:hAnsi="Liberation Serif" w:cs="Liberation Serif"/>
              </w:rPr>
            </w:pPr>
            <w:r>
              <w:rPr>
                <w:rFonts w:ascii="Liberation Serif" w:hAnsi="Liberation Serif" w:cs="Liberation Serif"/>
              </w:rPr>
              <w:t>К</w:t>
            </w:r>
            <w:r w:rsidR="00F56326" w:rsidRPr="00F56326">
              <w:rPr>
                <w:rFonts w:ascii="Liberation Serif" w:hAnsi="Liberation Serif" w:cs="Liberation Serif"/>
              </w:rPr>
              <w:t>онтактные телефоны</w:t>
            </w:r>
          </w:p>
        </w:tc>
        <w:tc>
          <w:tcPr>
            <w:tcW w:w="2977" w:type="dxa"/>
            <w:vMerge/>
          </w:tcPr>
          <w:p w:rsidR="00F56326" w:rsidRPr="00F56326" w:rsidRDefault="00F56326" w:rsidP="00F56326">
            <w:pPr>
              <w:rPr>
                <w:rFonts w:ascii="Liberation Serif" w:hAnsi="Liberation Serif" w:cs="Liberation Serif"/>
              </w:rPr>
            </w:pPr>
          </w:p>
        </w:tc>
        <w:tc>
          <w:tcPr>
            <w:tcW w:w="1275" w:type="dxa"/>
            <w:vAlign w:val="center"/>
          </w:tcPr>
          <w:p w:rsidR="00F56326" w:rsidRPr="00F56326" w:rsidRDefault="00F56326" w:rsidP="00F56326">
            <w:pPr>
              <w:jc w:val="cente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32</w:t>
            </w:r>
          </w:p>
        </w:tc>
        <w:tc>
          <w:tcPr>
            <w:tcW w:w="5518" w:type="dxa"/>
            <w:tcBorders>
              <w:bottom w:val="single" w:sz="4" w:space="0" w:color="auto"/>
            </w:tcBorders>
          </w:tcPr>
          <w:p w:rsidR="00F56326" w:rsidRPr="00F56326" w:rsidRDefault="001945DF" w:rsidP="00303D79">
            <w:pPr>
              <w:jc w:val="both"/>
              <w:rPr>
                <w:rFonts w:ascii="Liberation Serif" w:hAnsi="Liberation Serif" w:cs="Liberation Serif"/>
              </w:rPr>
            </w:pPr>
            <w:r>
              <w:rPr>
                <w:rFonts w:ascii="Liberation Serif" w:hAnsi="Liberation Serif" w:cs="Liberation Serif"/>
              </w:rPr>
              <w:t>А</w:t>
            </w:r>
            <w:r w:rsidR="00F56326" w:rsidRPr="00F56326">
              <w:rPr>
                <w:rFonts w:ascii="Liberation Serif" w:hAnsi="Liberation Serif" w:cs="Liberation Serif"/>
              </w:rPr>
              <w:t>дреса электронной почты</w:t>
            </w:r>
          </w:p>
        </w:tc>
        <w:tc>
          <w:tcPr>
            <w:tcW w:w="2977" w:type="dxa"/>
            <w:vMerge/>
          </w:tcPr>
          <w:p w:rsidR="00F56326" w:rsidRPr="00F56326" w:rsidRDefault="00F56326" w:rsidP="00F56326">
            <w:pPr>
              <w:rPr>
                <w:rFonts w:ascii="Liberation Serif" w:hAnsi="Liberation Serif" w:cs="Liberation Serif"/>
              </w:rPr>
            </w:pPr>
          </w:p>
        </w:tc>
        <w:tc>
          <w:tcPr>
            <w:tcW w:w="1275" w:type="dxa"/>
            <w:vAlign w:val="center"/>
          </w:tcPr>
          <w:p w:rsidR="00F56326" w:rsidRPr="00F56326" w:rsidRDefault="00F56326" w:rsidP="00F56326">
            <w:pPr>
              <w:jc w:val="center"/>
              <w:rPr>
                <w:rFonts w:ascii="Liberation Serif" w:hAnsi="Liberation Serif" w:cs="Liberation Serif"/>
              </w:rPr>
            </w:pPr>
          </w:p>
        </w:tc>
      </w:tr>
      <w:tr w:rsidR="00F56326" w:rsidRPr="00F56326" w:rsidTr="0089273E">
        <w:tc>
          <w:tcPr>
            <w:tcW w:w="6209" w:type="dxa"/>
            <w:gridSpan w:val="2"/>
            <w:tcBorders>
              <w:right w:val="nil"/>
            </w:tcBorders>
            <w:shd w:val="clear" w:color="auto" w:fill="F2F2F2" w:themeFill="background1" w:themeFillShade="F2"/>
          </w:tcPr>
          <w:p w:rsidR="00F56326" w:rsidRPr="00F56326" w:rsidRDefault="00F56326" w:rsidP="00F56326">
            <w:pPr>
              <w:rPr>
                <w:rFonts w:ascii="Liberation Serif" w:hAnsi="Liberation Serif" w:cs="Liberation Serif"/>
                <w:b/>
                <w:bCs/>
              </w:rPr>
            </w:pPr>
            <w:r w:rsidRPr="00F56326">
              <w:rPr>
                <w:rFonts w:ascii="Liberation Serif" w:hAnsi="Liberation Serif" w:cs="Liberation Serif"/>
                <w:b/>
                <w:bCs/>
              </w:rPr>
              <w:t>V</w:t>
            </w:r>
            <w:r w:rsidRPr="00F56326">
              <w:rPr>
                <w:rFonts w:ascii="Liberation Serif" w:hAnsi="Liberation Serif" w:cs="Liberation Serif"/>
                <w:b/>
                <w:bCs/>
                <w:lang w:val="en-US"/>
              </w:rPr>
              <w:t>I</w:t>
            </w:r>
            <w:r w:rsidRPr="00F56326">
              <w:rPr>
                <w:rFonts w:ascii="Liberation Serif" w:hAnsi="Liberation Serif" w:cs="Liberation Serif"/>
                <w:b/>
                <w:bCs/>
              </w:rPr>
              <w:t>. Педагогический состав</w:t>
            </w:r>
          </w:p>
        </w:tc>
        <w:tc>
          <w:tcPr>
            <w:tcW w:w="2977" w:type="dxa"/>
            <w:tcBorders>
              <w:left w:val="nil"/>
              <w:right w:val="nil"/>
            </w:tcBorders>
            <w:shd w:val="clear" w:color="auto" w:fill="F2F2F2" w:themeFill="background1" w:themeFillShade="F2"/>
          </w:tcPr>
          <w:p w:rsidR="00F56326" w:rsidRPr="00F56326" w:rsidRDefault="00F56326" w:rsidP="00F56326">
            <w:pPr>
              <w:rPr>
                <w:rFonts w:ascii="Liberation Serif" w:hAnsi="Liberation Serif" w:cs="Liberation Serif"/>
                <w:b/>
                <w:bCs/>
              </w:rPr>
            </w:pPr>
          </w:p>
        </w:tc>
        <w:tc>
          <w:tcPr>
            <w:tcW w:w="1275" w:type="dxa"/>
            <w:tcBorders>
              <w:left w:val="nil"/>
            </w:tcBorders>
            <w:shd w:val="clear" w:color="auto" w:fill="F2F2F2" w:themeFill="background1" w:themeFillShade="F2"/>
          </w:tcPr>
          <w:p w:rsidR="00F56326" w:rsidRPr="00F56326" w:rsidRDefault="00F56326" w:rsidP="00F56326">
            <w:pPr>
              <w:rPr>
                <w:rFonts w:ascii="Liberation Serif" w:hAnsi="Liberation Serif" w:cs="Liberation Serif"/>
                <w:b/>
                <w:bCs/>
              </w:rPr>
            </w:pPr>
          </w:p>
        </w:tc>
      </w:tr>
      <w:tr w:rsidR="00F56326" w:rsidRPr="00F56326" w:rsidTr="0089273E">
        <w:tc>
          <w:tcPr>
            <w:tcW w:w="691" w:type="dxa"/>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33</w:t>
            </w:r>
          </w:p>
        </w:tc>
        <w:tc>
          <w:tcPr>
            <w:tcW w:w="5518" w:type="dxa"/>
          </w:tcPr>
          <w:p w:rsidR="00F56326" w:rsidRPr="00F56326" w:rsidRDefault="001945DF" w:rsidP="00303D79">
            <w:pPr>
              <w:jc w:val="both"/>
              <w:rPr>
                <w:rFonts w:ascii="Liberation Serif" w:hAnsi="Liberation Serif" w:cs="Liberation Serif"/>
              </w:rPr>
            </w:pPr>
            <w:r w:rsidRPr="00F56326">
              <w:rPr>
                <w:rFonts w:ascii="Liberation Serif" w:hAnsi="Liberation Serif" w:cs="Liberation Serif"/>
              </w:rP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w:t>
            </w:r>
            <w:r w:rsidR="00F56326" w:rsidRPr="00F56326">
              <w:rPr>
                <w:rFonts w:ascii="Liberation Serif" w:hAnsi="Liberation Serif" w:cs="Liberation Serif"/>
              </w:rPr>
              <w:t xml:space="preserve">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w:t>
            </w:r>
            <w:r w:rsidR="00F56326" w:rsidRPr="00F56326">
              <w:rPr>
                <w:rFonts w:ascii="Liberation Serif" w:hAnsi="Liberation Serif" w:cs="Liberation Serif"/>
              </w:rPr>
              <w:lastRenderedPageBreak/>
              <w:t>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2977" w:type="dxa"/>
          </w:tcPr>
          <w:p w:rsidR="00F56326" w:rsidRPr="00F56326" w:rsidRDefault="00F56326" w:rsidP="00F56326">
            <w:pPr>
              <w:rPr>
                <w:rFonts w:ascii="Liberation Serif" w:hAnsi="Liberation Serif" w:cs="Liberation Serif"/>
              </w:rPr>
            </w:pPr>
            <w:r w:rsidRPr="00F56326">
              <w:rPr>
                <w:rFonts w:ascii="Liberation Serif" w:hAnsi="Liberation Serif" w:cs="Liberation Serif"/>
              </w:rPr>
              <w:lastRenderedPageBreak/>
              <w:t>1 – информация представлена в полном объеме (по всем педагогическим работникам);</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0,5 – информация представлена частично (не по всем педагогическим работникам или не в полном объеме в соответствии с требованиями столбца 2);</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tcPr>
          <w:p w:rsidR="00F56326" w:rsidRPr="00F56326" w:rsidRDefault="00F56326" w:rsidP="00F56326">
            <w:pPr>
              <w:rPr>
                <w:rFonts w:ascii="Liberation Serif" w:hAnsi="Liberation Serif" w:cs="Liberation Serif"/>
              </w:rPr>
            </w:pPr>
          </w:p>
        </w:tc>
      </w:tr>
      <w:tr w:rsidR="00F56326" w:rsidRPr="00F56326" w:rsidTr="00F56326">
        <w:tc>
          <w:tcPr>
            <w:tcW w:w="10461" w:type="dxa"/>
            <w:gridSpan w:val="4"/>
            <w:shd w:val="clear" w:color="auto" w:fill="F2F2F2" w:themeFill="background1" w:themeFillShade="F2"/>
          </w:tcPr>
          <w:p w:rsidR="00F56326" w:rsidRPr="00F56326" w:rsidRDefault="00F56326" w:rsidP="00F56326">
            <w:pPr>
              <w:rPr>
                <w:rFonts w:ascii="Liberation Serif" w:hAnsi="Liberation Serif" w:cs="Liberation Serif"/>
                <w:b/>
                <w:bCs/>
              </w:rPr>
            </w:pPr>
            <w:r w:rsidRPr="00F56326">
              <w:rPr>
                <w:rFonts w:ascii="Liberation Serif" w:hAnsi="Liberation Serif" w:cs="Liberation Serif"/>
                <w:b/>
                <w:bCs/>
              </w:rPr>
              <w:lastRenderedPageBreak/>
              <w:t>VI</w:t>
            </w:r>
            <w:r w:rsidRPr="00F56326">
              <w:rPr>
                <w:rFonts w:ascii="Liberation Serif" w:hAnsi="Liberation Serif" w:cs="Liberation Serif"/>
                <w:b/>
                <w:bCs/>
                <w:lang w:val="en-US"/>
              </w:rPr>
              <w:t>I</w:t>
            </w:r>
            <w:r w:rsidRPr="00F56326">
              <w:rPr>
                <w:rFonts w:ascii="Liberation Serif" w:hAnsi="Liberation Serif" w:cs="Liberation Serif"/>
                <w:b/>
                <w:bCs/>
              </w:rPr>
              <w:t>. Материально-техническое обеспечение и оснащенность образовательного процесса. Доступная среда</w:t>
            </w:r>
          </w:p>
        </w:tc>
      </w:tr>
      <w:tr w:rsidR="00F56326" w:rsidRPr="00F56326" w:rsidTr="00F56326">
        <w:tc>
          <w:tcPr>
            <w:tcW w:w="10461" w:type="dxa"/>
            <w:gridSpan w:val="4"/>
            <w:shd w:val="clear" w:color="auto" w:fill="F2F2F2" w:themeFill="background1" w:themeFillShade="F2"/>
          </w:tcPr>
          <w:p w:rsidR="00F56326" w:rsidRPr="00F56326" w:rsidRDefault="00F56326" w:rsidP="006C533C">
            <w:pPr>
              <w:jc w:val="both"/>
              <w:rPr>
                <w:rFonts w:ascii="Liberation Serif" w:hAnsi="Liberation Serif" w:cs="Liberation Serif"/>
                <w:i/>
              </w:rPr>
            </w:pPr>
            <w:r w:rsidRPr="00F56326">
              <w:rPr>
                <w:rFonts w:ascii="Liberation Serif" w:hAnsi="Liberation Serif" w:cs="Liberation Serif"/>
                <w:i/>
              </w:rPr>
              <w:t>Информация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r>
      <w:tr w:rsidR="00F56326" w:rsidRPr="00F56326" w:rsidTr="0089273E">
        <w:tc>
          <w:tcPr>
            <w:tcW w:w="691" w:type="dxa"/>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34</w:t>
            </w:r>
          </w:p>
        </w:tc>
        <w:tc>
          <w:tcPr>
            <w:tcW w:w="5518" w:type="dxa"/>
          </w:tcPr>
          <w:p w:rsidR="00F56326" w:rsidRPr="00F56326" w:rsidRDefault="001945DF" w:rsidP="00303D79">
            <w:pPr>
              <w:jc w:val="both"/>
              <w:rPr>
                <w:rFonts w:ascii="Liberation Serif" w:hAnsi="Liberation Serif" w:cs="Liberation Serif"/>
              </w:rPr>
            </w:pPr>
            <w:r w:rsidRPr="00F56326">
              <w:rPr>
                <w:rFonts w:ascii="Liberation Serif" w:hAnsi="Liberation Serif" w:cs="Liberation Serif"/>
              </w:rPr>
              <w:t>О наличии оборудованных учебных кабинетов, объектов для проведения практиче</w:t>
            </w:r>
            <w:r w:rsidR="00F56326" w:rsidRPr="00F56326">
              <w:rPr>
                <w:rFonts w:ascii="Liberation Serif" w:hAnsi="Liberation Serif" w:cs="Liberation Serif"/>
              </w:rPr>
              <w:t>ских занятий, библиотек, объектов спорта, средств обучения и воспитания)</w:t>
            </w:r>
            <w:r w:rsidR="00F56326" w:rsidRPr="00F56326">
              <w:rPr>
                <w:rFonts w:ascii="Liberation Serif" w:hAnsi="Liberation Serif" w:cs="Liberation Serif"/>
              </w:rPr>
              <w:tab/>
            </w:r>
          </w:p>
          <w:p w:rsidR="00F56326" w:rsidRPr="00F56326" w:rsidRDefault="00F56326" w:rsidP="00303D79">
            <w:pPr>
              <w:jc w:val="both"/>
              <w:rPr>
                <w:rFonts w:ascii="Liberation Serif" w:hAnsi="Liberation Serif" w:cs="Liberation Serif"/>
              </w:rPr>
            </w:pPr>
          </w:p>
        </w:tc>
        <w:tc>
          <w:tcPr>
            <w:tcW w:w="2977" w:type="dxa"/>
          </w:tcPr>
          <w:p w:rsidR="00F56326" w:rsidRPr="00F56326" w:rsidRDefault="00F56326" w:rsidP="00F56326">
            <w:pPr>
              <w:rPr>
                <w:rFonts w:ascii="Liberation Serif" w:hAnsi="Liberation Serif" w:cs="Liberation Serif"/>
              </w:rPr>
            </w:pPr>
            <w:r w:rsidRPr="00F56326">
              <w:rPr>
                <w:rFonts w:ascii="Liberation Serif" w:hAnsi="Liberation Serif" w:cs="Liberation Serif"/>
              </w:rPr>
              <w:t>1 – информация представлена в полном объеме;</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0,5 – информация представлена частично (не в полном объеме в соответствии с требованиями столбца 2);</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tcPr>
          <w:p w:rsidR="00F56326" w:rsidRPr="00F56326" w:rsidRDefault="00F56326" w:rsidP="00F56326">
            <w:pPr>
              <w:rPr>
                <w:rFonts w:ascii="Liberation Serif" w:hAnsi="Liberation Serif" w:cs="Liberation Serif"/>
              </w:rPr>
            </w:pPr>
          </w:p>
        </w:tc>
      </w:tr>
      <w:tr w:rsidR="00F56326" w:rsidRPr="00F56326" w:rsidTr="0089273E">
        <w:tc>
          <w:tcPr>
            <w:tcW w:w="691" w:type="dxa"/>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35</w:t>
            </w:r>
          </w:p>
        </w:tc>
        <w:tc>
          <w:tcPr>
            <w:tcW w:w="5518" w:type="dxa"/>
          </w:tcPr>
          <w:p w:rsidR="00F56326" w:rsidRPr="00F56326" w:rsidRDefault="001945DF" w:rsidP="00303D79">
            <w:pPr>
              <w:jc w:val="both"/>
              <w:rPr>
                <w:rFonts w:ascii="Liberation Serif" w:hAnsi="Liberation Serif" w:cs="Liberation Serif"/>
              </w:rPr>
            </w:pPr>
            <w:r w:rsidRPr="00F56326">
              <w:rPr>
                <w:rFonts w:ascii="Liberation Serif" w:hAnsi="Liberation Serif" w:cs="Liberation Serif"/>
              </w:rPr>
              <w:t>О д</w:t>
            </w:r>
            <w:r w:rsidR="00F56326" w:rsidRPr="00F56326">
              <w:rPr>
                <w:rFonts w:ascii="Liberation Serif" w:hAnsi="Liberation Serif" w:cs="Liberation Serif"/>
              </w:rPr>
              <w:t>оступе к информационным системам и информационно-телекоммуникационным сетям</w:t>
            </w:r>
          </w:p>
        </w:tc>
        <w:tc>
          <w:tcPr>
            <w:tcW w:w="2977" w:type="dxa"/>
            <w:vMerge w:val="restart"/>
          </w:tcPr>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1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0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отсутствует</w:t>
            </w:r>
          </w:p>
        </w:tc>
        <w:tc>
          <w:tcPr>
            <w:tcW w:w="1275" w:type="dxa"/>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36</w:t>
            </w:r>
          </w:p>
        </w:tc>
        <w:tc>
          <w:tcPr>
            <w:tcW w:w="5518" w:type="dxa"/>
            <w:tcBorders>
              <w:bottom w:val="single" w:sz="4" w:space="0" w:color="auto"/>
            </w:tcBorders>
          </w:tcPr>
          <w:p w:rsidR="00F56326" w:rsidRPr="00F56326" w:rsidRDefault="001945DF" w:rsidP="00303D79">
            <w:pPr>
              <w:jc w:val="both"/>
              <w:rPr>
                <w:rFonts w:ascii="Liberation Serif" w:hAnsi="Liberation Serif" w:cs="Liberation Serif"/>
              </w:rPr>
            </w:pPr>
            <w:r w:rsidRPr="00F56326">
              <w:rPr>
                <w:rFonts w:ascii="Liberation Serif" w:hAnsi="Liberation Serif" w:cs="Liberation Serif"/>
              </w:rPr>
              <w:t>Об электронных образовательных ресурсах, к которым обеспечивается доступ обучающихся</w:t>
            </w:r>
          </w:p>
        </w:tc>
        <w:tc>
          <w:tcPr>
            <w:tcW w:w="2977" w:type="dxa"/>
            <w:vMerge/>
            <w:tcBorders>
              <w:bottom w:val="single" w:sz="4" w:space="0" w:color="auto"/>
            </w:tcBorders>
          </w:tcPr>
          <w:p w:rsidR="00F56326" w:rsidRPr="00F56326" w:rsidRDefault="00F56326" w:rsidP="00F56326">
            <w:pPr>
              <w:rPr>
                <w:rFonts w:ascii="Liberation Serif" w:hAnsi="Liberation Serif" w:cs="Liberation Serif"/>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6C533C" w:rsidRPr="00F56326" w:rsidTr="0067322D">
        <w:tc>
          <w:tcPr>
            <w:tcW w:w="10461" w:type="dxa"/>
            <w:gridSpan w:val="4"/>
            <w:tcBorders>
              <w:bottom w:val="single" w:sz="4" w:space="0" w:color="auto"/>
            </w:tcBorders>
            <w:shd w:val="clear" w:color="auto" w:fill="F2F2F2" w:themeFill="background1" w:themeFillShade="F2"/>
          </w:tcPr>
          <w:p w:rsidR="006C533C" w:rsidRPr="00F56326" w:rsidRDefault="006C533C" w:rsidP="006C533C">
            <w:pPr>
              <w:jc w:val="both"/>
              <w:rPr>
                <w:rFonts w:ascii="Liberation Serif" w:hAnsi="Liberation Serif" w:cs="Liberation Serif"/>
                <w:i/>
              </w:rPr>
            </w:pPr>
            <w:r w:rsidRPr="00F56326">
              <w:rPr>
                <w:rFonts w:ascii="Liberation Serif" w:hAnsi="Liberation Serif" w:cs="Liberation Serif"/>
                <w:i/>
              </w:rPr>
              <w:t>Информация о специальных условиях для получения образования инвалидами и лицами с ограниченными возможностями здоровья:</w:t>
            </w: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37</w:t>
            </w:r>
          </w:p>
        </w:tc>
        <w:tc>
          <w:tcPr>
            <w:tcW w:w="5518" w:type="dxa"/>
            <w:tcBorders>
              <w:bottom w:val="single" w:sz="4" w:space="0" w:color="auto"/>
            </w:tcBorders>
          </w:tcPr>
          <w:p w:rsidR="00F56326" w:rsidRPr="00F56326" w:rsidRDefault="001945DF" w:rsidP="006C533C">
            <w:pPr>
              <w:jc w:val="both"/>
              <w:rPr>
                <w:rFonts w:ascii="Liberation Serif" w:hAnsi="Liberation Serif" w:cs="Liberation Serif"/>
              </w:rPr>
            </w:pPr>
            <w:r w:rsidRPr="006C533C">
              <w:rPr>
                <w:rFonts w:ascii="Liberation Serif" w:hAnsi="Liberation Serif" w:cs="Liberation Serif"/>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w:t>
            </w:r>
            <w:r w:rsidR="006C533C" w:rsidRPr="006C533C">
              <w:rPr>
                <w:rFonts w:ascii="Liberation Serif" w:hAnsi="Liberation Serif" w:cs="Liberation Serif"/>
              </w:rPr>
              <w:t>ными возможностями здоровья</w:t>
            </w:r>
          </w:p>
        </w:tc>
        <w:tc>
          <w:tcPr>
            <w:tcW w:w="2977" w:type="dxa"/>
            <w:vMerge w:val="restart"/>
          </w:tcPr>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1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0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отсутствует</w:t>
            </w: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38</w:t>
            </w:r>
          </w:p>
        </w:tc>
        <w:tc>
          <w:tcPr>
            <w:tcW w:w="5518" w:type="dxa"/>
            <w:tcBorders>
              <w:bottom w:val="single" w:sz="4" w:space="0" w:color="auto"/>
            </w:tcBorders>
          </w:tcPr>
          <w:p w:rsidR="00F56326" w:rsidRPr="00F56326" w:rsidRDefault="001945DF" w:rsidP="006C533C">
            <w:pPr>
              <w:jc w:val="both"/>
              <w:rPr>
                <w:rFonts w:ascii="Liberation Serif" w:hAnsi="Liberation Serif" w:cs="Liberation Serif"/>
              </w:rPr>
            </w:pPr>
            <w:r w:rsidRPr="00C70689">
              <w:rPr>
                <w:rFonts w:ascii="Liberation Serif" w:hAnsi="Liberation Serif" w:cs="Liberation Serif"/>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2977" w:type="dxa"/>
            <w:vMerge/>
            <w:tcBorders>
              <w:bottom w:val="single" w:sz="4" w:space="0" w:color="auto"/>
            </w:tcBorders>
          </w:tcPr>
          <w:p w:rsidR="00F56326" w:rsidRPr="00F56326" w:rsidRDefault="00F56326" w:rsidP="00F56326">
            <w:pPr>
              <w:rPr>
                <w:rFonts w:ascii="Liberation Serif" w:hAnsi="Liberation Serif" w:cs="Liberation Serif"/>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F56326">
        <w:tc>
          <w:tcPr>
            <w:tcW w:w="10461" w:type="dxa"/>
            <w:gridSpan w:val="4"/>
            <w:tcBorders>
              <w:bottom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b/>
              </w:rPr>
            </w:pPr>
            <w:r w:rsidRPr="00F56326">
              <w:rPr>
                <w:rFonts w:ascii="Liberation Serif" w:hAnsi="Liberation Serif" w:cs="Liberation Serif"/>
                <w:b/>
              </w:rPr>
              <w:t>VIII. Платные образовательные услуги</w:t>
            </w: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lang w:val="en-US"/>
              </w:rPr>
            </w:pPr>
            <w:r w:rsidRPr="00F56326">
              <w:rPr>
                <w:rFonts w:ascii="Liberation Serif" w:hAnsi="Liberation Serif" w:cs="Liberation Serif"/>
                <w:lang w:val="en-US"/>
              </w:rPr>
              <w:t>39</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F56326">
              <w:rPr>
                <w:rFonts w:ascii="Liberation Serif" w:hAnsi="Liberation Serif" w:cs="Liberation Serif"/>
              </w:rPr>
              <w:t xml:space="preserve">О порядке оказания платных образовательных услуг, в том числе образец договора об оказании </w:t>
            </w:r>
            <w:r w:rsidRPr="00F56326">
              <w:rPr>
                <w:rFonts w:ascii="Liberation Serif" w:hAnsi="Liberation Serif" w:cs="Liberation Serif"/>
              </w:rPr>
              <w:lastRenderedPageBreak/>
              <w:t>платных образовательных услуг</w:t>
            </w:r>
          </w:p>
        </w:tc>
        <w:tc>
          <w:tcPr>
            <w:tcW w:w="2977" w:type="dxa"/>
            <w:vMerge w:val="restart"/>
          </w:tcPr>
          <w:p w:rsidR="00F56326" w:rsidRPr="00F56326" w:rsidRDefault="00F56326" w:rsidP="00F56326">
            <w:pPr>
              <w:rPr>
                <w:rFonts w:ascii="Liberation Serif" w:hAnsi="Liberation Serif" w:cs="Liberation Serif"/>
              </w:rPr>
            </w:pPr>
            <w:r w:rsidRPr="00F56326">
              <w:rPr>
                <w:rFonts w:ascii="Liberation Serif" w:hAnsi="Liberation Serif" w:cs="Liberation Serif"/>
              </w:rPr>
              <w:lastRenderedPageBreak/>
              <w:t xml:space="preserve">1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lastRenderedPageBreak/>
              <w:t xml:space="preserve">0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отсутствует</w:t>
            </w: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lang w:val="en-US"/>
              </w:rPr>
            </w:pPr>
            <w:r w:rsidRPr="00F56326">
              <w:rPr>
                <w:rFonts w:ascii="Liberation Serif" w:hAnsi="Liberation Serif" w:cs="Liberation Serif"/>
                <w:lang w:val="en-US"/>
              </w:rPr>
              <w:lastRenderedPageBreak/>
              <w:t>40</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F56326">
              <w:rPr>
                <w:rFonts w:ascii="Liberation Serif" w:hAnsi="Liberation Serif" w:cs="Liberation Serif"/>
              </w:rPr>
              <w:t>Об утверждении стоимости обучения по каждой</w:t>
            </w:r>
            <w:r w:rsidR="00F56326" w:rsidRPr="00F56326">
              <w:rPr>
                <w:rFonts w:ascii="Liberation Serif" w:hAnsi="Liberation Serif" w:cs="Liberation Serif"/>
              </w:rPr>
              <w:t xml:space="preserve"> образовательной программе</w:t>
            </w:r>
          </w:p>
        </w:tc>
        <w:tc>
          <w:tcPr>
            <w:tcW w:w="2977" w:type="dxa"/>
            <w:vMerge/>
          </w:tcPr>
          <w:p w:rsidR="00F56326" w:rsidRPr="00F56326" w:rsidRDefault="00F56326" w:rsidP="00F56326">
            <w:pPr>
              <w:rPr>
                <w:rFonts w:ascii="Liberation Serif" w:hAnsi="Liberation Serif" w:cs="Liberation Serif"/>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lang w:val="en-US"/>
              </w:rPr>
            </w:pPr>
            <w:r w:rsidRPr="00F56326">
              <w:rPr>
                <w:rFonts w:ascii="Liberation Serif" w:hAnsi="Liberation Serif" w:cs="Liberation Serif"/>
                <w:lang w:val="en-US"/>
              </w:rPr>
              <w:t>41</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C70689">
              <w:rPr>
                <w:rFonts w:ascii="Liberation Serif" w:hAnsi="Liberation Serif" w:cs="Liberation Serif"/>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w:t>
            </w:r>
            <w:r w:rsidR="00C70689" w:rsidRPr="00C70689">
              <w:rPr>
                <w:rFonts w:ascii="Liberation Serif" w:hAnsi="Liberation Serif" w:cs="Liberation Serif"/>
              </w:rPr>
              <w:t>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2977" w:type="dxa"/>
            <w:vMerge/>
            <w:tcBorders>
              <w:bottom w:val="single" w:sz="4" w:space="0" w:color="auto"/>
            </w:tcBorders>
          </w:tcPr>
          <w:p w:rsidR="00F56326" w:rsidRPr="00F56326" w:rsidRDefault="00F56326" w:rsidP="00F56326">
            <w:pPr>
              <w:rPr>
                <w:rFonts w:ascii="Liberation Serif" w:hAnsi="Liberation Serif" w:cs="Liberation Serif"/>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F56326">
        <w:tc>
          <w:tcPr>
            <w:tcW w:w="10461" w:type="dxa"/>
            <w:gridSpan w:val="4"/>
            <w:tcBorders>
              <w:bottom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b/>
              </w:rPr>
            </w:pPr>
            <w:r w:rsidRPr="00F56326">
              <w:rPr>
                <w:rFonts w:ascii="Liberation Serif" w:hAnsi="Liberation Serif" w:cs="Liberation Serif"/>
                <w:b/>
                <w:lang w:val="en-US"/>
              </w:rPr>
              <w:t>I</w:t>
            </w:r>
            <w:r w:rsidRPr="00F56326">
              <w:rPr>
                <w:rFonts w:ascii="Liberation Serif" w:hAnsi="Liberation Serif" w:cs="Liberation Serif"/>
                <w:b/>
              </w:rPr>
              <w:t>X. Финансово-хозяйственная деятельность</w:t>
            </w: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42</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F56326">
              <w:rPr>
                <w:rFonts w:ascii="Liberation Serif" w:hAnsi="Liberation Serif" w:cs="Liberation Serif"/>
              </w:rPr>
              <w:t xml:space="preserve">Об </w:t>
            </w:r>
            <w:r w:rsidR="00F56326" w:rsidRPr="00F56326">
              <w:rPr>
                <w:rFonts w:ascii="Liberation Serif" w:hAnsi="Liberation Serif" w:cs="Liberation Serif"/>
              </w:rPr>
              <w:t>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2977" w:type="dxa"/>
            <w:vMerge w:val="restart"/>
          </w:tcPr>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1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представлена;</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0 – информация </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отсутствует</w:t>
            </w: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43</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F56326">
              <w:rPr>
                <w:rFonts w:ascii="Liberation Serif" w:hAnsi="Liberation Serif" w:cs="Liberation Serif"/>
              </w:rPr>
              <w:t>О поступлении финансовых и материальных средств по итогам финансового года</w:t>
            </w:r>
          </w:p>
        </w:tc>
        <w:tc>
          <w:tcPr>
            <w:tcW w:w="2977" w:type="dxa"/>
            <w:vMerge/>
          </w:tcPr>
          <w:p w:rsidR="00F56326" w:rsidRPr="00F56326" w:rsidRDefault="00F56326" w:rsidP="00F56326">
            <w:pPr>
              <w:rPr>
                <w:rFonts w:ascii="Liberation Serif" w:hAnsi="Liberation Serif" w:cs="Liberation Serif"/>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44</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F56326">
              <w:rPr>
                <w:rFonts w:ascii="Liberation Serif" w:hAnsi="Liberation Serif" w:cs="Liberation Serif"/>
              </w:rPr>
              <w:t>О расходовании финансовых и материальных средств по итог</w:t>
            </w:r>
            <w:r w:rsidR="00F56326" w:rsidRPr="00F56326">
              <w:rPr>
                <w:rFonts w:ascii="Liberation Serif" w:hAnsi="Liberation Serif" w:cs="Liberation Serif"/>
              </w:rPr>
              <w:t>ам финансового года</w:t>
            </w:r>
          </w:p>
        </w:tc>
        <w:tc>
          <w:tcPr>
            <w:tcW w:w="2977" w:type="dxa"/>
            <w:vMerge/>
          </w:tcPr>
          <w:p w:rsidR="00F56326" w:rsidRPr="00F56326" w:rsidRDefault="00F56326" w:rsidP="00F56326">
            <w:pPr>
              <w:rPr>
                <w:rFonts w:ascii="Liberation Serif" w:hAnsi="Liberation Serif" w:cs="Liberation Serif"/>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rPr>
            </w:pPr>
            <w:r w:rsidRPr="00F56326">
              <w:rPr>
                <w:rFonts w:ascii="Liberation Serif" w:hAnsi="Liberation Serif" w:cs="Liberation Serif"/>
              </w:rPr>
              <w:t>45</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F56326">
              <w:rPr>
                <w:rFonts w:ascii="Liberation Serif" w:hAnsi="Liberation Serif" w:cs="Liberation Serif"/>
              </w:rPr>
              <w:t xml:space="preserve">План </w:t>
            </w:r>
            <w:r w:rsidR="00F56326" w:rsidRPr="00F56326">
              <w:rPr>
                <w:rFonts w:ascii="Liberation Serif" w:hAnsi="Liberation Serif" w:cs="Liberation Serif"/>
              </w:rPr>
              <w:t>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2977" w:type="dxa"/>
            <w:vMerge/>
            <w:tcBorders>
              <w:bottom w:val="single" w:sz="4" w:space="0" w:color="auto"/>
            </w:tcBorders>
          </w:tcPr>
          <w:p w:rsidR="00F56326" w:rsidRPr="00F56326" w:rsidRDefault="00F56326" w:rsidP="00F56326">
            <w:pPr>
              <w:rPr>
                <w:rFonts w:ascii="Liberation Serif" w:hAnsi="Liberation Serif" w:cs="Liberation Serif"/>
              </w:rPr>
            </w:pP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F56326">
        <w:tc>
          <w:tcPr>
            <w:tcW w:w="10461" w:type="dxa"/>
            <w:gridSpan w:val="4"/>
            <w:tcBorders>
              <w:bottom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b/>
              </w:rPr>
            </w:pPr>
            <w:r w:rsidRPr="00F56326">
              <w:rPr>
                <w:rFonts w:ascii="Liberation Serif" w:hAnsi="Liberation Serif" w:cs="Liberation Serif"/>
                <w:b/>
                <w:lang w:val="en-US"/>
              </w:rPr>
              <w:t>X</w:t>
            </w:r>
            <w:r w:rsidRPr="00F56326">
              <w:rPr>
                <w:rFonts w:ascii="Liberation Serif" w:hAnsi="Liberation Serif" w:cs="Liberation Serif"/>
                <w:b/>
              </w:rPr>
              <w:t>. Вакантные места для приема (перевода) обучающихся</w:t>
            </w:r>
          </w:p>
        </w:tc>
      </w:tr>
      <w:tr w:rsidR="00F56326" w:rsidRPr="00F56326" w:rsidTr="0089273E">
        <w:tc>
          <w:tcPr>
            <w:tcW w:w="691" w:type="dxa"/>
            <w:tcBorders>
              <w:bottom w:val="single" w:sz="4" w:space="0" w:color="auto"/>
            </w:tcBorders>
          </w:tcPr>
          <w:p w:rsidR="00F56326" w:rsidRPr="00F56326" w:rsidRDefault="00F56326" w:rsidP="00F56326">
            <w:pPr>
              <w:jc w:val="center"/>
              <w:rPr>
                <w:rFonts w:ascii="Liberation Serif" w:hAnsi="Liberation Serif" w:cs="Liberation Serif"/>
                <w:lang w:val="en-US"/>
              </w:rPr>
            </w:pPr>
            <w:r w:rsidRPr="00F56326">
              <w:rPr>
                <w:rFonts w:ascii="Liberation Serif" w:hAnsi="Liberation Serif" w:cs="Liberation Serif"/>
                <w:lang w:val="en-US"/>
              </w:rPr>
              <w:t>46</w:t>
            </w:r>
          </w:p>
        </w:tc>
        <w:tc>
          <w:tcPr>
            <w:tcW w:w="5518" w:type="dxa"/>
            <w:tcBorders>
              <w:bottom w:val="single" w:sz="4" w:space="0" w:color="auto"/>
            </w:tcBorders>
          </w:tcPr>
          <w:p w:rsidR="00F56326" w:rsidRPr="00F56326" w:rsidRDefault="001945DF" w:rsidP="00C70689">
            <w:pPr>
              <w:jc w:val="both"/>
              <w:rPr>
                <w:rFonts w:ascii="Liberation Serif" w:hAnsi="Liberation Serif" w:cs="Liberation Serif"/>
              </w:rPr>
            </w:pPr>
            <w:r w:rsidRPr="00F56326">
              <w:rPr>
                <w:rFonts w:ascii="Liberation Serif" w:hAnsi="Liberation Serif" w:cs="Liberation Serif"/>
              </w:rPr>
              <w:t xml:space="preserve">О </w:t>
            </w:r>
            <w:r w:rsidR="00F56326" w:rsidRPr="00F56326">
              <w:rPr>
                <w:rFonts w:ascii="Liberation Serif" w:hAnsi="Liberation Serif" w:cs="Liberation Serif"/>
              </w:rPr>
              <w:t xml:space="preserve">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w:t>
            </w:r>
            <w:r w:rsidR="00F56326" w:rsidRPr="00F56326">
              <w:rPr>
                <w:rFonts w:ascii="Liberation Serif" w:hAnsi="Liberation Serif" w:cs="Liberation Serif"/>
              </w:rPr>
              <w:lastRenderedPageBreak/>
              <w:t>за счет средств физических и (или) юридических лиц)</w:t>
            </w:r>
          </w:p>
        </w:tc>
        <w:tc>
          <w:tcPr>
            <w:tcW w:w="2977" w:type="dxa"/>
            <w:tcBorders>
              <w:bottom w:val="single" w:sz="4" w:space="0" w:color="auto"/>
            </w:tcBorders>
          </w:tcPr>
          <w:p w:rsidR="00F56326" w:rsidRPr="00F56326" w:rsidRDefault="00F56326" w:rsidP="00F56326">
            <w:pPr>
              <w:rPr>
                <w:rFonts w:ascii="Liberation Serif" w:hAnsi="Liberation Serif" w:cs="Liberation Serif"/>
              </w:rPr>
            </w:pPr>
            <w:r w:rsidRPr="00F56326">
              <w:rPr>
                <w:rFonts w:ascii="Liberation Serif" w:hAnsi="Liberation Serif" w:cs="Liberation Serif"/>
              </w:rPr>
              <w:lastRenderedPageBreak/>
              <w:t>1 – информация представлена в полном объеме по всем образовательным программам;</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 xml:space="preserve">0,5 – информация представлена частично </w:t>
            </w:r>
            <w:r w:rsidRPr="00F56326">
              <w:rPr>
                <w:rFonts w:ascii="Liberation Serif" w:hAnsi="Liberation Serif" w:cs="Liberation Serif"/>
              </w:rPr>
              <w:lastRenderedPageBreak/>
              <w:t>(отсутствует информация хотя бы по одной образовательной программе, профессии, специальности, направлению подготовки);</w:t>
            </w:r>
          </w:p>
          <w:p w:rsidR="00F56326" w:rsidRPr="00F56326" w:rsidRDefault="00F56326" w:rsidP="00F56326">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tcBorders>
              <w:bottom w:val="single" w:sz="4" w:space="0" w:color="auto"/>
            </w:tcBorders>
          </w:tcPr>
          <w:p w:rsidR="00F56326" w:rsidRPr="00F56326" w:rsidRDefault="00F56326" w:rsidP="00F56326">
            <w:pPr>
              <w:rPr>
                <w:rFonts w:ascii="Liberation Serif" w:hAnsi="Liberation Serif" w:cs="Liberation Serif"/>
              </w:rPr>
            </w:pPr>
          </w:p>
        </w:tc>
      </w:tr>
      <w:tr w:rsidR="00F56326" w:rsidRPr="00F56326" w:rsidTr="00F56326">
        <w:tc>
          <w:tcPr>
            <w:tcW w:w="10461" w:type="dxa"/>
            <w:gridSpan w:val="4"/>
            <w:tcBorders>
              <w:bottom w:val="single" w:sz="4" w:space="0" w:color="auto"/>
            </w:tcBorders>
            <w:shd w:val="clear" w:color="auto" w:fill="F2F2F2" w:themeFill="background1" w:themeFillShade="F2"/>
          </w:tcPr>
          <w:p w:rsidR="00F56326" w:rsidRPr="00F56326" w:rsidRDefault="00F56326" w:rsidP="00F56326">
            <w:pPr>
              <w:rPr>
                <w:rFonts w:ascii="Liberation Serif" w:hAnsi="Liberation Serif" w:cs="Liberation Serif"/>
                <w:b/>
              </w:rPr>
            </w:pPr>
            <w:r w:rsidRPr="00F56326">
              <w:rPr>
                <w:rFonts w:ascii="Liberation Serif" w:hAnsi="Liberation Serif" w:cs="Liberation Serif"/>
                <w:b/>
                <w:lang w:val="en-US"/>
              </w:rPr>
              <w:lastRenderedPageBreak/>
              <w:t>XI</w:t>
            </w:r>
            <w:r w:rsidRPr="00F56326">
              <w:rPr>
                <w:rFonts w:ascii="Liberation Serif" w:hAnsi="Liberation Serif" w:cs="Liberation Serif"/>
                <w:b/>
              </w:rPr>
              <w:t>. Стипендии и меры поддержки обучающихся</w:t>
            </w:r>
          </w:p>
        </w:tc>
      </w:tr>
      <w:tr w:rsidR="00C70689" w:rsidRPr="00F56326" w:rsidTr="0089273E">
        <w:tc>
          <w:tcPr>
            <w:tcW w:w="691" w:type="dxa"/>
            <w:tcBorders>
              <w:bottom w:val="single" w:sz="4" w:space="0" w:color="auto"/>
            </w:tcBorders>
          </w:tcPr>
          <w:p w:rsidR="00C70689" w:rsidRPr="00F56326" w:rsidRDefault="00C70689" w:rsidP="00F56326">
            <w:pPr>
              <w:jc w:val="center"/>
              <w:rPr>
                <w:rFonts w:ascii="Liberation Serif" w:hAnsi="Liberation Serif" w:cs="Liberation Serif"/>
                <w:lang w:val="en-US"/>
              </w:rPr>
            </w:pPr>
            <w:r w:rsidRPr="00F56326">
              <w:rPr>
                <w:rFonts w:ascii="Liberation Serif" w:hAnsi="Liberation Serif" w:cs="Liberation Serif"/>
                <w:lang w:val="en-US"/>
              </w:rPr>
              <w:t>47</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Pr>
                <w:rFonts w:ascii="Liberation Serif" w:hAnsi="Liberation Serif" w:cs="Liberation Serif"/>
              </w:rPr>
              <w:t xml:space="preserve">О </w:t>
            </w:r>
            <w:r w:rsidR="00C70689" w:rsidRPr="00C70689">
              <w:rPr>
                <w:rFonts w:ascii="Liberation Serif" w:hAnsi="Liberation Serif" w:cs="Liberation Serif"/>
              </w:rPr>
              <w:t>наличии и условиях предоставления обучающимся стипендий</w:t>
            </w:r>
          </w:p>
        </w:tc>
        <w:tc>
          <w:tcPr>
            <w:tcW w:w="2977" w:type="dxa"/>
            <w:vMerge w:val="restart"/>
          </w:tcPr>
          <w:p w:rsidR="00C70689" w:rsidRPr="00F56326" w:rsidRDefault="00C70689" w:rsidP="00C70689">
            <w:pPr>
              <w:rPr>
                <w:rFonts w:ascii="Liberation Serif" w:hAnsi="Liberation Serif" w:cs="Liberation Serif"/>
              </w:rPr>
            </w:pPr>
            <w:r w:rsidRPr="00F56326">
              <w:rPr>
                <w:rFonts w:ascii="Liberation Serif" w:hAnsi="Liberation Serif" w:cs="Liberation Serif"/>
              </w:rPr>
              <w:t xml:space="preserve">1 – информация </w:t>
            </w:r>
          </w:p>
          <w:p w:rsidR="00C70689" w:rsidRPr="00F56326" w:rsidRDefault="00C70689" w:rsidP="00C70689">
            <w:pPr>
              <w:rPr>
                <w:rFonts w:ascii="Liberation Serif" w:hAnsi="Liberation Serif" w:cs="Liberation Serif"/>
              </w:rPr>
            </w:pPr>
            <w:r w:rsidRPr="00F56326">
              <w:rPr>
                <w:rFonts w:ascii="Liberation Serif" w:hAnsi="Liberation Serif" w:cs="Liberation Serif"/>
              </w:rPr>
              <w:t>представлена;</w:t>
            </w:r>
          </w:p>
          <w:p w:rsidR="00C70689" w:rsidRPr="00F56326" w:rsidRDefault="00C70689" w:rsidP="00C70689">
            <w:pPr>
              <w:rPr>
                <w:rFonts w:ascii="Liberation Serif" w:hAnsi="Liberation Serif" w:cs="Liberation Serif"/>
              </w:rPr>
            </w:pPr>
            <w:r w:rsidRPr="00F56326">
              <w:rPr>
                <w:rFonts w:ascii="Liberation Serif" w:hAnsi="Liberation Serif" w:cs="Liberation Serif"/>
              </w:rPr>
              <w:t xml:space="preserve">0 – информация </w:t>
            </w:r>
          </w:p>
          <w:p w:rsidR="00C70689" w:rsidRPr="00F56326" w:rsidRDefault="00C70689" w:rsidP="00C70689">
            <w:pPr>
              <w:rPr>
                <w:rFonts w:ascii="Liberation Serif" w:hAnsi="Liberation Serif" w:cs="Liberation Serif"/>
              </w:rPr>
            </w:pPr>
            <w:r w:rsidRPr="00F56326">
              <w:rPr>
                <w:rFonts w:ascii="Liberation Serif" w:hAnsi="Liberation Serif" w:cs="Liberation Serif"/>
              </w:rPr>
              <w:t>отсутствует</w:t>
            </w:r>
          </w:p>
        </w:tc>
        <w:tc>
          <w:tcPr>
            <w:tcW w:w="1275" w:type="dxa"/>
            <w:tcBorders>
              <w:bottom w:val="single" w:sz="4" w:space="0" w:color="auto"/>
            </w:tcBorders>
          </w:tcPr>
          <w:p w:rsidR="00C70689" w:rsidRPr="00F56326" w:rsidRDefault="00C70689" w:rsidP="00F56326">
            <w:pPr>
              <w:rPr>
                <w:rFonts w:ascii="Liberation Serif" w:hAnsi="Liberation Serif" w:cs="Liberation Serif"/>
              </w:rPr>
            </w:pPr>
          </w:p>
        </w:tc>
      </w:tr>
      <w:tr w:rsidR="00C70689" w:rsidRPr="00F56326" w:rsidTr="0089273E">
        <w:tc>
          <w:tcPr>
            <w:tcW w:w="691" w:type="dxa"/>
            <w:tcBorders>
              <w:bottom w:val="single" w:sz="4" w:space="0" w:color="auto"/>
            </w:tcBorders>
          </w:tcPr>
          <w:p w:rsidR="00C70689" w:rsidRPr="00C70689" w:rsidRDefault="00C70689" w:rsidP="00C70689">
            <w:pPr>
              <w:jc w:val="center"/>
              <w:rPr>
                <w:rFonts w:ascii="Liberation Serif" w:hAnsi="Liberation Serif" w:cs="Liberation Serif"/>
              </w:rPr>
            </w:pPr>
            <w:r>
              <w:rPr>
                <w:rFonts w:ascii="Liberation Serif" w:hAnsi="Liberation Serif" w:cs="Liberation Serif"/>
              </w:rPr>
              <w:t>48</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sidRPr="00C70689">
              <w:rPr>
                <w:rFonts w:ascii="Liberation Serif" w:hAnsi="Liberation Serif" w:cs="Liberation Serif"/>
              </w:rPr>
              <w:t>О наличии и условиях предоставления обучающимся мер социальной поддержки</w:t>
            </w:r>
          </w:p>
        </w:tc>
        <w:tc>
          <w:tcPr>
            <w:tcW w:w="2977" w:type="dxa"/>
            <w:vMerge/>
          </w:tcPr>
          <w:p w:rsidR="00C70689" w:rsidRPr="00F56326" w:rsidRDefault="00C70689" w:rsidP="00C70689">
            <w:pPr>
              <w:rPr>
                <w:rFonts w:ascii="Liberation Serif" w:hAnsi="Liberation Serif" w:cs="Liberation Serif"/>
              </w:rPr>
            </w:pP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89273E">
        <w:tc>
          <w:tcPr>
            <w:tcW w:w="691" w:type="dxa"/>
            <w:tcBorders>
              <w:bottom w:val="single" w:sz="4" w:space="0" w:color="auto"/>
            </w:tcBorders>
          </w:tcPr>
          <w:p w:rsidR="00C70689" w:rsidRPr="00C70689" w:rsidRDefault="00C70689" w:rsidP="00C70689">
            <w:pPr>
              <w:jc w:val="center"/>
              <w:rPr>
                <w:rFonts w:ascii="Liberation Serif" w:hAnsi="Liberation Serif" w:cs="Liberation Serif"/>
              </w:rPr>
            </w:pPr>
            <w:r>
              <w:rPr>
                <w:rFonts w:ascii="Liberation Serif" w:hAnsi="Liberation Serif" w:cs="Liberation Serif"/>
              </w:rPr>
              <w:t>49</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sidRPr="00C70689">
              <w:rPr>
                <w:rFonts w:ascii="Liberation Serif" w:hAnsi="Liberation Serif" w:cs="Liberation Serif"/>
              </w:rPr>
              <w:t>О наличии общежития, интерната</w:t>
            </w:r>
            <w:r w:rsidR="00C70689">
              <w:rPr>
                <w:rFonts w:ascii="Liberation Serif" w:hAnsi="Liberation Serif" w:cs="Liberation Serif"/>
              </w:rPr>
              <w:t xml:space="preserve">, </w:t>
            </w:r>
            <w:r w:rsidR="00C70689" w:rsidRPr="00C70689">
              <w:rPr>
                <w:rFonts w:ascii="Liberation Serif" w:hAnsi="Liberation Serif" w:cs="Liberation Serif"/>
              </w:rPr>
              <w:t>о количестве жилых помещений в общежитии, интернате для иногородних обучающихся</w:t>
            </w:r>
            <w:r w:rsidR="00C70689">
              <w:rPr>
                <w:rFonts w:ascii="Liberation Serif" w:hAnsi="Liberation Serif" w:cs="Liberation Serif"/>
              </w:rPr>
              <w:t xml:space="preserve">, </w:t>
            </w:r>
            <w:r w:rsidR="00C70689" w:rsidRPr="00C70689">
              <w:rPr>
                <w:rFonts w:ascii="Liberation Serif" w:hAnsi="Liberation Serif" w:cs="Liberation Serif"/>
              </w:rPr>
              <w:t>о формировании платы за проживание в общежитии</w:t>
            </w:r>
          </w:p>
        </w:tc>
        <w:tc>
          <w:tcPr>
            <w:tcW w:w="2977" w:type="dxa"/>
          </w:tcPr>
          <w:p w:rsidR="00C70689" w:rsidRPr="00C70689" w:rsidRDefault="00C70689" w:rsidP="00C70689">
            <w:pPr>
              <w:rPr>
                <w:rFonts w:ascii="Liberation Serif" w:hAnsi="Liberation Serif" w:cs="Liberation Serif"/>
              </w:rPr>
            </w:pPr>
            <w:r w:rsidRPr="00C70689">
              <w:rPr>
                <w:rFonts w:ascii="Liberation Serif" w:hAnsi="Liberation Serif" w:cs="Liberation Serif"/>
              </w:rPr>
              <w:t>1 – информация</w:t>
            </w:r>
            <w:r>
              <w:rPr>
                <w:rFonts w:ascii="Liberation Serif" w:hAnsi="Liberation Serif" w:cs="Liberation Serif"/>
              </w:rPr>
              <w:t xml:space="preserve"> представлена в полном объеме</w:t>
            </w:r>
            <w:r w:rsidRPr="00C70689">
              <w:rPr>
                <w:rFonts w:ascii="Liberation Serif" w:hAnsi="Liberation Serif" w:cs="Liberation Serif"/>
              </w:rPr>
              <w:t>;</w:t>
            </w:r>
          </w:p>
          <w:p w:rsidR="00C70689" w:rsidRPr="00C70689" w:rsidRDefault="00C70689" w:rsidP="00C70689">
            <w:pPr>
              <w:rPr>
                <w:rFonts w:ascii="Liberation Serif" w:hAnsi="Liberation Serif" w:cs="Liberation Serif"/>
              </w:rPr>
            </w:pPr>
            <w:r w:rsidRPr="00C70689">
              <w:rPr>
                <w:rFonts w:ascii="Liberation Serif" w:hAnsi="Liberation Serif" w:cs="Liberation Serif"/>
              </w:rPr>
              <w:t>0,5 – информация представлен</w:t>
            </w:r>
            <w:r>
              <w:rPr>
                <w:rFonts w:ascii="Liberation Serif" w:hAnsi="Liberation Serif" w:cs="Liberation Serif"/>
              </w:rPr>
              <w:t>а частично</w:t>
            </w:r>
            <w:r w:rsidRPr="00C70689">
              <w:rPr>
                <w:rFonts w:ascii="Liberation Serif" w:hAnsi="Liberation Serif" w:cs="Liberation Serif"/>
              </w:rPr>
              <w:t>;</w:t>
            </w:r>
          </w:p>
          <w:p w:rsidR="00C70689" w:rsidRPr="00F56326" w:rsidRDefault="00C70689" w:rsidP="00C70689">
            <w:pPr>
              <w:rPr>
                <w:rFonts w:ascii="Liberation Serif" w:hAnsi="Liberation Serif" w:cs="Liberation Serif"/>
              </w:rPr>
            </w:pPr>
            <w:r w:rsidRPr="00C70689">
              <w:rPr>
                <w:rFonts w:ascii="Liberation Serif" w:hAnsi="Liberation Serif" w:cs="Liberation Serif"/>
              </w:rPr>
              <w:t>0 – информация отсутствует</w:t>
            </w: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89273E">
        <w:tc>
          <w:tcPr>
            <w:tcW w:w="6209" w:type="dxa"/>
            <w:gridSpan w:val="2"/>
            <w:tcBorders>
              <w:right w:val="nil"/>
            </w:tcBorders>
            <w:shd w:val="clear" w:color="auto" w:fill="F2F2F2" w:themeFill="background1" w:themeFillShade="F2"/>
          </w:tcPr>
          <w:p w:rsidR="00C70689" w:rsidRPr="00F56326" w:rsidRDefault="00C70689" w:rsidP="00C70689">
            <w:pPr>
              <w:rPr>
                <w:rFonts w:ascii="Liberation Serif" w:hAnsi="Liberation Serif" w:cs="Liberation Serif"/>
                <w:b/>
                <w:bCs/>
              </w:rPr>
            </w:pPr>
            <w:r w:rsidRPr="00F56326">
              <w:rPr>
                <w:rFonts w:ascii="Liberation Serif" w:hAnsi="Liberation Serif" w:cs="Liberation Serif"/>
                <w:b/>
                <w:bCs/>
                <w:lang w:val="en-US"/>
              </w:rPr>
              <w:t>XII</w:t>
            </w:r>
            <w:r w:rsidRPr="00F56326">
              <w:rPr>
                <w:rFonts w:ascii="Liberation Serif" w:hAnsi="Liberation Serif" w:cs="Liberation Serif"/>
                <w:b/>
                <w:bCs/>
              </w:rPr>
              <w:t>. Международное сотрудничество</w:t>
            </w:r>
          </w:p>
        </w:tc>
        <w:tc>
          <w:tcPr>
            <w:tcW w:w="2977" w:type="dxa"/>
            <w:tcBorders>
              <w:left w:val="nil"/>
              <w:right w:val="nil"/>
            </w:tcBorders>
            <w:shd w:val="clear" w:color="auto" w:fill="F2F2F2" w:themeFill="background1" w:themeFillShade="F2"/>
          </w:tcPr>
          <w:p w:rsidR="00C70689" w:rsidRPr="00F56326" w:rsidRDefault="00C70689" w:rsidP="00C70689">
            <w:pPr>
              <w:rPr>
                <w:rFonts w:ascii="Liberation Serif" w:hAnsi="Liberation Serif" w:cs="Liberation Serif"/>
                <w:b/>
                <w:bCs/>
              </w:rPr>
            </w:pPr>
          </w:p>
        </w:tc>
        <w:tc>
          <w:tcPr>
            <w:tcW w:w="1275" w:type="dxa"/>
            <w:tcBorders>
              <w:left w:val="nil"/>
            </w:tcBorders>
            <w:shd w:val="clear" w:color="auto" w:fill="F2F2F2" w:themeFill="background1" w:themeFillShade="F2"/>
          </w:tcPr>
          <w:p w:rsidR="00C70689" w:rsidRPr="00F56326" w:rsidRDefault="00C70689" w:rsidP="00C70689">
            <w:pPr>
              <w:rPr>
                <w:rFonts w:ascii="Liberation Serif" w:hAnsi="Liberation Serif" w:cs="Liberation Serif"/>
                <w:b/>
                <w:bCs/>
              </w:rPr>
            </w:pPr>
          </w:p>
        </w:tc>
      </w:tr>
      <w:tr w:rsidR="00C70689" w:rsidRPr="00F56326" w:rsidTr="0089273E">
        <w:tc>
          <w:tcPr>
            <w:tcW w:w="691" w:type="dxa"/>
          </w:tcPr>
          <w:p w:rsidR="00C70689" w:rsidRPr="00F56326" w:rsidRDefault="00C70689" w:rsidP="00C70689">
            <w:pPr>
              <w:jc w:val="center"/>
              <w:rPr>
                <w:rFonts w:ascii="Liberation Serif" w:hAnsi="Liberation Serif" w:cs="Liberation Serif"/>
              </w:rPr>
            </w:pPr>
            <w:r>
              <w:rPr>
                <w:rFonts w:ascii="Liberation Serif" w:hAnsi="Liberation Serif" w:cs="Liberation Serif"/>
              </w:rPr>
              <w:t>50</w:t>
            </w:r>
          </w:p>
        </w:tc>
        <w:tc>
          <w:tcPr>
            <w:tcW w:w="5518" w:type="dxa"/>
          </w:tcPr>
          <w:p w:rsidR="00C70689" w:rsidRPr="00F56326" w:rsidRDefault="001945DF" w:rsidP="00C70689">
            <w:pPr>
              <w:jc w:val="both"/>
              <w:rPr>
                <w:rFonts w:ascii="Liberation Serif" w:hAnsi="Liberation Serif" w:cs="Liberation Serif"/>
              </w:rPr>
            </w:pPr>
            <w:r w:rsidRPr="00F56326">
              <w:rPr>
                <w:rFonts w:ascii="Liberation Serif" w:hAnsi="Liberation Serif" w:cs="Liberation Serif"/>
              </w:rPr>
              <w:t>О заключенных и планируемых к заключению дог</w:t>
            </w:r>
            <w:r w:rsidR="00C70689" w:rsidRPr="00F56326">
              <w:rPr>
                <w:rFonts w:ascii="Liberation Serif" w:hAnsi="Liberation Serif" w:cs="Liberation Serif"/>
              </w:rPr>
              <w:t>оворах с иностранными и (или) международными организациями по вопросам образования</w:t>
            </w:r>
            <w:r w:rsidR="00C70689" w:rsidRPr="00F56326">
              <w:rPr>
                <w:rFonts w:ascii="Liberation Serif" w:hAnsi="Liberation Serif" w:cs="Liberation Serif"/>
                <w:vertAlign w:val="superscript"/>
              </w:rPr>
              <w:footnoteReference w:id="14"/>
            </w:r>
          </w:p>
        </w:tc>
        <w:tc>
          <w:tcPr>
            <w:tcW w:w="2977" w:type="dxa"/>
          </w:tcPr>
          <w:p w:rsidR="00C70689" w:rsidRPr="00F56326" w:rsidRDefault="00C70689" w:rsidP="00C70689">
            <w:pPr>
              <w:rPr>
                <w:rFonts w:ascii="Liberation Serif" w:hAnsi="Liberation Serif" w:cs="Liberation Serif"/>
              </w:rPr>
            </w:pPr>
            <w:r w:rsidRPr="00F56326">
              <w:rPr>
                <w:rFonts w:ascii="Liberation Serif" w:hAnsi="Liberation Serif" w:cs="Liberation Serif"/>
              </w:rPr>
              <w:t xml:space="preserve">1 – информация представлена; </w:t>
            </w:r>
          </w:p>
          <w:p w:rsidR="00C70689" w:rsidRPr="00F56326" w:rsidRDefault="00C70689" w:rsidP="00C70689">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vAlign w:val="center"/>
          </w:tcPr>
          <w:p w:rsidR="00C70689" w:rsidRPr="00F56326" w:rsidRDefault="00C70689" w:rsidP="00C70689">
            <w:pPr>
              <w:jc w:val="center"/>
              <w:rPr>
                <w:rFonts w:ascii="Liberation Serif" w:hAnsi="Liberation Serif" w:cs="Liberation Serif"/>
              </w:rPr>
            </w:pPr>
          </w:p>
        </w:tc>
      </w:tr>
      <w:tr w:rsidR="00C70689" w:rsidRPr="00F56326" w:rsidTr="00F56326">
        <w:tc>
          <w:tcPr>
            <w:tcW w:w="10461" w:type="dxa"/>
            <w:gridSpan w:val="4"/>
            <w:shd w:val="clear" w:color="auto" w:fill="F2F2F2" w:themeFill="background1" w:themeFillShade="F2"/>
          </w:tcPr>
          <w:p w:rsidR="00C70689" w:rsidRPr="00F56326" w:rsidRDefault="00C70689" w:rsidP="00C70689">
            <w:pPr>
              <w:rPr>
                <w:rFonts w:ascii="Liberation Serif" w:hAnsi="Liberation Serif" w:cs="Liberation Serif"/>
                <w:b/>
                <w:bCs/>
              </w:rPr>
            </w:pPr>
            <w:r w:rsidRPr="00F56326">
              <w:rPr>
                <w:rFonts w:ascii="Liberation Serif" w:hAnsi="Liberation Serif" w:cs="Liberation Serif"/>
                <w:b/>
              </w:rPr>
              <w:t>X</w:t>
            </w:r>
            <w:r w:rsidRPr="00F56326">
              <w:rPr>
                <w:rFonts w:ascii="Liberation Serif" w:hAnsi="Liberation Serif" w:cs="Liberation Serif"/>
                <w:b/>
                <w:lang w:val="en-US"/>
              </w:rPr>
              <w:t>III</w:t>
            </w:r>
            <w:r w:rsidRPr="00F56326">
              <w:rPr>
                <w:rFonts w:ascii="Liberation Serif" w:hAnsi="Liberation Serif" w:cs="Liberation Serif"/>
                <w:b/>
              </w:rPr>
              <w:t>.</w:t>
            </w:r>
            <w:r w:rsidRPr="00F56326">
              <w:rPr>
                <w:rFonts w:ascii="Liberation Serif" w:hAnsi="Liberation Serif" w:cs="Liberation Serif"/>
                <w:b/>
                <w:spacing w:val="-4"/>
              </w:rPr>
              <w:t xml:space="preserve"> </w:t>
            </w:r>
            <w:r w:rsidRPr="00F56326">
              <w:rPr>
                <w:rFonts w:ascii="Liberation Serif" w:hAnsi="Liberation Serif" w:cs="Liberation Serif"/>
                <w:b/>
              </w:rPr>
              <w:t>Организация питания в образовательной организации</w:t>
            </w:r>
          </w:p>
        </w:tc>
      </w:tr>
      <w:tr w:rsidR="00C70689" w:rsidRPr="00F56326" w:rsidTr="0089273E">
        <w:tc>
          <w:tcPr>
            <w:tcW w:w="691" w:type="dxa"/>
            <w:tcBorders>
              <w:bottom w:val="single" w:sz="4" w:space="0" w:color="auto"/>
            </w:tcBorders>
          </w:tcPr>
          <w:p w:rsidR="00C70689" w:rsidRPr="00F56326" w:rsidRDefault="00C70689" w:rsidP="00C70689">
            <w:pPr>
              <w:jc w:val="center"/>
              <w:rPr>
                <w:rFonts w:ascii="Liberation Serif" w:hAnsi="Liberation Serif" w:cs="Liberation Serif"/>
              </w:rPr>
            </w:pPr>
            <w:r>
              <w:rPr>
                <w:rFonts w:ascii="Liberation Serif" w:hAnsi="Liberation Serif" w:cs="Liberation Serif"/>
              </w:rPr>
              <w:t>51</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Pr>
                <w:rFonts w:ascii="Liberation Serif" w:hAnsi="Liberation Serif" w:cs="Liberation Serif"/>
              </w:rPr>
              <w:t xml:space="preserve">О </w:t>
            </w:r>
            <w:r w:rsidR="00C70689" w:rsidRPr="00F56326">
              <w:rPr>
                <w:rFonts w:ascii="Liberation Serif" w:hAnsi="Liberation Serif" w:cs="Liberation Serif"/>
              </w:rPr>
              <w:t>меню ежедневного горячего питания</w:t>
            </w:r>
          </w:p>
        </w:tc>
        <w:tc>
          <w:tcPr>
            <w:tcW w:w="2977" w:type="dxa"/>
            <w:vMerge w:val="restart"/>
          </w:tcPr>
          <w:p w:rsidR="00C70689" w:rsidRPr="00F56326" w:rsidRDefault="00C70689" w:rsidP="00C70689">
            <w:pPr>
              <w:rPr>
                <w:rFonts w:ascii="Liberation Serif" w:hAnsi="Liberation Serif" w:cs="Liberation Serif"/>
              </w:rPr>
            </w:pPr>
            <w:r w:rsidRPr="00F56326">
              <w:rPr>
                <w:rFonts w:ascii="Liberation Serif" w:hAnsi="Liberation Serif" w:cs="Liberation Serif"/>
              </w:rPr>
              <w:t xml:space="preserve">1 – информация представлена; </w:t>
            </w:r>
          </w:p>
          <w:p w:rsidR="00C70689" w:rsidRPr="00F56326" w:rsidRDefault="00C70689" w:rsidP="00C70689">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89273E">
        <w:tc>
          <w:tcPr>
            <w:tcW w:w="691" w:type="dxa"/>
            <w:tcBorders>
              <w:bottom w:val="single" w:sz="4" w:space="0" w:color="auto"/>
            </w:tcBorders>
          </w:tcPr>
          <w:p w:rsidR="00C70689" w:rsidRPr="00C70689" w:rsidRDefault="00C70689" w:rsidP="00C70689">
            <w:pPr>
              <w:jc w:val="center"/>
              <w:rPr>
                <w:rFonts w:ascii="Liberation Serif" w:hAnsi="Liberation Serif" w:cs="Liberation Serif"/>
              </w:rPr>
            </w:pPr>
            <w:r>
              <w:rPr>
                <w:rFonts w:ascii="Liberation Serif" w:hAnsi="Liberation Serif" w:cs="Liberation Serif"/>
              </w:rPr>
              <w:t>52</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sidRPr="00F56326">
              <w:rPr>
                <w:rFonts w:ascii="Liberation Serif" w:hAnsi="Liberation Serif" w:cs="Liberation Serif"/>
              </w:rPr>
              <w:t>Информацию о наличии диетического меню в общеобразовательной организации</w:t>
            </w:r>
          </w:p>
        </w:tc>
        <w:tc>
          <w:tcPr>
            <w:tcW w:w="2977" w:type="dxa"/>
            <w:vMerge/>
          </w:tcPr>
          <w:p w:rsidR="00C70689" w:rsidRPr="00F56326" w:rsidRDefault="00C70689" w:rsidP="00C70689">
            <w:pPr>
              <w:rPr>
                <w:rFonts w:ascii="Liberation Serif" w:hAnsi="Liberation Serif" w:cs="Liberation Serif"/>
              </w:rPr>
            </w:pP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89273E">
        <w:tc>
          <w:tcPr>
            <w:tcW w:w="691" w:type="dxa"/>
            <w:tcBorders>
              <w:bottom w:val="single" w:sz="4" w:space="0" w:color="auto"/>
            </w:tcBorders>
          </w:tcPr>
          <w:p w:rsidR="00C70689" w:rsidRPr="00C70689" w:rsidRDefault="00C70689" w:rsidP="00C70689">
            <w:pPr>
              <w:jc w:val="center"/>
              <w:rPr>
                <w:rFonts w:ascii="Liberation Serif" w:hAnsi="Liberation Serif" w:cs="Liberation Serif"/>
              </w:rPr>
            </w:pPr>
            <w:r>
              <w:rPr>
                <w:rFonts w:ascii="Liberation Serif" w:hAnsi="Liberation Serif" w:cs="Liberation Serif"/>
              </w:rPr>
              <w:t>53</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sidRPr="00C70689">
              <w:rPr>
                <w:rFonts w:ascii="Liberation Serif" w:hAnsi="Liberation Serif" w:cs="Liberation Serif"/>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2977" w:type="dxa"/>
            <w:vMerge/>
          </w:tcPr>
          <w:p w:rsidR="00C70689" w:rsidRPr="00F56326" w:rsidRDefault="00C70689" w:rsidP="00C70689">
            <w:pPr>
              <w:rPr>
                <w:rFonts w:ascii="Liberation Serif" w:hAnsi="Liberation Serif" w:cs="Liberation Serif"/>
              </w:rPr>
            </w:pP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89273E">
        <w:tc>
          <w:tcPr>
            <w:tcW w:w="691" w:type="dxa"/>
            <w:tcBorders>
              <w:bottom w:val="single" w:sz="4" w:space="0" w:color="auto"/>
            </w:tcBorders>
          </w:tcPr>
          <w:p w:rsidR="00C70689" w:rsidRPr="00C70689" w:rsidRDefault="00C70689" w:rsidP="00C70689">
            <w:pPr>
              <w:jc w:val="center"/>
              <w:rPr>
                <w:rFonts w:ascii="Liberation Serif" w:hAnsi="Liberation Serif" w:cs="Liberation Serif"/>
              </w:rPr>
            </w:pPr>
            <w:r>
              <w:rPr>
                <w:rFonts w:ascii="Liberation Serif" w:hAnsi="Liberation Serif" w:cs="Liberation Serif"/>
              </w:rPr>
              <w:t>54</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sidRPr="00F56326">
              <w:rPr>
                <w:rFonts w:ascii="Liberation Serif" w:hAnsi="Liberation Serif" w:cs="Liberation Serif"/>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2977" w:type="dxa"/>
            <w:vMerge/>
          </w:tcPr>
          <w:p w:rsidR="00C70689" w:rsidRPr="00F56326" w:rsidRDefault="00C70689" w:rsidP="00C70689">
            <w:pPr>
              <w:rPr>
                <w:rFonts w:ascii="Liberation Serif" w:hAnsi="Liberation Serif" w:cs="Liberation Serif"/>
              </w:rPr>
            </w:pP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89273E">
        <w:tc>
          <w:tcPr>
            <w:tcW w:w="691" w:type="dxa"/>
            <w:tcBorders>
              <w:bottom w:val="single" w:sz="4" w:space="0" w:color="auto"/>
            </w:tcBorders>
          </w:tcPr>
          <w:p w:rsidR="00C70689" w:rsidRPr="00C70689" w:rsidRDefault="00C70689" w:rsidP="00C70689">
            <w:pPr>
              <w:jc w:val="center"/>
              <w:rPr>
                <w:rFonts w:ascii="Liberation Serif" w:hAnsi="Liberation Serif" w:cs="Liberation Serif"/>
              </w:rPr>
            </w:pPr>
            <w:r>
              <w:rPr>
                <w:rFonts w:ascii="Liberation Serif" w:hAnsi="Liberation Serif" w:cs="Liberation Serif"/>
              </w:rPr>
              <w:t>55</w:t>
            </w:r>
          </w:p>
        </w:tc>
        <w:tc>
          <w:tcPr>
            <w:tcW w:w="5518" w:type="dxa"/>
            <w:tcBorders>
              <w:bottom w:val="single" w:sz="4" w:space="0" w:color="auto"/>
            </w:tcBorders>
          </w:tcPr>
          <w:p w:rsidR="00C70689" w:rsidRPr="00F56326" w:rsidRDefault="001945DF" w:rsidP="00C70689">
            <w:pPr>
              <w:jc w:val="both"/>
              <w:rPr>
                <w:rFonts w:ascii="Liberation Serif" w:hAnsi="Liberation Serif" w:cs="Liberation Serif"/>
              </w:rPr>
            </w:pPr>
            <w:r>
              <w:rPr>
                <w:rFonts w:ascii="Liberation Serif" w:hAnsi="Liberation Serif" w:cs="Liberation Serif"/>
              </w:rPr>
              <w:t>Форма</w:t>
            </w:r>
            <w:r w:rsidR="00C70689" w:rsidRPr="00F56326">
              <w:rPr>
                <w:rFonts w:ascii="Liberation Serif" w:hAnsi="Liberation Serif" w:cs="Liberation Serif"/>
              </w:rPr>
              <w:t xml:space="preserve"> обратной связи для родителей обучающихся и ответы на вопросы родителей по питанию</w:t>
            </w:r>
          </w:p>
        </w:tc>
        <w:tc>
          <w:tcPr>
            <w:tcW w:w="2977" w:type="dxa"/>
            <w:vMerge/>
            <w:tcBorders>
              <w:bottom w:val="single" w:sz="4" w:space="0" w:color="auto"/>
            </w:tcBorders>
          </w:tcPr>
          <w:p w:rsidR="00C70689" w:rsidRPr="00F56326" w:rsidRDefault="00C70689" w:rsidP="00C70689">
            <w:pPr>
              <w:rPr>
                <w:rFonts w:ascii="Liberation Serif" w:hAnsi="Liberation Serif" w:cs="Liberation Serif"/>
              </w:rPr>
            </w:pP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F56326">
        <w:tc>
          <w:tcPr>
            <w:tcW w:w="10461" w:type="dxa"/>
            <w:gridSpan w:val="4"/>
            <w:tcBorders>
              <w:bottom w:val="single" w:sz="4" w:space="0" w:color="auto"/>
            </w:tcBorders>
            <w:shd w:val="clear" w:color="auto" w:fill="F2F2F2" w:themeFill="background1" w:themeFillShade="F2"/>
          </w:tcPr>
          <w:p w:rsidR="00C70689" w:rsidRPr="00F56326" w:rsidRDefault="00C70689" w:rsidP="00C70689">
            <w:pPr>
              <w:rPr>
                <w:rFonts w:ascii="Liberation Serif" w:hAnsi="Liberation Serif" w:cs="Liberation Serif"/>
                <w:b/>
              </w:rPr>
            </w:pPr>
            <w:r w:rsidRPr="00F56326">
              <w:rPr>
                <w:rFonts w:ascii="Liberation Serif" w:hAnsi="Liberation Serif" w:cs="Liberation Serif"/>
                <w:b/>
                <w:lang w:val="en-US"/>
              </w:rPr>
              <w:t>XIV</w:t>
            </w:r>
            <w:r w:rsidRPr="00F56326">
              <w:rPr>
                <w:rFonts w:ascii="Liberation Serif" w:hAnsi="Liberation Serif" w:cs="Liberation Serif"/>
                <w:b/>
              </w:rPr>
              <w:t>. Образовательные стандарты и требования</w:t>
            </w:r>
          </w:p>
        </w:tc>
      </w:tr>
      <w:tr w:rsidR="00C70689" w:rsidRPr="00F56326" w:rsidTr="0089273E">
        <w:tc>
          <w:tcPr>
            <w:tcW w:w="691" w:type="dxa"/>
            <w:tcBorders>
              <w:bottom w:val="single" w:sz="4" w:space="0" w:color="auto"/>
            </w:tcBorders>
          </w:tcPr>
          <w:p w:rsidR="00C70689" w:rsidRPr="00664A06" w:rsidRDefault="00664A06" w:rsidP="00C70689">
            <w:pPr>
              <w:jc w:val="center"/>
              <w:rPr>
                <w:rFonts w:ascii="Liberation Serif" w:hAnsi="Liberation Serif" w:cs="Liberation Serif"/>
              </w:rPr>
            </w:pPr>
            <w:r>
              <w:rPr>
                <w:rFonts w:ascii="Liberation Serif" w:hAnsi="Liberation Serif" w:cs="Liberation Serif"/>
              </w:rPr>
              <w:lastRenderedPageBreak/>
              <w:t>56</w:t>
            </w:r>
          </w:p>
        </w:tc>
        <w:tc>
          <w:tcPr>
            <w:tcW w:w="5518" w:type="dxa"/>
            <w:tcBorders>
              <w:bottom w:val="single" w:sz="4" w:space="0" w:color="auto"/>
            </w:tcBorders>
          </w:tcPr>
          <w:p w:rsidR="00C70689" w:rsidRPr="00F56326" w:rsidRDefault="001945DF" w:rsidP="00664A06">
            <w:pPr>
              <w:jc w:val="both"/>
              <w:rPr>
                <w:rFonts w:ascii="Liberation Serif" w:hAnsi="Liberation Serif" w:cs="Liberation Serif"/>
              </w:rPr>
            </w:pPr>
            <w:r w:rsidRPr="00F56326">
              <w:rPr>
                <w:rFonts w:ascii="Liberation Serif" w:hAnsi="Liberation Serif" w:cs="Liberation Serif"/>
              </w:rPr>
              <w:t>О федеральных государственных образовательных стандартах,</w:t>
            </w:r>
            <w:r w:rsidR="00C70689" w:rsidRPr="00F56326">
              <w:t xml:space="preserve"> </w:t>
            </w:r>
            <w:r w:rsidR="00C70689" w:rsidRPr="00F56326">
              <w:rPr>
                <w:rFonts w:ascii="Liberation Serif" w:hAnsi="Liberation Serif" w:cs="Liberation Serif"/>
              </w:rPr>
              <w:t xml:space="preserve">о федеральных государственных требованиях (при наличии) </w:t>
            </w:r>
          </w:p>
        </w:tc>
        <w:tc>
          <w:tcPr>
            <w:tcW w:w="2977" w:type="dxa"/>
          </w:tcPr>
          <w:p w:rsidR="00C70689" w:rsidRPr="00F56326" w:rsidRDefault="00C70689" w:rsidP="00C70689">
            <w:pPr>
              <w:rPr>
                <w:rFonts w:ascii="Liberation Serif" w:hAnsi="Liberation Serif" w:cs="Liberation Serif"/>
              </w:rPr>
            </w:pPr>
            <w:r w:rsidRPr="00F56326">
              <w:rPr>
                <w:rFonts w:ascii="Liberation Serif" w:hAnsi="Liberation Serif" w:cs="Liberation Serif"/>
              </w:rPr>
              <w:t xml:space="preserve">1 – информация представлена; </w:t>
            </w:r>
          </w:p>
          <w:p w:rsidR="00C70689" w:rsidRPr="00F56326" w:rsidRDefault="00C70689" w:rsidP="00C70689">
            <w:pPr>
              <w:rPr>
                <w:rFonts w:ascii="Liberation Serif" w:hAnsi="Liberation Serif" w:cs="Liberation Serif"/>
              </w:rPr>
            </w:pPr>
            <w:r w:rsidRPr="00F56326">
              <w:rPr>
                <w:rFonts w:ascii="Liberation Serif" w:hAnsi="Liberation Serif" w:cs="Liberation Serif"/>
              </w:rPr>
              <w:t>0 – информация отсутствует</w:t>
            </w:r>
          </w:p>
        </w:tc>
        <w:tc>
          <w:tcPr>
            <w:tcW w:w="1275" w:type="dxa"/>
            <w:tcBorders>
              <w:bottom w:val="single" w:sz="4" w:space="0" w:color="auto"/>
            </w:tcBorders>
          </w:tcPr>
          <w:p w:rsidR="00C70689" w:rsidRPr="00F56326" w:rsidRDefault="00C70689" w:rsidP="00C70689">
            <w:pPr>
              <w:rPr>
                <w:rFonts w:ascii="Liberation Serif" w:hAnsi="Liberation Serif" w:cs="Liberation Serif"/>
              </w:rPr>
            </w:pPr>
          </w:p>
        </w:tc>
      </w:tr>
      <w:tr w:rsidR="00C70689" w:rsidRPr="00F56326" w:rsidTr="001945DF">
        <w:trPr>
          <w:trHeight w:val="421"/>
        </w:trPr>
        <w:tc>
          <w:tcPr>
            <w:tcW w:w="9186" w:type="dxa"/>
            <w:gridSpan w:val="3"/>
            <w:vAlign w:val="center"/>
          </w:tcPr>
          <w:p w:rsidR="00C70689" w:rsidRPr="00F56326" w:rsidRDefault="00C70689" w:rsidP="00C70689">
            <w:pPr>
              <w:rPr>
                <w:rFonts w:ascii="Liberation Serif" w:hAnsi="Liberation Serif" w:cs="Liberation Serif"/>
                <w:b/>
                <w:bCs/>
                <w:i/>
                <w:iCs/>
              </w:rPr>
            </w:pPr>
            <w:r w:rsidRPr="00F56326">
              <w:rPr>
                <w:rFonts w:ascii="Liberation Serif" w:hAnsi="Liberation Serif" w:cs="Liberation Serif"/>
                <w:b/>
                <w:bCs/>
                <w:i/>
                <w:iCs/>
              </w:rPr>
              <w:t>Всего информации (максимальное количество), подлежащей размещению на сайте:</w:t>
            </w:r>
          </w:p>
        </w:tc>
        <w:tc>
          <w:tcPr>
            <w:tcW w:w="1275" w:type="dxa"/>
            <w:shd w:val="clear" w:color="auto" w:fill="auto"/>
            <w:vAlign w:val="center"/>
          </w:tcPr>
          <w:p w:rsidR="00C70689" w:rsidRPr="00F56326" w:rsidRDefault="00664A06" w:rsidP="00C70689">
            <w:pPr>
              <w:jc w:val="center"/>
              <w:rPr>
                <w:rFonts w:ascii="Liberation Serif" w:hAnsi="Liberation Serif" w:cs="Liberation Serif"/>
                <w:b/>
                <w:bCs/>
                <w:highlight w:val="yellow"/>
              </w:rPr>
            </w:pPr>
            <w:r w:rsidRPr="001945DF">
              <w:rPr>
                <w:rFonts w:ascii="Liberation Serif" w:hAnsi="Liberation Serif" w:cs="Liberation Serif"/>
                <w:b/>
                <w:bCs/>
              </w:rPr>
              <w:t>56</w:t>
            </w:r>
          </w:p>
        </w:tc>
      </w:tr>
    </w:tbl>
    <w:p w:rsidR="00F56326" w:rsidRDefault="00F56326" w:rsidP="00EC47E9">
      <w:pPr>
        <w:pStyle w:val="af9"/>
        <w:tabs>
          <w:tab w:val="left" w:pos="426"/>
        </w:tabs>
        <w:suppressAutoHyphens w:val="0"/>
        <w:autoSpaceDE w:val="0"/>
        <w:autoSpaceDN w:val="0"/>
        <w:adjustRightInd w:val="0"/>
        <w:spacing w:after="160" w:line="259" w:lineRule="auto"/>
        <w:ind w:left="0"/>
        <w:rPr>
          <w:rFonts w:ascii="Liberation Serif" w:hAnsi="Liberation Serif" w:cs="Liberation Serif"/>
          <w:b/>
          <w:szCs w:val="26"/>
          <w:lang w:eastAsia="ru-RU"/>
        </w:rPr>
      </w:pPr>
    </w:p>
    <w:p w:rsidR="003F2D80" w:rsidRDefault="003F2D80" w:rsidP="003F2D80">
      <w:pPr>
        <w:pStyle w:val="af4"/>
        <w:jc w:val="center"/>
        <w:rPr>
          <w:rFonts w:ascii="Liberation Serif" w:hAnsi="Liberation Serif" w:cs="Liberation Serif"/>
          <w:b/>
          <w:bCs/>
          <w:sz w:val="26"/>
          <w:szCs w:val="26"/>
        </w:rPr>
      </w:pPr>
      <w:r w:rsidRPr="0021260D">
        <w:rPr>
          <w:rFonts w:ascii="Liberation Serif" w:hAnsi="Liberation Serif" w:cs="Liberation Serif"/>
          <w:b/>
          <w:bCs/>
          <w:sz w:val="26"/>
          <w:szCs w:val="26"/>
        </w:rPr>
        <w:t>Наличие на официальном сайте организации информации о дистанционных способах взаимодействия с получателями услуг и их функционирование:</w:t>
      </w:r>
    </w:p>
    <w:p w:rsidR="000A3F40" w:rsidRPr="0021260D" w:rsidRDefault="000A3F40" w:rsidP="003F2D80">
      <w:pPr>
        <w:pStyle w:val="af4"/>
        <w:jc w:val="center"/>
        <w:rPr>
          <w:rFonts w:ascii="Liberation Serif" w:hAnsi="Liberation Serif" w:cs="Liberation Serif"/>
          <w:b/>
          <w:bCs/>
          <w:sz w:val="26"/>
          <w:szCs w:val="26"/>
        </w:rPr>
      </w:pPr>
    </w:p>
    <w:tbl>
      <w:tblPr>
        <w:tblW w:w="1044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4258"/>
      </w:tblGrid>
      <w:tr w:rsidR="003F2D80" w:rsidRPr="0021260D" w:rsidTr="000A3F40">
        <w:tc>
          <w:tcPr>
            <w:tcW w:w="6185" w:type="dxa"/>
            <w:vAlign w:val="center"/>
          </w:tcPr>
          <w:p w:rsidR="003F2D80" w:rsidRPr="000A3F40" w:rsidRDefault="003F2D80" w:rsidP="00524ABD">
            <w:pPr>
              <w:pStyle w:val="TableParagraph"/>
              <w:spacing w:line="253" w:lineRule="exact"/>
              <w:ind w:left="108"/>
              <w:jc w:val="center"/>
              <w:rPr>
                <w:rFonts w:ascii="Liberation Serif" w:hAnsi="Liberation Serif" w:cs="Liberation Serif"/>
                <w:b/>
                <w:sz w:val="24"/>
                <w:szCs w:val="24"/>
                <w:lang w:val="ru-RU"/>
              </w:rPr>
            </w:pPr>
            <w:r w:rsidRPr="000A3F40">
              <w:rPr>
                <w:rFonts w:ascii="Liberation Serif" w:hAnsi="Liberation Serif" w:cs="Liberation Serif"/>
                <w:b/>
                <w:sz w:val="24"/>
                <w:szCs w:val="24"/>
                <w:lang w:val="ru-RU"/>
              </w:rPr>
              <w:t>Параметры показателя оценки качества, подлежащие оценке</w:t>
            </w:r>
          </w:p>
        </w:tc>
        <w:tc>
          <w:tcPr>
            <w:tcW w:w="4258" w:type="dxa"/>
          </w:tcPr>
          <w:p w:rsidR="003F2D80" w:rsidRPr="000A3F40" w:rsidRDefault="003F2D80" w:rsidP="00524ABD">
            <w:pPr>
              <w:pStyle w:val="TableParagraph"/>
              <w:spacing w:line="253" w:lineRule="exact"/>
              <w:ind w:left="108"/>
              <w:rPr>
                <w:rFonts w:ascii="Liberation Serif" w:hAnsi="Liberation Serif" w:cs="Liberation Serif"/>
                <w:b/>
                <w:sz w:val="24"/>
                <w:szCs w:val="24"/>
                <w:lang w:val="ru-RU"/>
              </w:rPr>
            </w:pPr>
            <w:r w:rsidRPr="000A3F40">
              <w:rPr>
                <w:rFonts w:ascii="Liberation Serif" w:hAnsi="Liberation Serif" w:cs="Liberation Serif"/>
                <w:b/>
                <w:sz w:val="24"/>
                <w:szCs w:val="24"/>
                <w:lang w:val="ru-RU"/>
              </w:rPr>
              <w:t>Присутствует, функционирует – 1.</w:t>
            </w:r>
          </w:p>
          <w:p w:rsidR="003F2D80" w:rsidRPr="000A3F40" w:rsidRDefault="003F2D80" w:rsidP="00524ABD">
            <w:pPr>
              <w:pStyle w:val="TableParagraph"/>
              <w:spacing w:line="253" w:lineRule="exact"/>
              <w:ind w:left="108"/>
              <w:rPr>
                <w:rFonts w:ascii="Liberation Serif" w:hAnsi="Liberation Serif" w:cs="Liberation Serif"/>
                <w:b/>
                <w:sz w:val="24"/>
                <w:szCs w:val="24"/>
                <w:lang w:val="ru-RU"/>
              </w:rPr>
            </w:pPr>
            <w:r w:rsidRPr="000A3F40">
              <w:rPr>
                <w:rFonts w:ascii="Liberation Serif" w:hAnsi="Liberation Serif" w:cs="Liberation Serif"/>
                <w:b/>
                <w:sz w:val="24"/>
                <w:szCs w:val="24"/>
                <w:lang w:val="ru-RU"/>
              </w:rPr>
              <w:t>Отсутствует – 0.</w:t>
            </w:r>
          </w:p>
          <w:p w:rsidR="000A3F40" w:rsidRDefault="003F2D80" w:rsidP="00524ABD">
            <w:pPr>
              <w:pStyle w:val="TableParagraph"/>
              <w:spacing w:line="253" w:lineRule="exact"/>
              <w:ind w:left="108"/>
              <w:rPr>
                <w:rFonts w:ascii="Liberation Serif" w:hAnsi="Liberation Serif" w:cs="Liberation Serif"/>
                <w:b/>
                <w:sz w:val="24"/>
                <w:szCs w:val="24"/>
                <w:lang w:val="ru-RU"/>
              </w:rPr>
            </w:pPr>
            <w:r w:rsidRPr="000A3F40">
              <w:rPr>
                <w:rFonts w:ascii="Liberation Serif" w:hAnsi="Liberation Serif" w:cs="Liberation Serif"/>
                <w:b/>
                <w:sz w:val="24"/>
                <w:szCs w:val="24"/>
                <w:lang w:val="ru-RU"/>
              </w:rPr>
              <w:t xml:space="preserve">Присутствует, </w:t>
            </w:r>
          </w:p>
          <w:p w:rsidR="003F2D80" w:rsidRPr="000A3F40" w:rsidRDefault="003F2D80" w:rsidP="00524ABD">
            <w:pPr>
              <w:pStyle w:val="TableParagraph"/>
              <w:spacing w:line="253" w:lineRule="exact"/>
              <w:ind w:left="108"/>
              <w:rPr>
                <w:rFonts w:ascii="Liberation Serif" w:hAnsi="Liberation Serif" w:cs="Liberation Serif"/>
                <w:b/>
                <w:sz w:val="24"/>
                <w:szCs w:val="24"/>
                <w:lang w:val="ru-RU"/>
              </w:rPr>
            </w:pPr>
            <w:r w:rsidRPr="000A3F40">
              <w:rPr>
                <w:rFonts w:ascii="Liberation Serif" w:hAnsi="Liberation Serif" w:cs="Liberation Serif"/>
                <w:b/>
                <w:sz w:val="24"/>
                <w:szCs w:val="24"/>
                <w:lang w:val="ru-RU"/>
              </w:rPr>
              <w:t>но не функционирует – 0.</w:t>
            </w:r>
          </w:p>
        </w:tc>
      </w:tr>
      <w:tr w:rsidR="003F2D80" w:rsidRPr="0021260D" w:rsidTr="000A3F40">
        <w:trPr>
          <w:trHeight w:val="165"/>
        </w:trPr>
        <w:tc>
          <w:tcPr>
            <w:tcW w:w="6185" w:type="dxa"/>
          </w:tcPr>
          <w:p w:rsidR="003F2D80" w:rsidRPr="000A3F40" w:rsidRDefault="003F2D80" w:rsidP="00524ABD">
            <w:pPr>
              <w:pStyle w:val="TableParagraph"/>
              <w:spacing w:line="253" w:lineRule="exact"/>
              <w:ind w:left="108"/>
              <w:rPr>
                <w:rFonts w:ascii="Liberation Serif" w:hAnsi="Liberation Serif" w:cs="Liberation Serif"/>
                <w:sz w:val="24"/>
                <w:szCs w:val="24"/>
              </w:rPr>
            </w:pPr>
            <w:r w:rsidRPr="000A3F40">
              <w:rPr>
                <w:rFonts w:ascii="Liberation Serif" w:hAnsi="Liberation Serif" w:cs="Liberation Serif"/>
                <w:sz w:val="24"/>
                <w:szCs w:val="24"/>
              </w:rPr>
              <w:t>Наличие номера телефона</w:t>
            </w:r>
          </w:p>
        </w:tc>
        <w:tc>
          <w:tcPr>
            <w:tcW w:w="4258" w:type="dxa"/>
          </w:tcPr>
          <w:p w:rsidR="003F2D80" w:rsidRPr="000A3F40" w:rsidRDefault="003F2D80" w:rsidP="00524ABD">
            <w:pPr>
              <w:pStyle w:val="TableParagraph"/>
              <w:spacing w:line="253" w:lineRule="exact"/>
              <w:ind w:left="108"/>
              <w:rPr>
                <w:rFonts w:ascii="Liberation Serif" w:hAnsi="Liberation Serif" w:cs="Liberation Serif"/>
                <w:sz w:val="24"/>
                <w:szCs w:val="24"/>
              </w:rPr>
            </w:pPr>
          </w:p>
        </w:tc>
      </w:tr>
      <w:tr w:rsidR="003F2D80" w:rsidRPr="0021260D" w:rsidTr="000A3F40">
        <w:trPr>
          <w:trHeight w:val="60"/>
        </w:trPr>
        <w:tc>
          <w:tcPr>
            <w:tcW w:w="6185" w:type="dxa"/>
          </w:tcPr>
          <w:p w:rsidR="003F2D80" w:rsidRPr="000A3F40" w:rsidRDefault="003F2D80" w:rsidP="00524ABD">
            <w:pPr>
              <w:pStyle w:val="TableParagraph"/>
              <w:spacing w:line="253" w:lineRule="exact"/>
              <w:ind w:left="108"/>
              <w:rPr>
                <w:rFonts w:ascii="Liberation Serif" w:hAnsi="Liberation Serif" w:cs="Liberation Serif"/>
                <w:sz w:val="24"/>
                <w:szCs w:val="24"/>
              </w:rPr>
            </w:pPr>
            <w:r w:rsidRPr="000A3F40">
              <w:rPr>
                <w:rFonts w:ascii="Liberation Serif" w:hAnsi="Liberation Serif" w:cs="Liberation Serif"/>
                <w:sz w:val="24"/>
                <w:szCs w:val="24"/>
              </w:rPr>
              <w:t>Наличие электронной почты</w:t>
            </w:r>
          </w:p>
        </w:tc>
        <w:tc>
          <w:tcPr>
            <w:tcW w:w="4258" w:type="dxa"/>
          </w:tcPr>
          <w:p w:rsidR="003F2D80" w:rsidRPr="000A3F40" w:rsidRDefault="003F2D80" w:rsidP="00524ABD">
            <w:pPr>
              <w:pStyle w:val="TableParagraph"/>
              <w:spacing w:line="253" w:lineRule="exact"/>
              <w:ind w:left="108"/>
              <w:rPr>
                <w:rFonts w:ascii="Liberation Serif" w:hAnsi="Liberation Serif" w:cs="Liberation Serif"/>
                <w:sz w:val="24"/>
                <w:szCs w:val="24"/>
              </w:rPr>
            </w:pPr>
          </w:p>
        </w:tc>
      </w:tr>
      <w:tr w:rsidR="003F2D80" w:rsidRPr="0021260D" w:rsidTr="000A3F40">
        <w:tc>
          <w:tcPr>
            <w:tcW w:w="6185" w:type="dxa"/>
          </w:tcPr>
          <w:p w:rsidR="003F2D80" w:rsidRPr="000A3F40" w:rsidRDefault="003F2D80" w:rsidP="00524ABD">
            <w:pPr>
              <w:pStyle w:val="TableParagraph"/>
              <w:spacing w:line="253" w:lineRule="exact"/>
              <w:ind w:left="108"/>
              <w:rPr>
                <w:rFonts w:ascii="Liberation Serif" w:hAnsi="Liberation Serif" w:cs="Liberation Serif"/>
                <w:sz w:val="24"/>
                <w:szCs w:val="24"/>
                <w:lang w:val="ru-RU"/>
              </w:rPr>
            </w:pPr>
            <w:r w:rsidRPr="000A3F40">
              <w:rPr>
                <w:rFonts w:ascii="Liberation Serif" w:hAnsi="Liberation Serif" w:cs="Liberation Serif"/>
                <w:sz w:val="24"/>
                <w:szCs w:val="24"/>
                <w:lang w:val="ru-RU"/>
              </w:rPr>
              <w:t>Электронные сервисы для дистанционного взаимодействия, размещенные на официальном сайте организации (форма для подачи электронного обращения, получение консультации по оказываемым услугам, раздел "Часто задаваемые вопросы"</w:t>
            </w:r>
          </w:p>
        </w:tc>
        <w:tc>
          <w:tcPr>
            <w:tcW w:w="4258" w:type="dxa"/>
          </w:tcPr>
          <w:p w:rsidR="003F2D80" w:rsidRPr="000A3F40" w:rsidRDefault="003F2D80" w:rsidP="00524ABD">
            <w:pPr>
              <w:pStyle w:val="TableParagraph"/>
              <w:spacing w:line="253" w:lineRule="exact"/>
              <w:ind w:left="108"/>
              <w:rPr>
                <w:rFonts w:ascii="Liberation Serif" w:hAnsi="Liberation Serif" w:cs="Liberation Serif"/>
                <w:sz w:val="24"/>
                <w:szCs w:val="24"/>
                <w:lang w:val="ru-RU"/>
              </w:rPr>
            </w:pPr>
          </w:p>
        </w:tc>
      </w:tr>
      <w:tr w:rsidR="003F2D80" w:rsidRPr="0021260D" w:rsidTr="000A3F40">
        <w:tc>
          <w:tcPr>
            <w:tcW w:w="6185" w:type="dxa"/>
          </w:tcPr>
          <w:p w:rsidR="003F2D80" w:rsidRPr="000A3F40" w:rsidRDefault="003F2D80" w:rsidP="00524ABD">
            <w:pPr>
              <w:pStyle w:val="TableParagraph"/>
              <w:spacing w:line="253" w:lineRule="exact"/>
              <w:ind w:left="108"/>
              <w:rPr>
                <w:rFonts w:ascii="Liberation Serif" w:hAnsi="Liberation Serif" w:cs="Liberation Serif"/>
                <w:sz w:val="24"/>
                <w:szCs w:val="24"/>
                <w:lang w:val="ru-RU"/>
              </w:rPr>
            </w:pPr>
            <w:r w:rsidRPr="000A3F40">
              <w:rPr>
                <w:rFonts w:ascii="Liberation Serif" w:hAnsi="Liberation Serif" w:cs="Liberation Serif"/>
                <w:sz w:val="24"/>
                <w:szCs w:val="24"/>
                <w:lang w:val="ru-RU"/>
              </w:rPr>
              <w:t>Техническая возможность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4258" w:type="dxa"/>
          </w:tcPr>
          <w:p w:rsidR="003F2D80" w:rsidRPr="000A3F40" w:rsidRDefault="003F2D80" w:rsidP="00524ABD">
            <w:pPr>
              <w:pStyle w:val="TableParagraph"/>
              <w:spacing w:line="253" w:lineRule="exact"/>
              <w:ind w:left="108"/>
              <w:rPr>
                <w:rFonts w:ascii="Liberation Serif" w:hAnsi="Liberation Serif" w:cs="Liberation Serif"/>
                <w:sz w:val="24"/>
                <w:szCs w:val="24"/>
                <w:lang w:val="ru-RU"/>
              </w:rPr>
            </w:pPr>
          </w:p>
        </w:tc>
      </w:tr>
    </w:tbl>
    <w:p w:rsidR="003F2D80" w:rsidRPr="0021260D" w:rsidRDefault="003F2D80" w:rsidP="003F2D80">
      <w:pPr>
        <w:pStyle w:val="af4"/>
        <w:jc w:val="both"/>
        <w:rPr>
          <w:rFonts w:ascii="Liberation Serif" w:hAnsi="Liberation Serif" w:cs="Liberation Serif"/>
        </w:rPr>
      </w:pPr>
    </w:p>
    <w:p w:rsidR="003F2D80" w:rsidRPr="000A3F40" w:rsidRDefault="003F2D80" w:rsidP="003F2D80">
      <w:pPr>
        <w:pStyle w:val="af4"/>
        <w:jc w:val="both"/>
        <w:rPr>
          <w:rFonts w:ascii="Liberation Serif" w:hAnsi="Liberation Serif" w:cs="Liberation Serif"/>
          <w:i/>
          <w:szCs w:val="22"/>
        </w:rPr>
      </w:pPr>
      <w:r w:rsidRPr="000A3F40">
        <w:rPr>
          <w:rFonts w:ascii="Liberation Serif" w:hAnsi="Liberation Serif" w:cs="Liberation Serif"/>
          <w:i/>
          <w:szCs w:val="22"/>
        </w:rPr>
        <w:t>Примечание:</w:t>
      </w:r>
    </w:p>
    <w:p w:rsidR="003F2D80" w:rsidRPr="000A3F40" w:rsidRDefault="000A3F40" w:rsidP="003F2D80">
      <w:pPr>
        <w:pStyle w:val="af4"/>
        <w:jc w:val="both"/>
        <w:rPr>
          <w:rFonts w:ascii="Liberation Serif" w:hAnsi="Liberation Serif" w:cs="Liberation Serif"/>
          <w:i/>
          <w:szCs w:val="22"/>
        </w:rPr>
      </w:pPr>
      <w:r w:rsidRPr="000A3F40">
        <w:rPr>
          <w:rFonts w:ascii="Liberation Serif" w:hAnsi="Liberation Serif" w:cs="Liberation Serif"/>
          <w:i/>
          <w:szCs w:val="22"/>
        </w:rPr>
        <w:t xml:space="preserve"> </w:t>
      </w:r>
      <w:r w:rsidR="003F2D80" w:rsidRPr="000A3F40">
        <w:rPr>
          <w:rFonts w:ascii="Liberation Serif" w:hAnsi="Liberation Serif" w:cs="Liberation Serif"/>
          <w:i/>
          <w:szCs w:val="22"/>
        </w:rPr>
        <w:t>«*»</w:t>
      </w:r>
      <w:r w:rsidR="003F2D80" w:rsidRPr="000A3F40">
        <w:rPr>
          <w:rFonts w:ascii="Liberation Serif" w:hAnsi="Liberation Serif" w:cs="Liberation Serif"/>
          <w:i/>
          <w:spacing w:val="-5"/>
          <w:szCs w:val="22"/>
        </w:rPr>
        <w:t xml:space="preserve"> </w:t>
      </w:r>
      <w:r w:rsidR="003F2D80" w:rsidRPr="000A3F40">
        <w:rPr>
          <w:rFonts w:ascii="Liberation Serif" w:hAnsi="Liberation Serif" w:cs="Liberation Serif"/>
          <w:i/>
          <w:szCs w:val="22"/>
        </w:rPr>
        <w:t>– информация</w:t>
      </w:r>
      <w:r w:rsidR="003F2D80" w:rsidRPr="000A3F40">
        <w:rPr>
          <w:rFonts w:ascii="Liberation Serif" w:hAnsi="Liberation Serif" w:cs="Liberation Serif"/>
          <w:i/>
          <w:spacing w:val="-4"/>
          <w:szCs w:val="22"/>
        </w:rPr>
        <w:t xml:space="preserve"> </w:t>
      </w:r>
      <w:r w:rsidR="003F2D80" w:rsidRPr="000A3F40">
        <w:rPr>
          <w:rFonts w:ascii="Liberation Serif" w:hAnsi="Liberation Serif" w:cs="Liberation Serif"/>
          <w:i/>
          <w:szCs w:val="22"/>
        </w:rPr>
        <w:t>должна быть</w:t>
      </w:r>
      <w:r w:rsidR="003F2D80" w:rsidRPr="000A3F40">
        <w:rPr>
          <w:rFonts w:ascii="Liberation Serif" w:hAnsi="Liberation Serif" w:cs="Liberation Serif"/>
          <w:i/>
          <w:spacing w:val="-3"/>
          <w:szCs w:val="22"/>
        </w:rPr>
        <w:t xml:space="preserve"> </w:t>
      </w:r>
      <w:r w:rsidR="003F2D80" w:rsidRPr="000A3F40">
        <w:rPr>
          <w:rFonts w:ascii="Liberation Serif" w:hAnsi="Liberation Serif" w:cs="Liberation Serif"/>
          <w:i/>
          <w:szCs w:val="22"/>
        </w:rPr>
        <w:t xml:space="preserve">представлена </w:t>
      </w:r>
      <w:r w:rsidR="003F2D80" w:rsidRPr="000A3F40">
        <w:rPr>
          <w:rFonts w:ascii="Liberation Serif" w:hAnsi="Liberation Serif" w:cs="Liberation Serif"/>
          <w:i/>
          <w:szCs w:val="22"/>
          <w:u w:val="single"/>
        </w:rPr>
        <w:t>при наличии</w:t>
      </w:r>
      <w:r w:rsidR="003F2D80" w:rsidRPr="000A3F40">
        <w:rPr>
          <w:rFonts w:ascii="Liberation Serif" w:hAnsi="Liberation Serif" w:cs="Liberation Serif"/>
          <w:i/>
          <w:spacing w:val="-3"/>
          <w:szCs w:val="22"/>
        </w:rPr>
        <w:t xml:space="preserve"> </w:t>
      </w:r>
      <w:r w:rsidR="003F2D80" w:rsidRPr="000A3F40">
        <w:rPr>
          <w:rFonts w:ascii="Liberation Serif" w:hAnsi="Liberation Serif" w:cs="Liberation Serif"/>
          <w:i/>
          <w:szCs w:val="22"/>
        </w:rPr>
        <w:t>в</w:t>
      </w:r>
      <w:r w:rsidR="003F2D80" w:rsidRPr="000A3F40">
        <w:rPr>
          <w:rFonts w:ascii="Liberation Serif" w:hAnsi="Liberation Serif" w:cs="Liberation Serif"/>
          <w:i/>
          <w:spacing w:val="-3"/>
          <w:szCs w:val="22"/>
        </w:rPr>
        <w:t xml:space="preserve"> </w:t>
      </w:r>
      <w:r w:rsidR="003F2D80" w:rsidRPr="000A3F40">
        <w:rPr>
          <w:rFonts w:ascii="Liberation Serif" w:hAnsi="Liberation Serif" w:cs="Liberation Serif"/>
          <w:i/>
          <w:szCs w:val="22"/>
        </w:rPr>
        <w:t>образовательной организации.</w:t>
      </w:r>
    </w:p>
    <w:p w:rsidR="003F2D80" w:rsidRPr="000A3F40" w:rsidRDefault="003F2D80" w:rsidP="003F2D80">
      <w:pPr>
        <w:pStyle w:val="af4"/>
        <w:jc w:val="both"/>
        <w:rPr>
          <w:rFonts w:ascii="Liberation Serif" w:hAnsi="Liberation Serif" w:cs="Liberation Serif"/>
          <w:i/>
          <w:szCs w:val="22"/>
        </w:rPr>
      </w:pPr>
      <w:r w:rsidRPr="000A3F40">
        <w:rPr>
          <w:rFonts w:ascii="Liberation Serif" w:hAnsi="Liberation Serif" w:cs="Liberation Serif"/>
          <w:i/>
          <w:szCs w:val="22"/>
        </w:rPr>
        <w:t>«**»</w:t>
      </w:r>
      <w:r w:rsidRPr="000A3F40">
        <w:rPr>
          <w:rFonts w:ascii="Liberation Serif" w:hAnsi="Liberation Serif" w:cs="Liberation Serif"/>
          <w:i/>
          <w:spacing w:val="9"/>
          <w:szCs w:val="22"/>
        </w:rPr>
        <w:t xml:space="preserve"> </w:t>
      </w:r>
      <w:r w:rsidRPr="000A3F40">
        <w:rPr>
          <w:rFonts w:ascii="Liberation Serif" w:hAnsi="Liberation Serif" w:cs="Liberation Serif"/>
          <w:i/>
          <w:szCs w:val="22"/>
        </w:rPr>
        <w:t>– в</w:t>
      </w:r>
      <w:r w:rsidRPr="000A3F40">
        <w:rPr>
          <w:rFonts w:ascii="Liberation Serif" w:hAnsi="Liberation Serif" w:cs="Liberation Serif"/>
          <w:i/>
          <w:spacing w:val="9"/>
          <w:szCs w:val="22"/>
        </w:rPr>
        <w:t xml:space="preserve"> </w:t>
      </w:r>
      <w:r w:rsidRPr="000A3F40">
        <w:rPr>
          <w:rFonts w:ascii="Liberation Serif" w:hAnsi="Liberation Serif" w:cs="Liberation Serif"/>
          <w:i/>
          <w:szCs w:val="22"/>
        </w:rPr>
        <w:t>соответствии</w:t>
      </w:r>
      <w:r w:rsidRPr="000A3F40">
        <w:rPr>
          <w:rFonts w:ascii="Liberation Serif" w:hAnsi="Liberation Serif" w:cs="Liberation Serif"/>
          <w:i/>
          <w:spacing w:val="10"/>
          <w:szCs w:val="22"/>
        </w:rPr>
        <w:t xml:space="preserve"> </w:t>
      </w:r>
      <w:r w:rsidRPr="000A3F40">
        <w:rPr>
          <w:rFonts w:ascii="Liberation Serif" w:hAnsi="Liberation Serif" w:cs="Liberation Serif"/>
          <w:i/>
          <w:szCs w:val="22"/>
        </w:rPr>
        <w:t>с частью</w:t>
      </w:r>
      <w:r w:rsidRPr="000A3F40">
        <w:rPr>
          <w:rFonts w:ascii="Liberation Serif" w:hAnsi="Liberation Serif" w:cs="Liberation Serif"/>
          <w:i/>
          <w:spacing w:val="10"/>
          <w:szCs w:val="22"/>
        </w:rPr>
        <w:t xml:space="preserve"> </w:t>
      </w:r>
      <w:r w:rsidRPr="000A3F40">
        <w:rPr>
          <w:rFonts w:ascii="Liberation Serif" w:hAnsi="Liberation Serif" w:cs="Liberation Serif"/>
          <w:i/>
          <w:szCs w:val="22"/>
        </w:rPr>
        <w:t>2 статьи</w:t>
      </w:r>
      <w:r w:rsidRPr="000A3F40">
        <w:rPr>
          <w:rFonts w:ascii="Liberation Serif" w:hAnsi="Liberation Serif" w:cs="Liberation Serif"/>
          <w:i/>
          <w:spacing w:val="9"/>
          <w:szCs w:val="22"/>
        </w:rPr>
        <w:t xml:space="preserve"> </w:t>
      </w:r>
      <w:r w:rsidRPr="000A3F40">
        <w:rPr>
          <w:rFonts w:ascii="Liberation Serif" w:hAnsi="Liberation Serif" w:cs="Liberation Serif"/>
          <w:i/>
          <w:szCs w:val="22"/>
        </w:rPr>
        <w:t>29 Федерального закона от 29 декабря</w:t>
      </w:r>
      <w:r w:rsidRPr="000A3F40">
        <w:rPr>
          <w:rFonts w:ascii="Liberation Serif" w:hAnsi="Liberation Serif" w:cs="Liberation Serif"/>
          <w:i/>
          <w:spacing w:val="9"/>
          <w:szCs w:val="22"/>
        </w:rPr>
        <w:t xml:space="preserve"> </w:t>
      </w:r>
      <w:r w:rsidRPr="000A3F40">
        <w:rPr>
          <w:rFonts w:ascii="Liberation Serif" w:hAnsi="Liberation Serif" w:cs="Liberation Serif"/>
          <w:i/>
          <w:szCs w:val="22"/>
        </w:rPr>
        <w:t>2012 г. №</w:t>
      </w:r>
      <w:r w:rsidRPr="000A3F40">
        <w:rPr>
          <w:rFonts w:ascii="Liberation Serif" w:hAnsi="Liberation Serif" w:cs="Liberation Serif"/>
          <w:i/>
          <w:spacing w:val="9"/>
          <w:szCs w:val="22"/>
        </w:rPr>
        <w:t xml:space="preserve"> </w:t>
      </w:r>
      <w:r w:rsidRPr="000A3F40">
        <w:rPr>
          <w:rFonts w:ascii="Liberation Serif" w:hAnsi="Liberation Serif" w:cs="Liberation Serif"/>
          <w:i/>
          <w:szCs w:val="22"/>
        </w:rPr>
        <w:t>273-ФЗ</w:t>
      </w:r>
      <w:r w:rsidRPr="000A3F40">
        <w:rPr>
          <w:rFonts w:ascii="Liberation Serif" w:hAnsi="Liberation Serif" w:cs="Liberation Serif"/>
          <w:i/>
          <w:spacing w:val="9"/>
          <w:szCs w:val="22"/>
        </w:rPr>
        <w:t xml:space="preserve"> </w:t>
      </w:r>
      <w:r w:rsidRPr="000A3F40">
        <w:rPr>
          <w:rFonts w:ascii="Liberation Serif" w:hAnsi="Liberation Serif" w:cs="Liberation Serif"/>
          <w:i/>
          <w:szCs w:val="22"/>
        </w:rPr>
        <w:t>«Об</w:t>
      </w:r>
      <w:r w:rsidRPr="000A3F40">
        <w:rPr>
          <w:rFonts w:ascii="Liberation Serif" w:hAnsi="Liberation Serif" w:cs="Liberation Serif"/>
          <w:i/>
          <w:spacing w:val="9"/>
          <w:szCs w:val="22"/>
        </w:rPr>
        <w:t xml:space="preserve"> </w:t>
      </w:r>
      <w:r w:rsidRPr="000A3F40">
        <w:rPr>
          <w:rFonts w:ascii="Liberation Serif" w:hAnsi="Liberation Serif" w:cs="Liberation Serif"/>
          <w:i/>
          <w:szCs w:val="22"/>
        </w:rPr>
        <w:t>образовании в Российской</w:t>
      </w:r>
      <w:r w:rsidRPr="000A3F40">
        <w:rPr>
          <w:rFonts w:ascii="Liberation Serif" w:hAnsi="Liberation Serif" w:cs="Liberation Serif"/>
          <w:i/>
          <w:spacing w:val="11"/>
          <w:szCs w:val="22"/>
        </w:rPr>
        <w:t xml:space="preserve"> </w:t>
      </w:r>
      <w:r w:rsidRPr="000A3F40">
        <w:rPr>
          <w:rFonts w:ascii="Liberation Serif" w:hAnsi="Liberation Serif" w:cs="Liberation Serif"/>
          <w:i/>
          <w:szCs w:val="22"/>
        </w:rPr>
        <w:t>Федерации» и</w:t>
      </w:r>
      <w:r w:rsidRPr="000A3F40">
        <w:rPr>
          <w:rFonts w:ascii="Liberation Serif" w:hAnsi="Liberation Serif" w:cs="Liberation Serif"/>
          <w:i/>
          <w:spacing w:val="-1"/>
          <w:szCs w:val="22"/>
        </w:rPr>
        <w:t xml:space="preserve"> </w:t>
      </w:r>
      <w:r w:rsidRPr="000A3F40">
        <w:rPr>
          <w:rFonts w:ascii="Liberation Serif" w:hAnsi="Liberation Serif" w:cs="Liberation Serif"/>
          <w:i/>
          <w:szCs w:val="22"/>
        </w:rPr>
        <w:t>пунктами</w:t>
      </w:r>
      <w:r w:rsidRPr="000A3F40">
        <w:rPr>
          <w:rFonts w:ascii="Liberation Serif" w:hAnsi="Liberation Serif" w:cs="Liberation Serif"/>
          <w:i/>
          <w:spacing w:val="70"/>
          <w:szCs w:val="22"/>
        </w:rPr>
        <w:t xml:space="preserve"> </w:t>
      </w:r>
      <w:r w:rsidRPr="000A3F40">
        <w:rPr>
          <w:rFonts w:ascii="Liberation Serif" w:hAnsi="Liberation Serif" w:cs="Liberation Serif"/>
          <w:i/>
          <w:szCs w:val="22"/>
        </w:rPr>
        <w:t>3-15</w:t>
      </w:r>
      <w:r w:rsidRPr="000A3F40">
        <w:rPr>
          <w:rFonts w:ascii="Liberation Serif" w:hAnsi="Liberation Serif" w:cs="Liberation Serif"/>
          <w:i/>
          <w:spacing w:val="69"/>
          <w:szCs w:val="22"/>
        </w:rPr>
        <w:t xml:space="preserve"> </w:t>
      </w:r>
      <w:r w:rsidRPr="000A3F40">
        <w:rPr>
          <w:rFonts w:ascii="Liberation Serif" w:hAnsi="Liberation Serif" w:cs="Liberation Serif"/>
          <w:i/>
          <w:szCs w:val="22"/>
        </w:rPr>
        <w:t>Правил</w:t>
      </w:r>
      <w:r w:rsidRPr="000A3F40">
        <w:rPr>
          <w:rFonts w:ascii="Liberation Serif" w:hAnsi="Liberation Serif" w:cs="Liberation Serif"/>
          <w:i/>
          <w:spacing w:val="70"/>
          <w:szCs w:val="22"/>
        </w:rPr>
        <w:t xml:space="preserve"> </w:t>
      </w:r>
      <w:r w:rsidRPr="000A3F40">
        <w:rPr>
          <w:rFonts w:ascii="Liberation Serif" w:hAnsi="Liberation Serif" w:cs="Liberation Serif"/>
          <w:i/>
          <w:szCs w:val="22"/>
        </w:rPr>
        <w:t>размещения</w:t>
      </w:r>
      <w:r w:rsidRPr="000A3F40">
        <w:rPr>
          <w:rFonts w:ascii="Liberation Serif" w:hAnsi="Liberation Serif" w:cs="Liberation Serif"/>
          <w:i/>
          <w:spacing w:val="71"/>
          <w:szCs w:val="22"/>
        </w:rPr>
        <w:t xml:space="preserve"> </w:t>
      </w:r>
      <w:r w:rsidRPr="000A3F40">
        <w:rPr>
          <w:rFonts w:ascii="Liberation Serif" w:hAnsi="Liberation Serif" w:cs="Liberation Serif"/>
          <w:i/>
          <w:szCs w:val="22"/>
        </w:rPr>
        <w:t>на</w:t>
      </w:r>
      <w:r w:rsidRPr="000A3F40">
        <w:rPr>
          <w:rFonts w:ascii="Liberation Serif" w:hAnsi="Liberation Serif" w:cs="Liberation Serif"/>
          <w:i/>
          <w:spacing w:val="69"/>
          <w:szCs w:val="22"/>
        </w:rPr>
        <w:t xml:space="preserve"> </w:t>
      </w:r>
      <w:r w:rsidRPr="000A3F40">
        <w:rPr>
          <w:rFonts w:ascii="Liberation Serif" w:hAnsi="Liberation Serif" w:cs="Liberation Serif"/>
          <w:i/>
          <w:szCs w:val="22"/>
        </w:rPr>
        <w:t>официальном</w:t>
      </w:r>
      <w:r w:rsidRPr="000A3F40">
        <w:rPr>
          <w:rFonts w:ascii="Liberation Serif" w:hAnsi="Liberation Serif" w:cs="Liberation Serif"/>
          <w:i/>
          <w:spacing w:val="70"/>
          <w:szCs w:val="22"/>
        </w:rPr>
        <w:t xml:space="preserve"> </w:t>
      </w:r>
      <w:r w:rsidRPr="000A3F40">
        <w:rPr>
          <w:rFonts w:ascii="Liberation Serif" w:hAnsi="Liberation Serif" w:cs="Liberation Serif"/>
          <w:i/>
          <w:szCs w:val="22"/>
        </w:rPr>
        <w:t>сайте</w:t>
      </w:r>
      <w:r w:rsidRPr="000A3F40">
        <w:rPr>
          <w:rFonts w:ascii="Liberation Serif" w:hAnsi="Liberation Serif" w:cs="Liberation Serif"/>
          <w:i/>
          <w:spacing w:val="68"/>
          <w:szCs w:val="22"/>
        </w:rPr>
        <w:t xml:space="preserve"> </w:t>
      </w:r>
      <w:r w:rsidRPr="000A3F40">
        <w:rPr>
          <w:rFonts w:ascii="Liberation Serif" w:hAnsi="Liberation Serif" w:cs="Liberation Serif"/>
          <w:i/>
          <w:szCs w:val="22"/>
        </w:rPr>
        <w:t>образовательной</w:t>
      </w:r>
      <w:r w:rsidRPr="000A3F40">
        <w:rPr>
          <w:rFonts w:ascii="Liberation Serif" w:hAnsi="Liberation Serif" w:cs="Liberation Serif"/>
          <w:i/>
          <w:spacing w:val="70"/>
          <w:szCs w:val="22"/>
        </w:rPr>
        <w:t xml:space="preserve"> </w:t>
      </w:r>
      <w:r w:rsidRPr="000A3F40">
        <w:rPr>
          <w:rFonts w:ascii="Liberation Serif" w:hAnsi="Liberation Serif" w:cs="Liberation Serif"/>
          <w:i/>
          <w:szCs w:val="22"/>
        </w:rPr>
        <w:t>организации</w:t>
      </w:r>
      <w:r w:rsidRPr="000A3F40">
        <w:rPr>
          <w:rFonts w:ascii="Liberation Serif" w:hAnsi="Liberation Serif" w:cs="Liberation Serif"/>
          <w:i/>
          <w:spacing w:val="69"/>
          <w:szCs w:val="22"/>
        </w:rPr>
        <w:t xml:space="preserve"> </w:t>
      </w:r>
      <w:r w:rsidRPr="000A3F40">
        <w:rPr>
          <w:rFonts w:ascii="Liberation Serif" w:hAnsi="Liberation Serif" w:cs="Liberation Serif"/>
          <w:i/>
          <w:szCs w:val="22"/>
        </w:rPr>
        <w:t>в</w:t>
      </w:r>
      <w:r w:rsidRPr="000A3F40">
        <w:rPr>
          <w:rFonts w:ascii="Liberation Serif" w:hAnsi="Liberation Serif" w:cs="Liberation Serif"/>
          <w:i/>
          <w:spacing w:val="68"/>
          <w:szCs w:val="22"/>
        </w:rPr>
        <w:t xml:space="preserve"> </w:t>
      </w:r>
      <w:r w:rsidRPr="000A3F40">
        <w:rPr>
          <w:rFonts w:ascii="Liberation Serif" w:hAnsi="Liberation Serif" w:cs="Liberation Serif"/>
          <w:i/>
          <w:szCs w:val="22"/>
        </w:rPr>
        <w:t>информационно-телекоммуникационной</w:t>
      </w:r>
      <w:r w:rsidRPr="000A3F40">
        <w:rPr>
          <w:rFonts w:ascii="Liberation Serif" w:hAnsi="Liberation Serif" w:cs="Liberation Serif"/>
          <w:i/>
          <w:spacing w:val="68"/>
          <w:szCs w:val="22"/>
        </w:rPr>
        <w:t xml:space="preserve"> </w:t>
      </w:r>
      <w:r w:rsidRPr="000A3F40">
        <w:rPr>
          <w:rFonts w:ascii="Liberation Serif" w:hAnsi="Liberation Serif" w:cs="Liberation Serif"/>
          <w:i/>
          <w:spacing w:val="-4"/>
          <w:szCs w:val="22"/>
        </w:rPr>
        <w:t>сети</w:t>
      </w:r>
      <w:r w:rsidRPr="000A3F40">
        <w:rPr>
          <w:rFonts w:ascii="Liberation Serif" w:hAnsi="Liberation Serif" w:cs="Liberation Serif"/>
          <w:i/>
          <w:szCs w:val="22"/>
        </w:rPr>
        <w:t xml:space="preserve"> «Интернет» и обновления информации об образовательной организации (утверждены постановлением Правительства Российской Федерации от 20 октября 2021 г. № 1802, далее – Правила размещения), а также приказом Рособрнадзора от 04.08.2023 N 1493 «Об утверждении Требований</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к</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структуре</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официального</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сайта</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образовательной</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организации</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в</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информационно-телекоммуникационной</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сети</w:t>
      </w:r>
      <w:r w:rsidRPr="000A3F40">
        <w:rPr>
          <w:rFonts w:ascii="Liberation Serif" w:hAnsi="Liberation Serif" w:cs="Liberation Serif"/>
          <w:i/>
          <w:spacing w:val="80"/>
          <w:szCs w:val="22"/>
        </w:rPr>
        <w:t xml:space="preserve"> </w:t>
      </w:r>
      <w:r w:rsidRPr="000A3F40">
        <w:rPr>
          <w:rFonts w:ascii="Liberation Serif" w:hAnsi="Liberation Serif" w:cs="Liberation Serif"/>
          <w:i/>
          <w:szCs w:val="22"/>
        </w:rPr>
        <w:t>«Интернет» и формату представления информации».</w:t>
      </w:r>
    </w:p>
    <w:p w:rsidR="003F2D80" w:rsidRPr="0021260D" w:rsidRDefault="003F2D80" w:rsidP="0079315F">
      <w:pPr>
        <w:suppressAutoHyphens w:val="0"/>
        <w:rPr>
          <w:rFonts w:ascii="Liberation Serif" w:hAnsi="Liberation Serif" w:cs="Liberation Serif"/>
          <w:b/>
          <w:szCs w:val="26"/>
          <w:lang w:eastAsia="ru-RU"/>
        </w:rPr>
      </w:pPr>
    </w:p>
    <w:bookmarkEnd w:id="0"/>
    <w:bookmarkEnd w:id="3"/>
    <w:p w:rsidR="007F4582" w:rsidRPr="00C1711B" w:rsidRDefault="007F4582" w:rsidP="00C1711B">
      <w:pPr>
        <w:suppressAutoHyphens w:val="0"/>
        <w:rPr>
          <w:rFonts w:ascii="Liberation Serif" w:hAnsi="Liberation Serif" w:cs="Liberation Serif"/>
          <w:b/>
          <w:szCs w:val="26"/>
          <w:lang w:eastAsia="ru-RU"/>
        </w:rPr>
      </w:pPr>
    </w:p>
    <w:sectPr w:rsidR="007F4582" w:rsidRPr="00C1711B" w:rsidSect="00C1711B">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4E" w:rsidRDefault="007C534E">
      <w:r>
        <w:separator/>
      </w:r>
    </w:p>
  </w:endnote>
  <w:endnote w:type="continuationSeparator" w:id="0">
    <w:p w:rsidR="007C534E" w:rsidRDefault="007C534E">
      <w:r>
        <w:continuationSeparator/>
      </w:r>
    </w:p>
  </w:endnote>
  <w:endnote w:type="continuationNotice" w:id="1">
    <w:p w:rsidR="007C534E" w:rsidRDefault="007C5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28305597"/>
      <w:docPartObj>
        <w:docPartGallery w:val="Page Numbers (Bottom of Page)"/>
        <w:docPartUnique/>
      </w:docPartObj>
    </w:sdtPr>
    <w:sdtEndPr>
      <w:rPr>
        <w:sz w:val="24"/>
        <w:szCs w:val="20"/>
      </w:rPr>
    </w:sdtEndPr>
    <w:sdtContent>
      <w:p w:rsidR="0042253D" w:rsidRPr="002117B1" w:rsidRDefault="0042253D" w:rsidP="00567C34">
        <w:pPr>
          <w:pStyle w:val="ab"/>
          <w:jc w:val="center"/>
        </w:pPr>
        <w:r>
          <w:fldChar w:fldCharType="begin"/>
        </w:r>
        <w:r>
          <w:instrText xml:space="preserve"> PAGE   \* MERGEFORMAT </w:instrText>
        </w:r>
        <w:r>
          <w:fldChar w:fldCharType="separate"/>
        </w:r>
        <w:r w:rsidR="00AA1A5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53D" w:rsidRDefault="0042253D" w:rsidP="00567C34">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4E" w:rsidRDefault="007C534E">
      <w:r>
        <w:separator/>
      </w:r>
    </w:p>
  </w:footnote>
  <w:footnote w:type="continuationSeparator" w:id="0">
    <w:p w:rsidR="007C534E" w:rsidRDefault="007C534E">
      <w:r>
        <w:continuationSeparator/>
      </w:r>
    </w:p>
  </w:footnote>
  <w:footnote w:type="continuationNotice" w:id="1">
    <w:p w:rsidR="007C534E" w:rsidRDefault="007C534E"/>
  </w:footnote>
  <w:footnote w:id="2">
    <w:p w:rsidR="0042253D" w:rsidRPr="00357FB3" w:rsidRDefault="0042253D" w:rsidP="00FF0ED6">
      <w:pPr>
        <w:pStyle w:val="af6"/>
        <w:ind w:left="-567"/>
        <w:jc w:val="both"/>
        <w:rPr>
          <w:sz w:val="18"/>
          <w:szCs w:val="18"/>
        </w:rPr>
      </w:pPr>
      <w:r w:rsidRPr="00357FB3">
        <w:rPr>
          <w:rStyle w:val="af8"/>
          <w:sz w:val="18"/>
          <w:szCs w:val="18"/>
        </w:rPr>
        <w:footnoteRef/>
      </w:r>
      <w:r w:rsidRPr="00357FB3">
        <w:rPr>
          <w:sz w:val="18"/>
          <w:szCs w:val="18"/>
        </w:rPr>
        <w:t xml:space="preserve">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w:t>
      </w:r>
    </w:p>
  </w:footnote>
  <w:footnote w:id="3">
    <w:p w:rsidR="0042253D" w:rsidRPr="00357FB3" w:rsidRDefault="0042253D" w:rsidP="00FF0ED6">
      <w:pPr>
        <w:pStyle w:val="af6"/>
        <w:ind w:left="-567"/>
        <w:jc w:val="both"/>
        <w:rPr>
          <w:sz w:val="18"/>
          <w:szCs w:val="18"/>
        </w:rPr>
      </w:pPr>
      <w:r w:rsidRPr="00357FB3">
        <w:rPr>
          <w:rStyle w:val="af8"/>
          <w:sz w:val="18"/>
          <w:szCs w:val="18"/>
        </w:rPr>
        <w:footnoteRef/>
      </w:r>
      <w:r w:rsidRPr="00357FB3">
        <w:rPr>
          <w:sz w:val="18"/>
          <w:szCs w:val="18"/>
        </w:rPr>
        <w:t xml:space="preserve"> В соответствии с методическими рекомендациями Минпросвещения России условием может быть: полное</w:t>
      </w:r>
      <w:r w:rsidRPr="00357FB3">
        <w:rPr>
          <w:spacing w:val="40"/>
          <w:sz w:val="18"/>
          <w:szCs w:val="18"/>
        </w:rPr>
        <w:t xml:space="preserve"> </w:t>
      </w:r>
      <w:r w:rsidRPr="00357FB3">
        <w:rPr>
          <w:sz w:val="18"/>
          <w:szCs w:val="18"/>
        </w:rPr>
        <w:t>отсутствие</w:t>
      </w:r>
      <w:r w:rsidRPr="00357FB3">
        <w:rPr>
          <w:spacing w:val="40"/>
          <w:sz w:val="18"/>
          <w:szCs w:val="18"/>
        </w:rPr>
        <w:t xml:space="preserve"> </w:t>
      </w:r>
      <w:r w:rsidRPr="00357FB3">
        <w:rPr>
          <w:sz w:val="18"/>
          <w:szCs w:val="18"/>
        </w:rPr>
        <w:t>парковочной</w:t>
      </w:r>
      <w:r w:rsidRPr="00357FB3">
        <w:rPr>
          <w:spacing w:val="40"/>
          <w:sz w:val="18"/>
          <w:szCs w:val="18"/>
        </w:rPr>
        <w:t xml:space="preserve"> </w:t>
      </w:r>
      <w:r w:rsidRPr="00357FB3">
        <w:rPr>
          <w:sz w:val="18"/>
          <w:szCs w:val="18"/>
        </w:rPr>
        <w:t>территории,</w:t>
      </w:r>
      <w:r w:rsidRPr="00357FB3">
        <w:rPr>
          <w:spacing w:val="40"/>
          <w:sz w:val="18"/>
          <w:szCs w:val="18"/>
        </w:rPr>
        <w:t xml:space="preserve"> </w:t>
      </w:r>
      <w:r w:rsidRPr="00357FB3">
        <w:rPr>
          <w:sz w:val="18"/>
          <w:szCs w:val="18"/>
        </w:rPr>
        <w:t>отнесение</w:t>
      </w:r>
      <w:r w:rsidRPr="00357FB3">
        <w:rPr>
          <w:spacing w:val="40"/>
          <w:sz w:val="18"/>
          <w:szCs w:val="18"/>
        </w:rPr>
        <w:t xml:space="preserve"> </w:t>
      </w:r>
      <w:r w:rsidRPr="00357FB3">
        <w:rPr>
          <w:sz w:val="18"/>
          <w:szCs w:val="18"/>
        </w:rPr>
        <w:t>площадок</w:t>
      </w:r>
      <w:r w:rsidRPr="00357FB3">
        <w:rPr>
          <w:spacing w:val="80"/>
          <w:sz w:val="18"/>
          <w:szCs w:val="18"/>
        </w:rPr>
        <w:t xml:space="preserve"> </w:t>
      </w:r>
      <w:r w:rsidRPr="00357FB3">
        <w:rPr>
          <w:sz w:val="18"/>
          <w:szCs w:val="18"/>
        </w:rPr>
        <w:t>вне</w:t>
      </w:r>
      <w:r w:rsidRPr="00357FB3">
        <w:rPr>
          <w:spacing w:val="28"/>
          <w:sz w:val="18"/>
          <w:szCs w:val="18"/>
        </w:rPr>
        <w:t xml:space="preserve"> </w:t>
      </w:r>
      <w:r w:rsidRPr="00357FB3">
        <w:rPr>
          <w:sz w:val="18"/>
          <w:szCs w:val="18"/>
        </w:rPr>
        <w:t>территории</w:t>
      </w:r>
      <w:r w:rsidRPr="00357FB3">
        <w:rPr>
          <w:spacing w:val="30"/>
          <w:sz w:val="18"/>
          <w:szCs w:val="18"/>
        </w:rPr>
        <w:t xml:space="preserve"> </w:t>
      </w:r>
      <w:r w:rsidRPr="00357FB3">
        <w:rPr>
          <w:sz w:val="18"/>
          <w:szCs w:val="18"/>
        </w:rPr>
        <w:t>образовательной</w:t>
      </w:r>
      <w:r w:rsidRPr="00357FB3">
        <w:rPr>
          <w:spacing w:val="30"/>
          <w:sz w:val="18"/>
          <w:szCs w:val="18"/>
        </w:rPr>
        <w:t xml:space="preserve"> </w:t>
      </w:r>
      <w:r w:rsidRPr="00357FB3">
        <w:rPr>
          <w:sz w:val="18"/>
          <w:szCs w:val="18"/>
        </w:rPr>
        <w:t>организации</w:t>
      </w:r>
      <w:r w:rsidRPr="00357FB3">
        <w:rPr>
          <w:spacing w:val="28"/>
          <w:sz w:val="18"/>
          <w:szCs w:val="18"/>
        </w:rPr>
        <w:t xml:space="preserve"> </w:t>
      </w:r>
      <w:r w:rsidRPr="00357FB3">
        <w:rPr>
          <w:sz w:val="18"/>
          <w:szCs w:val="18"/>
        </w:rPr>
        <w:t>к</w:t>
      </w:r>
      <w:r w:rsidRPr="00357FB3">
        <w:rPr>
          <w:spacing w:val="27"/>
          <w:sz w:val="18"/>
          <w:szCs w:val="18"/>
        </w:rPr>
        <w:t xml:space="preserve"> </w:t>
      </w:r>
      <w:r w:rsidRPr="00357FB3">
        <w:rPr>
          <w:sz w:val="18"/>
          <w:szCs w:val="18"/>
        </w:rPr>
        <w:t>полномочиям</w:t>
      </w:r>
      <w:r w:rsidRPr="00357FB3">
        <w:rPr>
          <w:spacing w:val="26"/>
          <w:sz w:val="18"/>
          <w:szCs w:val="18"/>
        </w:rPr>
        <w:t xml:space="preserve"> </w:t>
      </w:r>
      <w:r w:rsidRPr="00357FB3">
        <w:rPr>
          <w:sz w:val="18"/>
          <w:szCs w:val="18"/>
        </w:rPr>
        <w:t>органов</w:t>
      </w:r>
      <w:r w:rsidRPr="00357FB3">
        <w:rPr>
          <w:spacing w:val="28"/>
          <w:sz w:val="18"/>
          <w:szCs w:val="18"/>
        </w:rPr>
        <w:t xml:space="preserve"> </w:t>
      </w:r>
      <w:r w:rsidRPr="00357FB3">
        <w:rPr>
          <w:sz w:val="18"/>
          <w:szCs w:val="18"/>
        </w:rPr>
        <w:t>местного</w:t>
      </w:r>
      <w:r w:rsidRPr="00357FB3">
        <w:rPr>
          <w:spacing w:val="29"/>
          <w:sz w:val="18"/>
          <w:szCs w:val="18"/>
        </w:rPr>
        <w:t xml:space="preserve"> </w:t>
      </w:r>
      <w:r w:rsidRPr="00357FB3">
        <w:rPr>
          <w:sz w:val="18"/>
          <w:szCs w:val="18"/>
        </w:rPr>
        <w:t>самоуправления и др.</w:t>
      </w:r>
    </w:p>
  </w:footnote>
  <w:footnote w:id="4">
    <w:p w:rsidR="0042253D" w:rsidRPr="00357FB3" w:rsidRDefault="0042253D" w:rsidP="00FF0ED6">
      <w:pPr>
        <w:ind w:left="-567" w:right="205"/>
        <w:jc w:val="both"/>
        <w:rPr>
          <w:sz w:val="18"/>
          <w:szCs w:val="18"/>
        </w:rPr>
      </w:pPr>
      <w:r w:rsidRPr="00357FB3">
        <w:rPr>
          <w:rStyle w:val="af8"/>
          <w:sz w:val="18"/>
          <w:szCs w:val="18"/>
        </w:rPr>
        <w:footnoteRef/>
      </w:r>
      <w:r w:rsidRPr="00357FB3">
        <w:rPr>
          <w:sz w:val="18"/>
          <w:szCs w:val="18"/>
        </w:rPr>
        <w:t xml:space="preserve"> Перечень</w:t>
      </w:r>
      <w:r w:rsidRPr="00357FB3">
        <w:rPr>
          <w:spacing w:val="55"/>
          <w:sz w:val="18"/>
          <w:szCs w:val="18"/>
        </w:rPr>
        <w:t xml:space="preserve"> </w:t>
      </w:r>
      <w:r w:rsidRPr="00357FB3">
        <w:rPr>
          <w:sz w:val="18"/>
          <w:szCs w:val="18"/>
        </w:rPr>
        <w:t>информации</w:t>
      </w:r>
      <w:r w:rsidRPr="00357FB3">
        <w:rPr>
          <w:spacing w:val="54"/>
          <w:sz w:val="18"/>
          <w:szCs w:val="18"/>
        </w:rPr>
        <w:t xml:space="preserve"> </w:t>
      </w:r>
      <w:r w:rsidRPr="00357FB3">
        <w:rPr>
          <w:sz w:val="18"/>
          <w:szCs w:val="18"/>
        </w:rPr>
        <w:t>рекомендован</w:t>
      </w:r>
      <w:r w:rsidRPr="00357FB3">
        <w:rPr>
          <w:spacing w:val="53"/>
          <w:sz w:val="18"/>
          <w:szCs w:val="18"/>
        </w:rPr>
        <w:t xml:space="preserve"> </w:t>
      </w:r>
      <w:r w:rsidRPr="00357FB3">
        <w:rPr>
          <w:sz w:val="18"/>
          <w:szCs w:val="18"/>
        </w:rPr>
        <w:t>Общественным</w:t>
      </w:r>
      <w:r w:rsidRPr="00357FB3">
        <w:rPr>
          <w:spacing w:val="57"/>
          <w:sz w:val="18"/>
          <w:szCs w:val="18"/>
        </w:rPr>
        <w:t xml:space="preserve"> </w:t>
      </w:r>
      <w:r w:rsidRPr="00357FB3">
        <w:rPr>
          <w:sz w:val="18"/>
          <w:szCs w:val="18"/>
        </w:rPr>
        <w:t>советом</w:t>
      </w:r>
      <w:r w:rsidRPr="00357FB3">
        <w:rPr>
          <w:spacing w:val="58"/>
          <w:sz w:val="18"/>
          <w:szCs w:val="18"/>
        </w:rPr>
        <w:t xml:space="preserve"> </w:t>
      </w:r>
      <w:r w:rsidRPr="00357FB3">
        <w:rPr>
          <w:sz w:val="18"/>
          <w:szCs w:val="18"/>
        </w:rPr>
        <w:t>при</w:t>
      </w:r>
      <w:r w:rsidRPr="00357FB3">
        <w:rPr>
          <w:spacing w:val="53"/>
          <w:sz w:val="18"/>
          <w:szCs w:val="18"/>
        </w:rPr>
        <w:t xml:space="preserve"> </w:t>
      </w:r>
      <w:r w:rsidRPr="00357FB3">
        <w:rPr>
          <w:sz w:val="18"/>
          <w:szCs w:val="18"/>
        </w:rPr>
        <w:t>Минпросвещения</w:t>
      </w:r>
      <w:r w:rsidRPr="00357FB3">
        <w:rPr>
          <w:spacing w:val="54"/>
          <w:sz w:val="18"/>
          <w:szCs w:val="18"/>
        </w:rPr>
        <w:t xml:space="preserve"> </w:t>
      </w:r>
      <w:r w:rsidRPr="00357FB3">
        <w:rPr>
          <w:sz w:val="18"/>
          <w:szCs w:val="18"/>
        </w:rPr>
        <w:t>России</w:t>
      </w:r>
      <w:r w:rsidRPr="00357FB3">
        <w:rPr>
          <w:spacing w:val="56"/>
          <w:sz w:val="18"/>
          <w:szCs w:val="18"/>
        </w:rPr>
        <w:t xml:space="preserve"> </w:t>
      </w:r>
      <w:r w:rsidRPr="00357FB3">
        <w:rPr>
          <w:sz w:val="18"/>
          <w:szCs w:val="18"/>
        </w:rPr>
        <w:t>по</w:t>
      </w:r>
      <w:r w:rsidRPr="00357FB3">
        <w:rPr>
          <w:spacing w:val="55"/>
          <w:sz w:val="18"/>
          <w:szCs w:val="18"/>
        </w:rPr>
        <w:t xml:space="preserve"> </w:t>
      </w:r>
      <w:r w:rsidRPr="00357FB3">
        <w:rPr>
          <w:sz w:val="18"/>
          <w:szCs w:val="18"/>
        </w:rPr>
        <w:t>НОКО</w:t>
      </w:r>
      <w:r w:rsidRPr="00357FB3">
        <w:rPr>
          <w:spacing w:val="54"/>
          <w:sz w:val="18"/>
          <w:szCs w:val="18"/>
        </w:rPr>
        <w:t xml:space="preserve"> </w:t>
      </w:r>
      <w:r w:rsidRPr="00357FB3">
        <w:rPr>
          <w:sz w:val="18"/>
          <w:szCs w:val="18"/>
        </w:rPr>
        <w:t>(в</w:t>
      </w:r>
      <w:r w:rsidRPr="00357FB3">
        <w:rPr>
          <w:spacing w:val="56"/>
          <w:sz w:val="18"/>
          <w:szCs w:val="18"/>
        </w:rPr>
        <w:t xml:space="preserve"> </w:t>
      </w:r>
      <w:r w:rsidRPr="00357FB3">
        <w:rPr>
          <w:sz w:val="18"/>
          <w:szCs w:val="18"/>
        </w:rPr>
        <w:t>рамках</w:t>
      </w:r>
      <w:r w:rsidRPr="00357FB3">
        <w:rPr>
          <w:spacing w:val="53"/>
          <w:sz w:val="18"/>
          <w:szCs w:val="18"/>
        </w:rPr>
        <w:t xml:space="preserve"> </w:t>
      </w:r>
      <w:r w:rsidRPr="00357FB3">
        <w:rPr>
          <w:sz w:val="18"/>
          <w:szCs w:val="18"/>
        </w:rPr>
        <w:t>согласования</w:t>
      </w:r>
      <w:r w:rsidRPr="00357FB3">
        <w:rPr>
          <w:spacing w:val="56"/>
          <w:sz w:val="18"/>
          <w:szCs w:val="18"/>
        </w:rPr>
        <w:t xml:space="preserve"> </w:t>
      </w:r>
      <w:r w:rsidRPr="00357FB3">
        <w:rPr>
          <w:sz w:val="18"/>
          <w:szCs w:val="18"/>
        </w:rPr>
        <w:t>проекта</w:t>
      </w:r>
      <w:r w:rsidRPr="00357FB3">
        <w:rPr>
          <w:spacing w:val="55"/>
          <w:sz w:val="18"/>
          <w:szCs w:val="18"/>
        </w:rPr>
        <w:t xml:space="preserve"> </w:t>
      </w:r>
      <w:r w:rsidRPr="00357FB3">
        <w:rPr>
          <w:sz w:val="18"/>
          <w:szCs w:val="18"/>
        </w:rPr>
        <w:t>методических</w:t>
      </w:r>
      <w:r w:rsidRPr="00357FB3">
        <w:rPr>
          <w:spacing w:val="53"/>
          <w:sz w:val="18"/>
          <w:szCs w:val="18"/>
        </w:rPr>
        <w:t xml:space="preserve"> </w:t>
      </w:r>
      <w:r w:rsidRPr="00357FB3">
        <w:rPr>
          <w:sz w:val="18"/>
          <w:szCs w:val="18"/>
        </w:rPr>
        <w:t>рекомендаций к</w:t>
      </w:r>
      <w:r w:rsidRPr="00357FB3">
        <w:rPr>
          <w:spacing w:val="-3"/>
          <w:sz w:val="18"/>
          <w:szCs w:val="18"/>
        </w:rPr>
        <w:t xml:space="preserve"> </w:t>
      </w:r>
      <w:r w:rsidRPr="00357FB3">
        <w:rPr>
          <w:sz w:val="18"/>
          <w:szCs w:val="18"/>
        </w:rPr>
        <w:t>Единому</w:t>
      </w:r>
      <w:r w:rsidRPr="00357FB3">
        <w:rPr>
          <w:spacing w:val="72"/>
          <w:sz w:val="18"/>
          <w:szCs w:val="18"/>
        </w:rPr>
        <w:t xml:space="preserve"> </w:t>
      </w:r>
      <w:r w:rsidRPr="00357FB3">
        <w:rPr>
          <w:sz w:val="18"/>
          <w:szCs w:val="18"/>
        </w:rPr>
        <w:t>порядку</w:t>
      </w:r>
      <w:r w:rsidRPr="00357FB3">
        <w:rPr>
          <w:spacing w:val="72"/>
          <w:sz w:val="18"/>
          <w:szCs w:val="18"/>
        </w:rPr>
        <w:t xml:space="preserve"> </w:t>
      </w:r>
      <w:r w:rsidRPr="00357FB3">
        <w:rPr>
          <w:sz w:val="18"/>
          <w:szCs w:val="18"/>
        </w:rPr>
        <w:t>расчета</w:t>
      </w:r>
      <w:r w:rsidRPr="00357FB3">
        <w:rPr>
          <w:spacing w:val="76"/>
          <w:sz w:val="18"/>
          <w:szCs w:val="18"/>
        </w:rPr>
        <w:t xml:space="preserve"> </w:t>
      </w:r>
      <w:r w:rsidRPr="00357FB3">
        <w:rPr>
          <w:sz w:val="18"/>
          <w:szCs w:val="18"/>
        </w:rPr>
        <w:t>показателей</w:t>
      </w:r>
      <w:r w:rsidRPr="00357FB3">
        <w:rPr>
          <w:spacing w:val="80"/>
          <w:sz w:val="18"/>
          <w:szCs w:val="18"/>
        </w:rPr>
        <w:t xml:space="preserve"> </w:t>
      </w:r>
      <w:r w:rsidRPr="00357FB3">
        <w:rPr>
          <w:sz w:val="18"/>
          <w:szCs w:val="18"/>
        </w:rPr>
        <w:t>(с</w:t>
      </w:r>
      <w:r w:rsidRPr="00357FB3">
        <w:rPr>
          <w:spacing w:val="76"/>
          <w:sz w:val="18"/>
          <w:szCs w:val="18"/>
        </w:rPr>
        <w:t xml:space="preserve"> </w:t>
      </w:r>
      <w:r w:rsidRPr="00357FB3">
        <w:rPr>
          <w:sz w:val="18"/>
          <w:szCs w:val="18"/>
        </w:rPr>
        <w:t>учетом</w:t>
      </w:r>
      <w:r w:rsidRPr="00357FB3">
        <w:rPr>
          <w:spacing w:val="75"/>
          <w:sz w:val="18"/>
          <w:szCs w:val="18"/>
        </w:rPr>
        <w:t xml:space="preserve"> </w:t>
      </w:r>
      <w:r w:rsidRPr="00357FB3">
        <w:rPr>
          <w:sz w:val="18"/>
          <w:szCs w:val="18"/>
        </w:rPr>
        <w:t>отраслевых</w:t>
      </w:r>
      <w:r w:rsidRPr="00357FB3">
        <w:rPr>
          <w:spacing w:val="75"/>
          <w:sz w:val="18"/>
          <w:szCs w:val="18"/>
        </w:rPr>
        <w:t xml:space="preserve"> </w:t>
      </w:r>
      <w:r w:rsidRPr="00357FB3">
        <w:rPr>
          <w:sz w:val="18"/>
          <w:szCs w:val="18"/>
        </w:rPr>
        <w:t>особенностей).</w:t>
      </w:r>
      <w:r w:rsidRPr="00357FB3">
        <w:rPr>
          <w:spacing w:val="79"/>
          <w:sz w:val="18"/>
          <w:szCs w:val="18"/>
        </w:rPr>
        <w:t xml:space="preserve"> </w:t>
      </w:r>
      <w:r w:rsidRPr="00357FB3">
        <w:rPr>
          <w:sz w:val="18"/>
          <w:szCs w:val="18"/>
        </w:rPr>
        <w:t>Протокол</w:t>
      </w:r>
      <w:r w:rsidRPr="00357FB3">
        <w:rPr>
          <w:spacing w:val="76"/>
          <w:sz w:val="18"/>
          <w:szCs w:val="18"/>
        </w:rPr>
        <w:t xml:space="preserve"> </w:t>
      </w:r>
      <w:r w:rsidRPr="00357FB3">
        <w:rPr>
          <w:sz w:val="18"/>
          <w:szCs w:val="18"/>
        </w:rPr>
        <w:t>заседания</w:t>
      </w:r>
      <w:r w:rsidRPr="00357FB3">
        <w:rPr>
          <w:spacing w:val="76"/>
          <w:sz w:val="18"/>
          <w:szCs w:val="18"/>
        </w:rPr>
        <w:t xml:space="preserve"> </w:t>
      </w:r>
      <w:r w:rsidRPr="00357FB3">
        <w:rPr>
          <w:sz w:val="18"/>
          <w:szCs w:val="18"/>
        </w:rPr>
        <w:t>Общественного</w:t>
      </w:r>
      <w:r w:rsidRPr="00357FB3">
        <w:rPr>
          <w:spacing w:val="77"/>
          <w:sz w:val="18"/>
          <w:szCs w:val="18"/>
        </w:rPr>
        <w:t xml:space="preserve"> </w:t>
      </w:r>
      <w:r w:rsidRPr="00357FB3">
        <w:rPr>
          <w:sz w:val="18"/>
          <w:szCs w:val="18"/>
        </w:rPr>
        <w:t>совета</w:t>
      </w:r>
      <w:r w:rsidRPr="00357FB3">
        <w:rPr>
          <w:spacing w:val="76"/>
          <w:sz w:val="18"/>
          <w:szCs w:val="18"/>
        </w:rPr>
        <w:t xml:space="preserve"> </w:t>
      </w:r>
      <w:r w:rsidRPr="00357FB3">
        <w:rPr>
          <w:sz w:val="18"/>
          <w:szCs w:val="18"/>
        </w:rPr>
        <w:t>при</w:t>
      </w:r>
      <w:r w:rsidRPr="00357FB3">
        <w:rPr>
          <w:spacing w:val="77"/>
          <w:sz w:val="18"/>
          <w:szCs w:val="18"/>
        </w:rPr>
        <w:t xml:space="preserve"> </w:t>
      </w:r>
      <w:r w:rsidRPr="00357FB3">
        <w:rPr>
          <w:sz w:val="18"/>
          <w:szCs w:val="18"/>
        </w:rPr>
        <w:t>Минпросвещения</w:t>
      </w:r>
      <w:r w:rsidRPr="00357FB3">
        <w:rPr>
          <w:spacing w:val="75"/>
          <w:sz w:val="18"/>
          <w:szCs w:val="18"/>
        </w:rPr>
        <w:t xml:space="preserve"> </w:t>
      </w:r>
      <w:r w:rsidRPr="00357FB3">
        <w:rPr>
          <w:sz w:val="18"/>
          <w:szCs w:val="18"/>
        </w:rPr>
        <w:t>России</w:t>
      </w:r>
      <w:r w:rsidRPr="00357FB3">
        <w:rPr>
          <w:spacing w:val="80"/>
          <w:sz w:val="18"/>
          <w:szCs w:val="18"/>
        </w:rPr>
        <w:t xml:space="preserve"> </w:t>
      </w:r>
      <w:r w:rsidRPr="00357FB3">
        <w:rPr>
          <w:sz w:val="18"/>
          <w:szCs w:val="18"/>
        </w:rPr>
        <w:t>по</w:t>
      </w:r>
      <w:r w:rsidRPr="00357FB3">
        <w:rPr>
          <w:spacing w:val="77"/>
          <w:sz w:val="18"/>
          <w:szCs w:val="18"/>
        </w:rPr>
        <w:t xml:space="preserve"> </w:t>
      </w:r>
      <w:r w:rsidRPr="00357FB3">
        <w:rPr>
          <w:sz w:val="18"/>
          <w:szCs w:val="18"/>
        </w:rPr>
        <w:t>НОКО от 25 ноября 2019 г. № ОС/7/пр.</w:t>
      </w:r>
    </w:p>
  </w:footnote>
  <w:footnote w:id="5">
    <w:p w:rsidR="0042253D" w:rsidRPr="00C70305" w:rsidRDefault="0042253D" w:rsidP="00FF0ED6">
      <w:pPr>
        <w:pStyle w:val="af6"/>
        <w:rPr>
          <w:sz w:val="18"/>
          <w:szCs w:val="18"/>
        </w:rPr>
      </w:pPr>
      <w:r>
        <w:rPr>
          <w:rStyle w:val="af8"/>
        </w:rPr>
        <w:footnoteRef/>
      </w:r>
      <w:r>
        <w:t xml:space="preserve"> </w:t>
      </w:r>
      <w:r w:rsidRPr="00C70305">
        <w:rPr>
          <w:i/>
          <w:iCs/>
          <w:sz w:val="18"/>
          <w:szCs w:val="18"/>
        </w:rPr>
        <w:t>Укажите, если вход в организацию находится на уровне земли</w:t>
      </w:r>
    </w:p>
  </w:footnote>
  <w:footnote w:id="6">
    <w:p w:rsidR="0042253D" w:rsidRPr="00C70305" w:rsidRDefault="0042253D" w:rsidP="00FF0ED6">
      <w:pPr>
        <w:pStyle w:val="af6"/>
        <w:rPr>
          <w:sz w:val="18"/>
          <w:szCs w:val="18"/>
        </w:rPr>
      </w:pPr>
      <w:r w:rsidRPr="00C70305">
        <w:rPr>
          <w:rStyle w:val="af8"/>
          <w:sz w:val="18"/>
          <w:szCs w:val="18"/>
        </w:rPr>
        <w:footnoteRef/>
      </w:r>
      <w:r w:rsidRPr="00C70305">
        <w:rPr>
          <w:sz w:val="18"/>
          <w:szCs w:val="18"/>
        </w:rPr>
        <w:t xml:space="preserve"> </w:t>
      </w:r>
      <w:r w:rsidRPr="00C70305">
        <w:rPr>
          <w:rFonts w:eastAsia="Calibri"/>
          <w:i/>
          <w:iCs/>
          <w:sz w:val="18"/>
          <w:szCs w:val="18"/>
          <w:lang w:eastAsia="en-US"/>
        </w:rPr>
        <w:t>Условие соблюдается только при наличии двух условий из трех указанных (лифт, поручни, расширенные дверные проемы)</w:t>
      </w:r>
    </w:p>
  </w:footnote>
  <w:footnote w:id="7">
    <w:p w:rsidR="0042253D" w:rsidRPr="00E40C3A" w:rsidRDefault="0042253D" w:rsidP="00D2249E">
      <w:pPr>
        <w:pStyle w:val="af4"/>
        <w:rPr>
          <w:rFonts w:ascii="Times New Roman" w:hAnsi="Times New Roman"/>
          <w:sz w:val="18"/>
          <w:szCs w:val="18"/>
        </w:rPr>
      </w:pPr>
      <w:r w:rsidRPr="00E40C3A">
        <w:rPr>
          <w:rStyle w:val="af8"/>
          <w:rFonts w:ascii="Times New Roman" w:hAnsi="Times New Roman"/>
          <w:sz w:val="18"/>
          <w:szCs w:val="18"/>
        </w:rPr>
        <w:footnoteRef/>
      </w:r>
      <w:r w:rsidRPr="00E40C3A">
        <w:rPr>
          <w:rFonts w:ascii="Times New Roman" w:hAnsi="Times New Roman"/>
          <w:sz w:val="18"/>
          <w:szCs w:val="18"/>
        </w:rPr>
        <w:t xml:space="preserve"> В</w:t>
      </w:r>
      <w:r w:rsidRPr="00E40C3A">
        <w:rPr>
          <w:rFonts w:ascii="Times New Roman" w:hAnsi="Times New Roman"/>
          <w:spacing w:val="40"/>
          <w:sz w:val="18"/>
          <w:szCs w:val="18"/>
        </w:rPr>
        <w:t xml:space="preserve"> </w:t>
      </w:r>
      <w:r w:rsidRPr="00E40C3A">
        <w:rPr>
          <w:rFonts w:ascii="Times New Roman" w:hAnsi="Times New Roman"/>
          <w:sz w:val="18"/>
          <w:szCs w:val="18"/>
        </w:rPr>
        <w:t>соответствии</w:t>
      </w:r>
      <w:r w:rsidRPr="00E40C3A">
        <w:rPr>
          <w:rFonts w:ascii="Times New Roman" w:hAnsi="Times New Roman"/>
          <w:spacing w:val="40"/>
          <w:sz w:val="18"/>
          <w:szCs w:val="18"/>
        </w:rPr>
        <w:t xml:space="preserve"> </w:t>
      </w:r>
      <w:r w:rsidRPr="00E40C3A">
        <w:rPr>
          <w:rFonts w:ascii="Times New Roman" w:hAnsi="Times New Roman"/>
          <w:sz w:val="18"/>
          <w:szCs w:val="18"/>
        </w:rPr>
        <w:t>с</w:t>
      </w:r>
      <w:r w:rsidRPr="00E40C3A">
        <w:rPr>
          <w:rFonts w:ascii="Times New Roman" w:hAnsi="Times New Roman"/>
          <w:spacing w:val="56"/>
          <w:sz w:val="18"/>
          <w:szCs w:val="18"/>
        </w:rPr>
        <w:t xml:space="preserve"> </w:t>
      </w:r>
      <w:r w:rsidRPr="00E40C3A">
        <w:rPr>
          <w:rFonts w:ascii="Times New Roman" w:hAnsi="Times New Roman"/>
          <w:sz w:val="18"/>
          <w:szCs w:val="18"/>
        </w:rPr>
        <w:t>постановлением</w:t>
      </w:r>
      <w:r w:rsidRPr="00E40C3A">
        <w:rPr>
          <w:rFonts w:ascii="Times New Roman" w:hAnsi="Times New Roman"/>
          <w:spacing w:val="40"/>
          <w:sz w:val="18"/>
          <w:szCs w:val="18"/>
        </w:rPr>
        <w:t xml:space="preserve"> </w:t>
      </w:r>
      <w:r w:rsidRPr="00E40C3A">
        <w:rPr>
          <w:rFonts w:ascii="Times New Roman" w:hAnsi="Times New Roman"/>
          <w:sz w:val="18"/>
          <w:szCs w:val="18"/>
        </w:rPr>
        <w:t>Правительства</w:t>
      </w:r>
      <w:r w:rsidRPr="00E40C3A">
        <w:rPr>
          <w:rFonts w:ascii="Times New Roman" w:hAnsi="Times New Roman"/>
          <w:spacing w:val="55"/>
          <w:sz w:val="18"/>
          <w:szCs w:val="18"/>
        </w:rPr>
        <w:t xml:space="preserve"> </w:t>
      </w:r>
      <w:r w:rsidRPr="00E40C3A">
        <w:rPr>
          <w:rFonts w:ascii="Times New Roman" w:hAnsi="Times New Roman"/>
          <w:sz w:val="18"/>
          <w:szCs w:val="18"/>
        </w:rPr>
        <w:t>Российской</w:t>
      </w:r>
      <w:r w:rsidRPr="00E40C3A">
        <w:rPr>
          <w:rFonts w:ascii="Times New Roman" w:hAnsi="Times New Roman"/>
          <w:spacing w:val="40"/>
          <w:sz w:val="18"/>
          <w:szCs w:val="18"/>
        </w:rPr>
        <w:t xml:space="preserve"> </w:t>
      </w:r>
      <w:r w:rsidRPr="00E40C3A">
        <w:rPr>
          <w:rFonts w:ascii="Times New Roman" w:hAnsi="Times New Roman"/>
          <w:sz w:val="18"/>
          <w:szCs w:val="18"/>
        </w:rPr>
        <w:t>Федерации</w:t>
      </w:r>
      <w:r w:rsidRPr="00E40C3A">
        <w:rPr>
          <w:rFonts w:ascii="Times New Roman" w:hAnsi="Times New Roman"/>
          <w:spacing w:val="40"/>
          <w:sz w:val="18"/>
          <w:szCs w:val="18"/>
        </w:rPr>
        <w:t xml:space="preserve"> </w:t>
      </w:r>
      <w:r w:rsidRPr="00E40C3A">
        <w:rPr>
          <w:rFonts w:ascii="Times New Roman" w:hAnsi="Times New Roman"/>
          <w:sz w:val="18"/>
          <w:szCs w:val="18"/>
        </w:rPr>
        <w:t>от</w:t>
      </w:r>
      <w:r w:rsidRPr="00E40C3A">
        <w:rPr>
          <w:rFonts w:ascii="Times New Roman" w:hAnsi="Times New Roman"/>
          <w:spacing w:val="40"/>
          <w:sz w:val="18"/>
          <w:szCs w:val="18"/>
        </w:rPr>
        <w:t xml:space="preserve"> </w:t>
      </w:r>
      <w:r w:rsidRPr="00E40C3A">
        <w:rPr>
          <w:rFonts w:ascii="Times New Roman" w:hAnsi="Times New Roman"/>
          <w:sz w:val="18"/>
          <w:szCs w:val="18"/>
        </w:rPr>
        <w:t>6</w:t>
      </w:r>
      <w:r w:rsidRPr="00E40C3A">
        <w:rPr>
          <w:rFonts w:ascii="Times New Roman" w:hAnsi="Times New Roman"/>
          <w:spacing w:val="56"/>
          <w:sz w:val="18"/>
          <w:szCs w:val="18"/>
        </w:rPr>
        <w:t xml:space="preserve"> </w:t>
      </w:r>
      <w:r w:rsidRPr="00E40C3A">
        <w:rPr>
          <w:rFonts w:ascii="Times New Roman" w:hAnsi="Times New Roman"/>
          <w:sz w:val="18"/>
          <w:szCs w:val="18"/>
        </w:rPr>
        <w:t>июня</w:t>
      </w:r>
      <w:r w:rsidRPr="00E40C3A">
        <w:rPr>
          <w:rFonts w:ascii="Times New Roman" w:hAnsi="Times New Roman"/>
          <w:spacing w:val="40"/>
          <w:sz w:val="18"/>
          <w:szCs w:val="18"/>
        </w:rPr>
        <w:t xml:space="preserve"> </w:t>
      </w:r>
      <w:r w:rsidRPr="00E40C3A">
        <w:rPr>
          <w:rFonts w:ascii="Times New Roman" w:hAnsi="Times New Roman"/>
          <w:sz w:val="18"/>
          <w:szCs w:val="18"/>
        </w:rPr>
        <w:t>2023</w:t>
      </w:r>
      <w:r w:rsidRPr="00E40C3A">
        <w:rPr>
          <w:rFonts w:ascii="Times New Roman" w:hAnsi="Times New Roman"/>
          <w:spacing w:val="40"/>
          <w:sz w:val="18"/>
          <w:szCs w:val="18"/>
        </w:rPr>
        <w:t xml:space="preserve"> </w:t>
      </w:r>
      <w:r w:rsidRPr="00E40C3A">
        <w:rPr>
          <w:rFonts w:ascii="Times New Roman" w:hAnsi="Times New Roman"/>
          <w:sz w:val="18"/>
          <w:szCs w:val="18"/>
        </w:rPr>
        <w:t>г.</w:t>
      </w:r>
      <w:r w:rsidRPr="00E40C3A">
        <w:rPr>
          <w:rFonts w:ascii="Times New Roman" w:hAnsi="Times New Roman"/>
          <w:spacing w:val="40"/>
          <w:sz w:val="18"/>
          <w:szCs w:val="18"/>
        </w:rPr>
        <w:t xml:space="preserve"> </w:t>
      </w:r>
      <w:r w:rsidRPr="00E40C3A">
        <w:rPr>
          <w:rFonts w:ascii="Times New Roman" w:hAnsi="Times New Roman"/>
          <w:sz w:val="18"/>
          <w:szCs w:val="18"/>
        </w:rPr>
        <w:t>№</w:t>
      </w:r>
      <w:r w:rsidRPr="00E40C3A">
        <w:rPr>
          <w:rFonts w:ascii="Times New Roman" w:hAnsi="Times New Roman"/>
          <w:spacing w:val="40"/>
          <w:sz w:val="18"/>
          <w:szCs w:val="18"/>
        </w:rPr>
        <w:t xml:space="preserve"> </w:t>
      </w:r>
      <w:r w:rsidRPr="00E40C3A">
        <w:rPr>
          <w:rFonts w:ascii="Times New Roman" w:hAnsi="Times New Roman"/>
          <w:sz w:val="18"/>
          <w:szCs w:val="18"/>
        </w:rPr>
        <w:t>937</w:t>
      </w:r>
      <w:r w:rsidRPr="00E40C3A">
        <w:rPr>
          <w:rFonts w:ascii="Times New Roman" w:hAnsi="Times New Roman"/>
          <w:spacing w:val="40"/>
          <w:sz w:val="18"/>
          <w:szCs w:val="18"/>
        </w:rPr>
        <w:t xml:space="preserve"> </w:t>
      </w:r>
      <w:r w:rsidRPr="00E40C3A">
        <w:rPr>
          <w:rFonts w:ascii="Times New Roman" w:hAnsi="Times New Roman"/>
          <w:sz w:val="18"/>
          <w:szCs w:val="18"/>
        </w:rPr>
        <w:t>действие</w:t>
      </w:r>
      <w:r w:rsidRPr="00E40C3A">
        <w:rPr>
          <w:rFonts w:ascii="Times New Roman" w:hAnsi="Times New Roman"/>
          <w:spacing w:val="56"/>
          <w:sz w:val="18"/>
          <w:szCs w:val="18"/>
        </w:rPr>
        <w:t xml:space="preserve"> </w:t>
      </w:r>
      <w:r w:rsidRPr="00E40C3A">
        <w:rPr>
          <w:rFonts w:ascii="Times New Roman" w:hAnsi="Times New Roman"/>
          <w:sz w:val="18"/>
          <w:szCs w:val="18"/>
        </w:rPr>
        <w:t>пункта</w:t>
      </w:r>
      <w:r w:rsidRPr="00E40C3A">
        <w:rPr>
          <w:rFonts w:ascii="Times New Roman" w:hAnsi="Times New Roman"/>
          <w:spacing w:val="56"/>
          <w:sz w:val="18"/>
          <w:szCs w:val="18"/>
        </w:rPr>
        <w:t xml:space="preserve"> </w:t>
      </w:r>
      <w:r w:rsidRPr="00E40C3A">
        <w:rPr>
          <w:rFonts w:ascii="Times New Roman" w:hAnsi="Times New Roman"/>
          <w:sz w:val="18"/>
          <w:szCs w:val="18"/>
        </w:rPr>
        <w:t>14</w:t>
      </w:r>
      <w:r w:rsidRPr="00E40C3A">
        <w:rPr>
          <w:rFonts w:ascii="Times New Roman" w:hAnsi="Times New Roman"/>
          <w:spacing w:val="40"/>
          <w:sz w:val="18"/>
          <w:szCs w:val="18"/>
        </w:rPr>
        <w:t xml:space="preserve"> </w:t>
      </w:r>
      <w:r w:rsidRPr="00E40C3A">
        <w:rPr>
          <w:rFonts w:ascii="Times New Roman" w:hAnsi="Times New Roman"/>
          <w:sz w:val="18"/>
          <w:szCs w:val="18"/>
        </w:rPr>
        <w:t>Правил</w:t>
      </w:r>
      <w:r w:rsidRPr="00E40C3A">
        <w:rPr>
          <w:rFonts w:ascii="Times New Roman" w:hAnsi="Times New Roman"/>
          <w:spacing w:val="40"/>
          <w:sz w:val="18"/>
          <w:szCs w:val="18"/>
        </w:rPr>
        <w:t xml:space="preserve"> </w:t>
      </w:r>
      <w:r w:rsidRPr="00E40C3A">
        <w:rPr>
          <w:rFonts w:ascii="Times New Roman" w:hAnsi="Times New Roman"/>
          <w:sz w:val="18"/>
          <w:szCs w:val="18"/>
        </w:rPr>
        <w:t>размещения</w:t>
      </w:r>
      <w:r w:rsidRPr="00E40C3A">
        <w:rPr>
          <w:rFonts w:ascii="Times New Roman" w:hAnsi="Times New Roman"/>
          <w:spacing w:val="55"/>
          <w:sz w:val="18"/>
          <w:szCs w:val="18"/>
        </w:rPr>
        <w:t xml:space="preserve"> </w:t>
      </w:r>
      <w:r w:rsidRPr="00E40C3A">
        <w:rPr>
          <w:rFonts w:ascii="Times New Roman" w:hAnsi="Times New Roman"/>
          <w:sz w:val="18"/>
          <w:szCs w:val="18"/>
        </w:rPr>
        <w:t>информации</w:t>
      </w:r>
      <w:r w:rsidRPr="00E40C3A">
        <w:rPr>
          <w:rFonts w:ascii="Times New Roman" w:hAnsi="Times New Roman"/>
          <w:spacing w:val="40"/>
          <w:sz w:val="18"/>
          <w:szCs w:val="18"/>
        </w:rPr>
        <w:t xml:space="preserve"> </w:t>
      </w:r>
      <w:r w:rsidRPr="00E40C3A">
        <w:rPr>
          <w:rFonts w:ascii="Times New Roman" w:hAnsi="Times New Roman"/>
          <w:sz w:val="18"/>
          <w:szCs w:val="18"/>
        </w:rPr>
        <w:t>на</w:t>
      </w:r>
      <w:r w:rsidRPr="00E40C3A">
        <w:rPr>
          <w:rFonts w:ascii="Times New Roman" w:hAnsi="Times New Roman"/>
          <w:spacing w:val="56"/>
          <w:sz w:val="18"/>
          <w:szCs w:val="18"/>
        </w:rPr>
        <w:t xml:space="preserve"> </w:t>
      </w:r>
      <w:r w:rsidRPr="00E40C3A">
        <w:rPr>
          <w:rFonts w:ascii="Times New Roman" w:hAnsi="Times New Roman"/>
          <w:sz w:val="18"/>
          <w:szCs w:val="18"/>
        </w:rPr>
        <w:t>сайте образовательной организации приостановлено до 31 декабря 2023 года.</w:t>
      </w:r>
    </w:p>
  </w:footnote>
  <w:footnote w:id="8">
    <w:p w:rsidR="0042253D" w:rsidRPr="00357FB3" w:rsidRDefault="0042253D" w:rsidP="00FF0ED6">
      <w:pPr>
        <w:pStyle w:val="af6"/>
        <w:ind w:left="-567"/>
        <w:jc w:val="both"/>
        <w:rPr>
          <w:sz w:val="18"/>
          <w:szCs w:val="18"/>
        </w:rPr>
      </w:pPr>
      <w:r w:rsidRPr="00357FB3">
        <w:rPr>
          <w:rStyle w:val="af8"/>
          <w:sz w:val="18"/>
          <w:szCs w:val="18"/>
        </w:rPr>
        <w:footnoteRef/>
      </w:r>
      <w:r w:rsidRPr="00357FB3">
        <w:rPr>
          <w:sz w:val="18"/>
          <w:szCs w:val="18"/>
        </w:rPr>
        <w:t xml:space="preserve">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w:t>
      </w:r>
    </w:p>
  </w:footnote>
  <w:footnote w:id="9">
    <w:p w:rsidR="0042253D" w:rsidRPr="00357FB3" w:rsidRDefault="0042253D" w:rsidP="00FF0ED6">
      <w:pPr>
        <w:pStyle w:val="af6"/>
        <w:ind w:left="-567"/>
        <w:jc w:val="both"/>
        <w:rPr>
          <w:sz w:val="18"/>
          <w:szCs w:val="18"/>
        </w:rPr>
      </w:pPr>
      <w:r w:rsidRPr="00357FB3">
        <w:rPr>
          <w:rStyle w:val="af8"/>
          <w:sz w:val="18"/>
          <w:szCs w:val="18"/>
        </w:rPr>
        <w:footnoteRef/>
      </w:r>
      <w:r w:rsidRPr="00357FB3">
        <w:rPr>
          <w:sz w:val="18"/>
          <w:szCs w:val="18"/>
        </w:rPr>
        <w:t xml:space="preserve"> В соответствии с методическими рекомендациями Минпросвещения России условием может быть: полное</w:t>
      </w:r>
      <w:r w:rsidRPr="00357FB3">
        <w:rPr>
          <w:spacing w:val="40"/>
          <w:sz w:val="18"/>
          <w:szCs w:val="18"/>
        </w:rPr>
        <w:t xml:space="preserve"> </w:t>
      </w:r>
      <w:r w:rsidRPr="00357FB3">
        <w:rPr>
          <w:sz w:val="18"/>
          <w:szCs w:val="18"/>
        </w:rPr>
        <w:t>отсутствие</w:t>
      </w:r>
      <w:r w:rsidRPr="00357FB3">
        <w:rPr>
          <w:spacing w:val="40"/>
          <w:sz w:val="18"/>
          <w:szCs w:val="18"/>
        </w:rPr>
        <w:t xml:space="preserve"> </w:t>
      </w:r>
      <w:r w:rsidRPr="00357FB3">
        <w:rPr>
          <w:sz w:val="18"/>
          <w:szCs w:val="18"/>
        </w:rPr>
        <w:t>парковочной</w:t>
      </w:r>
      <w:r w:rsidRPr="00357FB3">
        <w:rPr>
          <w:spacing w:val="40"/>
          <w:sz w:val="18"/>
          <w:szCs w:val="18"/>
        </w:rPr>
        <w:t xml:space="preserve"> </w:t>
      </w:r>
      <w:r w:rsidRPr="00357FB3">
        <w:rPr>
          <w:sz w:val="18"/>
          <w:szCs w:val="18"/>
        </w:rPr>
        <w:t>территории,</w:t>
      </w:r>
      <w:r w:rsidRPr="00357FB3">
        <w:rPr>
          <w:spacing w:val="40"/>
          <w:sz w:val="18"/>
          <w:szCs w:val="18"/>
        </w:rPr>
        <w:t xml:space="preserve"> </w:t>
      </w:r>
      <w:r w:rsidRPr="00357FB3">
        <w:rPr>
          <w:sz w:val="18"/>
          <w:szCs w:val="18"/>
        </w:rPr>
        <w:t>отнесение</w:t>
      </w:r>
      <w:r w:rsidRPr="00357FB3">
        <w:rPr>
          <w:spacing w:val="40"/>
          <w:sz w:val="18"/>
          <w:szCs w:val="18"/>
        </w:rPr>
        <w:t xml:space="preserve"> </w:t>
      </w:r>
      <w:r w:rsidRPr="00357FB3">
        <w:rPr>
          <w:sz w:val="18"/>
          <w:szCs w:val="18"/>
        </w:rPr>
        <w:t>площадок</w:t>
      </w:r>
      <w:r w:rsidRPr="00357FB3">
        <w:rPr>
          <w:spacing w:val="80"/>
          <w:sz w:val="18"/>
          <w:szCs w:val="18"/>
        </w:rPr>
        <w:t xml:space="preserve"> </w:t>
      </w:r>
      <w:r w:rsidRPr="00357FB3">
        <w:rPr>
          <w:sz w:val="18"/>
          <w:szCs w:val="18"/>
        </w:rPr>
        <w:t>вне</w:t>
      </w:r>
      <w:r w:rsidRPr="00357FB3">
        <w:rPr>
          <w:spacing w:val="28"/>
          <w:sz w:val="18"/>
          <w:szCs w:val="18"/>
        </w:rPr>
        <w:t xml:space="preserve"> </w:t>
      </w:r>
      <w:r w:rsidRPr="00357FB3">
        <w:rPr>
          <w:sz w:val="18"/>
          <w:szCs w:val="18"/>
        </w:rPr>
        <w:t>территории</w:t>
      </w:r>
      <w:r w:rsidRPr="00357FB3">
        <w:rPr>
          <w:spacing w:val="30"/>
          <w:sz w:val="18"/>
          <w:szCs w:val="18"/>
        </w:rPr>
        <w:t xml:space="preserve"> </w:t>
      </w:r>
      <w:r w:rsidRPr="00357FB3">
        <w:rPr>
          <w:sz w:val="18"/>
          <w:szCs w:val="18"/>
        </w:rPr>
        <w:t>образовательной</w:t>
      </w:r>
      <w:r w:rsidRPr="00357FB3">
        <w:rPr>
          <w:spacing w:val="30"/>
          <w:sz w:val="18"/>
          <w:szCs w:val="18"/>
        </w:rPr>
        <w:t xml:space="preserve"> </w:t>
      </w:r>
      <w:r w:rsidRPr="00357FB3">
        <w:rPr>
          <w:sz w:val="18"/>
          <w:szCs w:val="18"/>
        </w:rPr>
        <w:t>организации</w:t>
      </w:r>
      <w:r w:rsidRPr="00357FB3">
        <w:rPr>
          <w:spacing w:val="28"/>
          <w:sz w:val="18"/>
          <w:szCs w:val="18"/>
        </w:rPr>
        <w:t xml:space="preserve"> </w:t>
      </w:r>
      <w:r w:rsidRPr="00357FB3">
        <w:rPr>
          <w:sz w:val="18"/>
          <w:szCs w:val="18"/>
        </w:rPr>
        <w:t>к</w:t>
      </w:r>
      <w:r w:rsidRPr="00357FB3">
        <w:rPr>
          <w:spacing w:val="27"/>
          <w:sz w:val="18"/>
          <w:szCs w:val="18"/>
        </w:rPr>
        <w:t xml:space="preserve"> </w:t>
      </w:r>
      <w:r w:rsidRPr="00357FB3">
        <w:rPr>
          <w:sz w:val="18"/>
          <w:szCs w:val="18"/>
        </w:rPr>
        <w:t>полномочиям</w:t>
      </w:r>
      <w:r w:rsidRPr="00357FB3">
        <w:rPr>
          <w:spacing w:val="26"/>
          <w:sz w:val="18"/>
          <w:szCs w:val="18"/>
        </w:rPr>
        <w:t xml:space="preserve"> </w:t>
      </w:r>
      <w:r w:rsidRPr="00357FB3">
        <w:rPr>
          <w:sz w:val="18"/>
          <w:szCs w:val="18"/>
        </w:rPr>
        <w:t>органов</w:t>
      </w:r>
      <w:r w:rsidRPr="00357FB3">
        <w:rPr>
          <w:spacing w:val="28"/>
          <w:sz w:val="18"/>
          <w:szCs w:val="18"/>
        </w:rPr>
        <w:t xml:space="preserve"> </w:t>
      </w:r>
      <w:r w:rsidRPr="00357FB3">
        <w:rPr>
          <w:sz w:val="18"/>
          <w:szCs w:val="18"/>
        </w:rPr>
        <w:t>местного</w:t>
      </w:r>
      <w:r w:rsidRPr="00357FB3">
        <w:rPr>
          <w:spacing w:val="29"/>
          <w:sz w:val="18"/>
          <w:szCs w:val="18"/>
        </w:rPr>
        <w:t xml:space="preserve"> </w:t>
      </w:r>
      <w:r w:rsidRPr="00357FB3">
        <w:rPr>
          <w:sz w:val="18"/>
          <w:szCs w:val="18"/>
        </w:rPr>
        <w:t>самоуправления и др.</w:t>
      </w:r>
    </w:p>
  </w:footnote>
  <w:footnote w:id="10">
    <w:p w:rsidR="0042253D" w:rsidRPr="00357FB3" w:rsidRDefault="0042253D" w:rsidP="00E42F88">
      <w:pPr>
        <w:ind w:left="-567" w:right="205"/>
        <w:jc w:val="both"/>
        <w:rPr>
          <w:sz w:val="18"/>
          <w:szCs w:val="18"/>
        </w:rPr>
      </w:pPr>
      <w:r w:rsidRPr="00357FB3">
        <w:rPr>
          <w:rStyle w:val="af8"/>
          <w:sz w:val="18"/>
          <w:szCs w:val="18"/>
        </w:rPr>
        <w:footnoteRef/>
      </w:r>
      <w:r w:rsidRPr="00357FB3">
        <w:rPr>
          <w:sz w:val="18"/>
          <w:szCs w:val="18"/>
        </w:rPr>
        <w:t xml:space="preserve"> Перечень</w:t>
      </w:r>
      <w:r w:rsidRPr="00357FB3">
        <w:rPr>
          <w:spacing w:val="55"/>
          <w:sz w:val="18"/>
          <w:szCs w:val="18"/>
        </w:rPr>
        <w:t xml:space="preserve"> </w:t>
      </w:r>
      <w:r w:rsidRPr="00357FB3">
        <w:rPr>
          <w:sz w:val="18"/>
          <w:szCs w:val="18"/>
        </w:rPr>
        <w:t>информации</w:t>
      </w:r>
      <w:r w:rsidRPr="00357FB3">
        <w:rPr>
          <w:spacing w:val="54"/>
          <w:sz w:val="18"/>
          <w:szCs w:val="18"/>
        </w:rPr>
        <w:t xml:space="preserve"> </w:t>
      </w:r>
      <w:r w:rsidRPr="00357FB3">
        <w:rPr>
          <w:sz w:val="18"/>
          <w:szCs w:val="18"/>
        </w:rPr>
        <w:t>рекомендован</w:t>
      </w:r>
      <w:r w:rsidRPr="00357FB3">
        <w:rPr>
          <w:spacing w:val="53"/>
          <w:sz w:val="18"/>
          <w:szCs w:val="18"/>
        </w:rPr>
        <w:t xml:space="preserve"> </w:t>
      </w:r>
      <w:r w:rsidRPr="00357FB3">
        <w:rPr>
          <w:sz w:val="18"/>
          <w:szCs w:val="18"/>
        </w:rPr>
        <w:t>Общественным</w:t>
      </w:r>
      <w:r w:rsidRPr="00357FB3">
        <w:rPr>
          <w:spacing w:val="57"/>
          <w:sz w:val="18"/>
          <w:szCs w:val="18"/>
        </w:rPr>
        <w:t xml:space="preserve"> </w:t>
      </w:r>
      <w:r w:rsidRPr="00357FB3">
        <w:rPr>
          <w:sz w:val="18"/>
          <w:szCs w:val="18"/>
        </w:rPr>
        <w:t>советом</w:t>
      </w:r>
      <w:r w:rsidRPr="00357FB3">
        <w:rPr>
          <w:spacing w:val="58"/>
          <w:sz w:val="18"/>
          <w:szCs w:val="18"/>
        </w:rPr>
        <w:t xml:space="preserve"> </w:t>
      </w:r>
      <w:r w:rsidRPr="00357FB3">
        <w:rPr>
          <w:sz w:val="18"/>
          <w:szCs w:val="18"/>
        </w:rPr>
        <w:t>при</w:t>
      </w:r>
      <w:r w:rsidRPr="00357FB3">
        <w:rPr>
          <w:spacing w:val="53"/>
          <w:sz w:val="18"/>
          <w:szCs w:val="18"/>
        </w:rPr>
        <w:t xml:space="preserve"> </w:t>
      </w:r>
      <w:r w:rsidRPr="00357FB3">
        <w:rPr>
          <w:sz w:val="18"/>
          <w:szCs w:val="18"/>
        </w:rPr>
        <w:t>Минпросвещения</w:t>
      </w:r>
      <w:r w:rsidRPr="00357FB3">
        <w:rPr>
          <w:spacing w:val="54"/>
          <w:sz w:val="18"/>
          <w:szCs w:val="18"/>
        </w:rPr>
        <w:t xml:space="preserve"> </w:t>
      </w:r>
      <w:r w:rsidRPr="00357FB3">
        <w:rPr>
          <w:sz w:val="18"/>
          <w:szCs w:val="18"/>
        </w:rPr>
        <w:t>России</w:t>
      </w:r>
      <w:r w:rsidRPr="00357FB3">
        <w:rPr>
          <w:spacing w:val="56"/>
          <w:sz w:val="18"/>
          <w:szCs w:val="18"/>
        </w:rPr>
        <w:t xml:space="preserve"> </w:t>
      </w:r>
      <w:r w:rsidRPr="00357FB3">
        <w:rPr>
          <w:sz w:val="18"/>
          <w:szCs w:val="18"/>
        </w:rPr>
        <w:t>по</w:t>
      </w:r>
      <w:r w:rsidRPr="00357FB3">
        <w:rPr>
          <w:spacing w:val="55"/>
          <w:sz w:val="18"/>
          <w:szCs w:val="18"/>
        </w:rPr>
        <w:t xml:space="preserve"> </w:t>
      </w:r>
      <w:r w:rsidRPr="00357FB3">
        <w:rPr>
          <w:sz w:val="18"/>
          <w:szCs w:val="18"/>
        </w:rPr>
        <w:t>НОКО</w:t>
      </w:r>
      <w:r w:rsidRPr="00357FB3">
        <w:rPr>
          <w:spacing w:val="54"/>
          <w:sz w:val="18"/>
          <w:szCs w:val="18"/>
        </w:rPr>
        <w:t xml:space="preserve"> </w:t>
      </w:r>
      <w:r w:rsidRPr="00357FB3">
        <w:rPr>
          <w:sz w:val="18"/>
          <w:szCs w:val="18"/>
        </w:rPr>
        <w:t>(в</w:t>
      </w:r>
      <w:r w:rsidRPr="00357FB3">
        <w:rPr>
          <w:spacing w:val="56"/>
          <w:sz w:val="18"/>
          <w:szCs w:val="18"/>
        </w:rPr>
        <w:t xml:space="preserve"> </w:t>
      </w:r>
      <w:r w:rsidRPr="00357FB3">
        <w:rPr>
          <w:sz w:val="18"/>
          <w:szCs w:val="18"/>
        </w:rPr>
        <w:t>рамках</w:t>
      </w:r>
      <w:r w:rsidRPr="00357FB3">
        <w:rPr>
          <w:spacing w:val="53"/>
          <w:sz w:val="18"/>
          <w:szCs w:val="18"/>
        </w:rPr>
        <w:t xml:space="preserve"> </w:t>
      </w:r>
      <w:r w:rsidRPr="00357FB3">
        <w:rPr>
          <w:sz w:val="18"/>
          <w:szCs w:val="18"/>
        </w:rPr>
        <w:t>согласования</w:t>
      </w:r>
      <w:r w:rsidRPr="00357FB3">
        <w:rPr>
          <w:spacing w:val="56"/>
          <w:sz w:val="18"/>
          <w:szCs w:val="18"/>
        </w:rPr>
        <w:t xml:space="preserve"> </w:t>
      </w:r>
      <w:r w:rsidRPr="00357FB3">
        <w:rPr>
          <w:sz w:val="18"/>
          <w:szCs w:val="18"/>
        </w:rPr>
        <w:t>проекта</w:t>
      </w:r>
      <w:r w:rsidRPr="00357FB3">
        <w:rPr>
          <w:spacing w:val="55"/>
          <w:sz w:val="18"/>
          <w:szCs w:val="18"/>
        </w:rPr>
        <w:t xml:space="preserve"> </w:t>
      </w:r>
      <w:r w:rsidRPr="00357FB3">
        <w:rPr>
          <w:sz w:val="18"/>
          <w:szCs w:val="18"/>
        </w:rPr>
        <w:t>методических</w:t>
      </w:r>
      <w:r w:rsidRPr="00357FB3">
        <w:rPr>
          <w:spacing w:val="53"/>
          <w:sz w:val="18"/>
          <w:szCs w:val="18"/>
        </w:rPr>
        <w:t xml:space="preserve"> </w:t>
      </w:r>
      <w:r w:rsidRPr="00357FB3">
        <w:rPr>
          <w:sz w:val="18"/>
          <w:szCs w:val="18"/>
        </w:rPr>
        <w:t>рекомендаций к</w:t>
      </w:r>
      <w:r w:rsidRPr="00357FB3">
        <w:rPr>
          <w:spacing w:val="-3"/>
          <w:sz w:val="18"/>
          <w:szCs w:val="18"/>
        </w:rPr>
        <w:t xml:space="preserve"> </w:t>
      </w:r>
      <w:r w:rsidRPr="00357FB3">
        <w:rPr>
          <w:sz w:val="18"/>
          <w:szCs w:val="18"/>
        </w:rPr>
        <w:t>Единому</w:t>
      </w:r>
      <w:r w:rsidRPr="00357FB3">
        <w:rPr>
          <w:spacing w:val="72"/>
          <w:sz w:val="18"/>
          <w:szCs w:val="18"/>
        </w:rPr>
        <w:t xml:space="preserve"> </w:t>
      </w:r>
      <w:r w:rsidRPr="00357FB3">
        <w:rPr>
          <w:sz w:val="18"/>
          <w:szCs w:val="18"/>
        </w:rPr>
        <w:t>порядку</w:t>
      </w:r>
      <w:r w:rsidRPr="00357FB3">
        <w:rPr>
          <w:spacing w:val="72"/>
          <w:sz w:val="18"/>
          <w:szCs w:val="18"/>
        </w:rPr>
        <w:t xml:space="preserve"> </w:t>
      </w:r>
      <w:r w:rsidRPr="00357FB3">
        <w:rPr>
          <w:sz w:val="18"/>
          <w:szCs w:val="18"/>
        </w:rPr>
        <w:t>расчета</w:t>
      </w:r>
      <w:r w:rsidRPr="00357FB3">
        <w:rPr>
          <w:spacing w:val="76"/>
          <w:sz w:val="18"/>
          <w:szCs w:val="18"/>
        </w:rPr>
        <w:t xml:space="preserve"> </w:t>
      </w:r>
      <w:r w:rsidRPr="00357FB3">
        <w:rPr>
          <w:sz w:val="18"/>
          <w:szCs w:val="18"/>
        </w:rPr>
        <w:t>показателей</w:t>
      </w:r>
      <w:r w:rsidRPr="00357FB3">
        <w:rPr>
          <w:spacing w:val="80"/>
          <w:sz w:val="18"/>
          <w:szCs w:val="18"/>
        </w:rPr>
        <w:t xml:space="preserve"> </w:t>
      </w:r>
      <w:r w:rsidRPr="00357FB3">
        <w:rPr>
          <w:sz w:val="18"/>
          <w:szCs w:val="18"/>
        </w:rPr>
        <w:t>(с</w:t>
      </w:r>
      <w:r w:rsidRPr="00357FB3">
        <w:rPr>
          <w:spacing w:val="76"/>
          <w:sz w:val="18"/>
          <w:szCs w:val="18"/>
        </w:rPr>
        <w:t xml:space="preserve"> </w:t>
      </w:r>
      <w:r w:rsidRPr="00357FB3">
        <w:rPr>
          <w:sz w:val="18"/>
          <w:szCs w:val="18"/>
        </w:rPr>
        <w:t>учетом</w:t>
      </w:r>
      <w:r w:rsidRPr="00357FB3">
        <w:rPr>
          <w:spacing w:val="75"/>
          <w:sz w:val="18"/>
          <w:szCs w:val="18"/>
        </w:rPr>
        <w:t xml:space="preserve"> </w:t>
      </w:r>
      <w:r w:rsidRPr="00357FB3">
        <w:rPr>
          <w:sz w:val="18"/>
          <w:szCs w:val="18"/>
        </w:rPr>
        <w:t>отраслевых</w:t>
      </w:r>
      <w:r w:rsidRPr="00357FB3">
        <w:rPr>
          <w:spacing w:val="75"/>
          <w:sz w:val="18"/>
          <w:szCs w:val="18"/>
        </w:rPr>
        <w:t xml:space="preserve"> </w:t>
      </w:r>
      <w:r w:rsidRPr="00357FB3">
        <w:rPr>
          <w:sz w:val="18"/>
          <w:szCs w:val="18"/>
        </w:rPr>
        <w:t>особенностей).</w:t>
      </w:r>
      <w:r w:rsidRPr="00357FB3">
        <w:rPr>
          <w:spacing w:val="79"/>
          <w:sz w:val="18"/>
          <w:szCs w:val="18"/>
        </w:rPr>
        <w:t xml:space="preserve"> </w:t>
      </w:r>
      <w:r w:rsidRPr="00357FB3">
        <w:rPr>
          <w:sz w:val="18"/>
          <w:szCs w:val="18"/>
        </w:rPr>
        <w:t>Протокол</w:t>
      </w:r>
      <w:r w:rsidRPr="00357FB3">
        <w:rPr>
          <w:spacing w:val="76"/>
          <w:sz w:val="18"/>
          <w:szCs w:val="18"/>
        </w:rPr>
        <w:t xml:space="preserve"> </w:t>
      </w:r>
      <w:r w:rsidRPr="00357FB3">
        <w:rPr>
          <w:sz w:val="18"/>
          <w:szCs w:val="18"/>
        </w:rPr>
        <w:t>заседания</w:t>
      </w:r>
      <w:r w:rsidRPr="00357FB3">
        <w:rPr>
          <w:spacing w:val="76"/>
          <w:sz w:val="18"/>
          <w:szCs w:val="18"/>
        </w:rPr>
        <w:t xml:space="preserve"> </w:t>
      </w:r>
      <w:r w:rsidRPr="00357FB3">
        <w:rPr>
          <w:sz w:val="18"/>
          <w:szCs w:val="18"/>
        </w:rPr>
        <w:t>Общественного</w:t>
      </w:r>
      <w:r w:rsidRPr="00357FB3">
        <w:rPr>
          <w:spacing w:val="77"/>
          <w:sz w:val="18"/>
          <w:szCs w:val="18"/>
        </w:rPr>
        <w:t xml:space="preserve"> </w:t>
      </w:r>
      <w:r w:rsidRPr="00357FB3">
        <w:rPr>
          <w:sz w:val="18"/>
          <w:szCs w:val="18"/>
        </w:rPr>
        <w:t>совета</w:t>
      </w:r>
      <w:r w:rsidRPr="00357FB3">
        <w:rPr>
          <w:spacing w:val="76"/>
          <w:sz w:val="18"/>
          <w:szCs w:val="18"/>
        </w:rPr>
        <w:t xml:space="preserve"> </w:t>
      </w:r>
      <w:r w:rsidRPr="00357FB3">
        <w:rPr>
          <w:sz w:val="18"/>
          <w:szCs w:val="18"/>
        </w:rPr>
        <w:t>при</w:t>
      </w:r>
      <w:r w:rsidRPr="00357FB3">
        <w:rPr>
          <w:spacing w:val="77"/>
          <w:sz w:val="18"/>
          <w:szCs w:val="18"/>
        </w:rPr>
        <w:t xml:space="preserve"> </w:t>
      </w:r>
      <w:r w:rsidRPr="00357FB3">
        <w:rPr>
          <w:sz w:val="18"/>
          <w:szCs w:val="18"/>
        </w:rPr>
        <w:t>Минпросвещения</w:t>
      </w:r>
      <w:r w:rsidRPr="00357FB3">
        <w:rPr>
          <w:spacing w:val="75"/>
          <w:sz w:val="18"/>
          <w:szCs w:val="18"/>
        </w:rPr>
        <w:t xml:space="preserve"> </w:t>
      </w:r>
      <w:r w:rsidRPr="00357FB3">
        <w:rPr>
          <w:sz w:val="18"/>
          <w:szCs w:val="18"/>
        </w:rPr>
        <w:t>России</w:t>
      </w:r>
      <w:r w:rsidRPr="00357FB3">
        <w:rPr>
          <w:spacing w:val="80"/>
          <w:sz w:val="18"/>
          <w:szCs w:val="18"/>
        </w:rPr>
        <w:t xml:space="preserve"> </w:t>
      </w:r>
      <w:r w:rsidRPr="00357FB3">
        <w:rPr>
          <w:sz w:val="18"/>
          <w:szCs w:val="18"/>
        </w:rPr>
        <w:t>по</w:t>
      </w:r>
      <w:r w:rsidRPr="00357FB3">
        <w:rPr>
          <w:spacing w:val="77"/>
          <w:sz w:val="18"/>
          <w:szCs w:val="18"/>
        </w:rPr>
        <w:t xml:space="preserve"> </w:t>
      </w:r>
      <w:r w:rsidRPr="00357FB3">
        <w:rPr>
          <w:sz w:val="18"/>
          <w:szCs w:val="18"/>
        </w:rPr>
        <w:t>НОКО от 25 ноября 2019 г. № ОС/7/пр.</w:t>
      </w:r>
    </w:p>
  </w:footnote>
  <w:footnote w:id="11">
    <w:p w:rsidR="0042253D" w:rsidRPr="00B371AB" w:rsidRDefault="0042253D" w:rsidP="00E42F88">
      <w:pPr>
        <w:spacing w:before="1"/>
        <w:ind w:left="-567" w:right="203"/>
        <w:jc w:val="both"/>
        <w:rPr>
          <w:b/>
          <w:sz w:val="16"/>
          <w:szCs w:val="18"/>
        </w:rPr>
      </w:pPr>
      <w:r w:rsidRPr="00B371AB">
        <w:rPr>
          <w:rStyle w:val="af8"/>
          <w:sz w:val="16"/>
          <w:szCs w:val="18"/>
        </w:rPr>
        <w:footnoteRef/>
      </w:r>
      <w:r w:rsidRPr="00B371AB">
        <w:rPr>
          <w:sz w:val="16"/>
          <w:szCs w:val="18"/>
        </w:rPr>
        <w:t xml:space="preserve">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footnote>
  <w:footnote w:id="12">
    <w:p w:rsidR="0042253D" w:rsidRPr="00C70305" w:rsidRDefault="0042253D" w:rsidP="00E42F88">
      <w:pPr>
        <w:pStyle w:val="af6"/>
        <w:rPr>
          <w:sz w:val="18"/>
          <w:szCs w:val="18"/>
        </w:rPr>
      </w:pPr>
      <w:r>
        <w:rPr>
          <w:rStyle w:val="af8"/>
        </w:rPr>
        <w:footnoteRef/>
      </w:r>
      <w:r>
        <w:t xml:space="preserve"> </w:t>
      </w:r>
      <w:r w:rsidRPr="00C70305">
        <w:rPr>
          <w:i/>
          <w:iCs/>
          <w:sz w:val="18"/>
          <w:szCs w:val="18"/>
        </w:rPr>
        <w:t>Укажите, если вход в организацию находится на уровне земли</w:t>
      </w:r>
    </w:p>
  </w:footnote>
  <w:footnote w:id="13">
    <w:p w:rsidR="0042253D" w:rsidRPr="00C70305" w:rsidRDefault="0042253D" w:rsidP="00E42F88">
      <w:pPr>
        <w:pStyle w:val="af6"/>
        <w:rPr>
          <w:sz w:val="18"/>
          <w:szCs w:val="18"/>
        </w:rPr>
      </w:pPr>
      <w:r w:rsidRPr="00C70305">
        <w:rPr>
          <w:rStyle w:val="af8"/>
          <w:sz w:val="18"/>
          <w:szCs w:val="18"/>
        </w:rPr>
        <w:footnoteRef/>
      </w:r>
      <w:r w:rsidRPr="00C70305">
        <w:rPr>
          <w:sz w:val="18"/>
          <w:szCs w:val="18"/>
        </w:rPr>
        <w:t xml:space="preserve"> </w:t>
      </w:r>
      <w:r w:rsidRPr="00C70305">
        <w:rPr>
          <w:rFonts w:eastAsia="Calibri"/>
          <w:i/>
          <w:iCs/>
          <w:sz w:val="18"/>
          <w:szCs w:val="18"/>
          <w:lang w:eastAsia="en-US"/>
        </w:rPr>
        <w:t>Условие соблюдается только при наличии двух условий из трех указанных (лифт, поручни, расширенные дверные проемы)</w:t>
      </w:r>
    </w:p>
  </w:footnote>
  <w:footnote w:id="14">
    <w:p w:rsidR="0042253D" w:rsidRPr="00E40C3A" w:rsidRDefault="0042253D" w:rsidP="00F56326">
      <w:pPr>
        <w:pStyle w:val="af4"/>
        <w:rPr>
          <w:rFonts w:ascii="Times New Roman" w:hAnsi="Times New Roman"/>
          <w:sz w:val="18"/>
          <w:szCs w:val="18"/>
        </w:rPr>
      </w:pPr>
      <w:r w:rsidRPr="00E40C3A">
        <w:rPr>
          <w:rStyle w:val="af8"/>
          <w:rFonts w:ascii="Times New Roman" w:hAnsi="Times New Roman"/>
          <w:sz w:val="18"/>
          <w:szCs w:val="18"/>
        </w:rPr>
        <w:footnoteRef/>
      </w:r>
      <w:r w:rsidRPr="00E40C3A">
        <w:rPr>
          <w:rFonts w:ascii="Times New Roman" w:hAnsi="Times New Roman"/>
          <w:sz w:val="18"/>
          <w:szCs w:val="18"/>
        </w:rPr>
        <w:t xml:space="preserve"> В</w:t>
      </w:r>
      <w:r w:rsidRPr="00E40C3A">
        <w:rPr>
          <w:rFonts w:ascii="Times New Roman" w:hAnsi="Times New Roman"/>
          <w:spacing w:val="40"/>
          <w:sz w:val="18"/>
          <w:szCs w:val="18"/>
        </w:rPr>
        <w:t xml:space="preserve"> </w:t>
      </w:r>
      <w:r w:rsidRPr="00E40C3A">
        <w:rPr>
          <w:rFonts w:ascii="Times New Roman" w:hAnsi="Times New Roman"/>
          <w:sz w:val="18"/>
          <w:szCs w:val="18"/>
        </w:rPr>
        <w:t>соответствии</w:t>
      </w:r>
      <w:r w:rsidRPr="00E40C3A">
        <w:rPr>
          <w:rFonts w:ascii="Times New Roman" w:hAnsi="Times New Roman"/>
          <w:spacing w:val="40"/>
          <w:sz w:val="18"/>
          <w:szCs w:val="18"/>
        </w:rPr>
        <w:t xml:space="preserve"> </w:t>
      </w:r>
      <w:r w:rsidRPr="00E40C3A">
        <w:rPr>
          <w:rFonts w:ascii="Times New Roman" w:hAnsi="Times New Roman"/>
          <w:sz w:val="18"/>
          <w:szCs w:val="18"/>
        </w:rPr>
        <w:t>с</w:t>
      </w:r>
      <w:r w:rsidRPr="00E40C3A">
        <w:rPr>
          <w:rFonts w:ascii="Times New Roman" w:hAnsi="Times New Roman"/>
          <w:spacing w:val="56"/>
          <w:sz w:val="18"/>
          <w:szCs w:val="18"/>
        </w:rPr>
        <w:t xml:space="preserve"> </w:t>
      </w:r>
      <w:r w:rsidRPr="00E40C3A">
        <w:rPr>
          <w:rFonts w:ascii="Times New Roman" w:hAnsi="Times New Roman"/>
          <w:sz w:val="18"/>
          <w:szCs w:val="18"/>
        </w:rPr>
        <w:t>постановлением</w:t>
      </w:r>
      <w:r w:rsidRPr="00E40C3A">
        <w:rPr>
          <w:rFonts w:ascii="Times New Roman" w:hAnsi="Times New Roman"/>
          <w:spacing w:val="40"/>
          <w:sz w:val="18"/>
          <w:szCs w:val="18"/>
        </w:rPr>
        <w:t xml:space="preserve"> </w:t>
      </w:r>
      <w:r w:rsidRPr="00E40C3A">
        <w:rPr>
          <w:rFonts w:ascii="Times New Roman" w:hAnsi="Times New Roman"/>
          <w:sz w:val="18"/>
          <w:szCs w:val="18"/>
        </w:rPr>
        <w:t>Правительства</w:t>
      </w:r>
      <w:r w:rsidRPr="00E40C3A">
        <w:rPr>
          <w:rFonts w:ascii="Times New Roman" w:hAnsi="Times New Roman"/>
          <w:spacing w:val="55"/>
          <w:sz w:val="18"/>
          <w:szCs w:val="18"/>
        </w:rPr>
        <w:t xml:space="preserve"> </w:t>
      </w:r>
      <w:r w:rsidRPr="00E40C3A">
        <w:rPr>
          <w:rFonts w:ascii="Times New Roman" w:hAnsi="Times New Roman"/>
          <w:sz w:val="18"/>
          <w:szCs w:val="18"/>
        </w:rPr>
        <w:t>Российской</w:t>
      </w:r>
      <w:r w:rsidRPr="00E40C3A">
        <w:rPr>
          <w:rFonts w:ascii="Times New Roman" w:hAnsi="Times New Roman"/>
          <w:spacing w:val="40"/>
          <w:sz w:val="18"/>
          <w:szCs w:val="18"/>
        </w:rPr>
        <w:t xml:space="preserve"> </w:t>
      </w:r>
      <w:r w:rsidRPr="00E40C3A">
        <w:rPr>
          <w:rFonts w:ascii="Times New Roman" w:hAnsi="Times New Roman"/>
          <w:sz w:val="18"/>
          <w:szCs w:val="18"/>
        </w:rPr>
        <w:t>Федерации</w:t>
      </w:r>
      <w:r w:rsidRPr="00E40C3A">
        <w:rPr>
          <w:rFonts w:ascii="Times New Roman" w:hAnsi="Times New Roman"/>
          <w:spacing w:val="40"/>
          <w:sz w:val="18"/>
          <w:szCs w:val="18"/>
        </w:rPr>
        <w:t xml:space="preserve"> </w:t>
      </w:r>
      <w:r w:rsidRPr="00E40C3A">
        <w:rPr>
          <w:rFonts w:ascii="Times New Roman" w:hAnsi="Times New Roman"/>
          <w:sz w:val="18"/>
          <w:szCs w:val="18"/>
        </w:rPr>
        <w:t>от</w:t>
      </w:r>
      <w:r w:rsidRPr="00E40C3A">
        <w:rPr>
          <w:rFonts w:ascii="Times New Roman" w:hAnsi="Times New Roman"/>
          <w:spacing w:val="40"/>
          <w:sz w:val="18"/>
          <w:szCs w:val="18"/>
        </w:rPr>
        <w:t xml:space="preserve"> </w:t>
      </w:r>
      <w:r w:rsidRPr="00E40C3A">
        <w:rPr>
          <w:rFonts w:ascii="Times New Roman" w:hAnsi="Times New Roman"/>
          <w:sz w:val="18"/>
          <w:szCs w:val="18"/>
        </w:rPr>
        <w:t>6</w:t>
      </w:r>
      <w:r w:rsidRPr="00E40C3A">
        <w:rPr>
          <w:rFonts w:ascii="Times New Roman" w:hAnsi="Times New Roman"/>
          <w:spacing w:val="56"/>
          <w:sz w:val="18"/>
          <w:szCs w:val="18"/>
        </w:rPr>
        <w:t xml:space="preserve"> </w:t>
      </w:r>
      <w:r w:rsidRPr="00E40C3A">
        <w:rPr>
          <w:rFonts w:ascii="Times New Roman" w:hAnsi="Times New Roman"/>
          <w:sz w:val="18"/>
          <w:szCs w:val="18"/>
        </w:rPr>
        <w:t>июня</w:t>
      </w:r>
      <w:r w:rsidRPr="00E40C3A">
        <w:rPr>
          <w:rFonts w:ascii="Times New Roman" w:hAnsi="Times New Roman"/>
          <w:spacing w:val="40"/>
          <w:sz w:val="18"/>
          <w:szCs w:val="18"/>
        </w:rPr>
        <w:t xml:space="preserve"> </w:t>
      </w:r>
      <w:r w:rsidRPr="00E40C3A">
        <w:rPr>
          <w:rFonts w:ascii="Times New Roman" w:hAnsi="Times New Roman"/>
          <w:sz w:val="18"/>
          <w:szCs w:val="18"/>
        </w:rPr>
        <w:t>2023</w:t>
      </w:r>
      <w:r w:rsidRPr="00E40C3A">
        <w:rPr>
          <w:rFonts w:ascii="Times New Roman" w:hAnsi="Times New Roman"/>
          <w:spacing w:val="40"/>
          <w:sz w:val="18"/>
          <w:szCs w:val="18"/>
        </w:rPr>
        <w:t xml:space="preserve"> </w:t>
      </w:r>
      <w:r w:rsidRPr="00E40C3A">
        <w:rPr>
          <w:rFonts w:ascii="Times New Roman" w:hAnsi="Times New Roman"/>
          <w:sz w:val="18"/>
          <w:szCs w:val="18"/>
        </w:rPr>
        <w:t>г.</w:t>
      </w:r>
      <w:r w:rsidRPr="00E40C3A">
        <w:rPr>
          <w:rFonts w:ascii="Times New Roman" w:hAnsi="Times New Roman"/>
          <w:spacing w:val="40"/>
          <w:sz w:val="18"/>
          <w:szCs w:val="18"/>
        </w:rPr>
        <w:t xml:space="preserve"> </w:t>
      </w:r>
      <w:r w:rsidRPr="00E40C3A">
        <w:rPr>
          <w:rFonts w:ascii="Times New Roman" w:hAnsi="Times New Roman"/>
          <w:sz w:val="18"/>
          <w:szCs w:val="18"/>
        </w:rPr>
        <w:t>№</w:t>
      </w:r>
      <w:r w:rsidRPr="00E40C3A">
        <w:rPr>
          <w:rFonts w:ascii="Times New Roman" w:hAnsi="Times New Roman"/>
          <w:spacing w:val="40"/>
          <w:sz w:val="18"/>
          <w:szCs w:val="18"/>
        </w:rPr>
        <w:t xml:space="preserve"> </w:t>
      </w:r>
      <w:r w:rsidRPr="00E40C3A">
        <w:rPr>
          <w:rFonts w:ascii="Times New Roman" w:hAnsi="Times New Roman"/>
          <w:sz w:val="18"/>
          <w:szCs w:val="18"/>
        </w:rPr>
        <w:t>937</w:t>
      </w:r>
      <w:r w:rsidRPr="00E40C3A">
        <w:rPr>
          <w:rFonts w:ascii="Times New Roman" w:hAnsi="Times New Roman"/>
          <w:spacing w:val="40"/>
          <w:sz w:val="18"/>
          <w:szCs w:val="18"/>
        </w:rPr>
        <w:t xml:space="preserve"> </w:t>
      </w:r>
      <w:r w:rsidRPr="00E40C3A">
        <w:rPr>
          <w:rFonts w:ascii="Times New Roman" w:hAnsi="Times New Roman"/>
          <w:sz w:val="18"/>
          <w:szCs w:val="18"/>
        </w:rPr>
        <w:t>действие</w:t>
      </w:r>
      <w:r w:rsidRPr="00E40C3A">
        <w:rPr>
          <w:rFonts w:ascii="Times New Roman" w:hAnsi="Times New Roman"/>
          <w:spacing w:val="56"/>
          <w:sz w:val="18"/>
          <w:szCs w:val="18"/>
        </w:rPr>
        <w:t xml:space="preserve"> </w:t>
      </w:r>
      <w:r w:rsidRPr="00E40C3A">
        <w:rPr>
          <w:rFonts w:ascii="Times New Roman" w:hAnsi="Times New Roman"/>
          <w:sz w:val="18"/>
          <w:szCs w:val="18"/>
        </w:rPr>
        <w:t>пункта</w:t>
      </w:r>
      <w:r w:rsidRPr="00E40C3A">
        <w:rPr>
          <w:rFonts w:ascii="Times New Roman" w:hAnsi="Times New Roman"/>
          <w:spacing w:val="56"/>
          <w:sz w:val="18"/>
          <w:szCs w:val="18"/>
        </w:rPr>
        <w:t xml:space="preserve"> </w:t>
      </w:r>
      <w:r w:rsidRPr="00E40C3A">
        <w:rPr>
          <w:rFonts w:ascii="Times New Roman" w:hAnsi="Times New Roman"/>
          <w:sz w:val="18"/>
          <w:szCs w:val="18"/>
        </w:rPr>
        <w:t>14</w:t>
      </w:r>
      <w:r w:rsidRPr="00E40C3A">
        <w:rPr>
          <w:rFonts w:ascii="Times New Roman" w:hAnsi="Times New Roman"/>
          <w:spacing w:val="40"/>
          <w:sz w:val="18"/>
          <w:szCs w:val="18"/>
        </w:rPr>
        <w:t xml:space="preserve"> </w:t>
      </w:r>
      <w:r w:rsidRPr="00E40C3A">
        <w:rPr>
          <w:rFonts w:ascii="Times New Roman" w:hAnsi="Times New Roman"/>
          <w:sz w:val="18"/>
          <w:szCs w:val="18"/>
        </w:rPr>
        <w:t>Правил</w:t>
      </w:r>
      <w:r w:rsidRPr="00E40C3A">
        <w:rPr>
          <w:rFonts w:ascii="Times New Roman" w:hAnsi="Times New Roman"/>
          <w:spacing w:val="40"/>
          <w:sz w:val="18"/>
          <w:szCs w:val="18"/>
        </w:rPr>
        <w:t xml:space="preserve"> </w:t>
      </w:r>
      <w:r w:rsidRPr="00E40C3A">
        <w:rPr>
          <w:rFonts w:ascii="Times New Roman" w:hAnsi="Times New Roman"/>
          <w:sz w:val="18"/>
          <w:szCs w:val="18"/>
        </w:rPr>
        <w:t>размещения</w:t>
      </w:r>
      <w:r w:rsidRPr="00E40C3A">
        <w:rPr>
          <w:rFonts w:ascii="Times New Roman" w:hAnsi="Times New Roman"/>
          <w:spacing w:val="55"/>
          <w:sz w:val="18"/>
          <w:szCs w:val="18"/>
        </w:rPr>
        <w:t xml:space="preserve"> </w:t>
      </w:r>
      <w:r w:rsidRPr="00E40C3A">
        <w:rPr>
          <w:rFonts w:ascii="Times New Roman" w:hAnsi="Times New Roman"/>
          <w:sz w:val="18"/>
          <w:szCs w:val="18"/>
        </w:rPr>
        <w:t>информации</w:t>
      </w:r>
      <w:r w:rsidRPr="00E40C3A">
        <w:rPr>
          <w:rFonts w:ascii="Times New Roman" w:hAnsi="Times New Roman"/>
          <w:spacing w:val="40"/>
          <w:sz w:val="18"/>
          <w:szCs w:val="18"/>
        </w:rPr>
        <w:t xml:space="preserve"> </w:t>
      </w:r>
      <w:r w:rsidRPr="00E40C3A">
        <w:rPr>
          <w:rFonts w:ascii="Times New Roman" w:hAnsi="Times New Roman"/>
          <w:sz w:val="18"/>
          <w:szCs w:val="18"/>
        </w:rPr>
        <w:t>на</w:t>
      </w:r>
      <w:r w:rsidRPr="00E40C3A">
        <w:rPr>
          <w:rFonts w:ascii="Times New Roman" w:hAnsi="Times New Roman"/>
          <w:spacing w:val="56"/>
          <w:sz w:val="18"/>
          <w:szCs w:val="18"/>
        </w:rPr>
        <w:t xml:space="preserve"> </w:t>
      </w:r>
      <w:r w:rsidRPr="00E40C3A">
        <w:rPr>
          <w:rFonts w:ascii="Times New Roman" w:hAnsi="Times New Roman"/>
          <w:sz w:val="18"/>
          <w:szCs w:val="18"/>
        </w:rPr>
        <w:t>сайте образовательной организации приостановлено до 31 декабря 2023 года.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53D" w:rsidRPr="00317B78" w:rsidRDefault="0042253D" w:rsidP="00317B78">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39D444C"/>
    <w:multiLevelType w:val="hybridMultilevel"/>
    <w:tmpl w:val="74CC3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E51FFD"/>
    <w:multiLevelType w:val="hybridMultilevel"/>
    <w:tmpl w:val="C80CF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5E41C0"/>
    <w:multiLevelType w:val="hybridMultilevel"/>
    <w:tmpl w:val="2D627F04"/>
    <w:lvl w:ilvl="0" w:tplc="5C3E540C">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0" w15:restartNumberingAfterBreak="0">
    <w:nsid w:val="11A51D07"/>
    <w:multiLevelType w:val="hybridMultilevel"/>
    <w:tmpl w:val="9D7E65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6062600"/>
    <w:multiLevelType w:val="hybridMultilevel"/>
    <w:tmpl w:val="EAEE6CB4"/>
    <w:lvl w:ilvl="0" w:tplc="C3DE8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416326"/>
    <w:multiLevelType w:val="multilevel"/>
    <w:tmpl w:val="8E52855C"/>
    <w:lvl w:ilvl="0">
      <w:start w:val="1"/>
      <w:numFmt w:val="decimal"/>
      <w:lvlText w:val="%1."/>
      <w:lvlJc w:val="left"/>
      <w:pPr>
        <w:ind w:left="765" w:hanging="405"/>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F90143F"/>
    <w:multiLevelType w:val="hybridMultilevel"/>
    <w:tmpl w:val="8F96DA00"/>
    <w:lvl w:ilvl="0" w:tplc="04190001">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cs="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cs="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cs="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15" w15:restartNumberingAfterBreak="0">
    <w:nsid w:val="224A2C8F"/>
    <w:multiLevelType w:val="hybridMultilevel"/>
    <w:tmpl w:val="2DAC6C68"/>
    <w:lvl w:ilvl="0" w:tplc="5C3E540C">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6"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2F0E5F2F"/>
    <w:multiLevelType w:val="hybridMultilevel"/>
    <w:tmpl w:val="95963AC2"/>
    <w:lvl w:ilvl="0" w:tplc="A8B4A936">
      <w:start w:val="1"/>
      <w:numFmt w:val="decimal"/>
      <w:lvlText w:val="%1)"/>
      <w:lvlJc w:val="left"/>
      <w:pPr>
        <w:tabs>
          <w:tab w:val="num" w:pos="0"/>
        </w:tabs>
        <w:ind w:left="360" w:hanging="360"/>
      </w:pPr>
    </w:lvl>
    <w:lvl w:ilvl="1" w:tplc="FDA08004">
      <w:start w:val="1"/>
      <w:numFmt w:val="bullet"/>
      <w:lvlText w:val="o"/>
      <w:lvlJc w:val="left"/>
      <w:pPr>
        <w:ind w:left="1440" w:hanging="360"/>
      </w:pPr>
      <w:rPr>
        <w:rFonts w:ascii="Courier New" w:eastAsia="Courier New" w:hAnsi="Courier New" w:cs="Courier New" w:hint="default"/>
      </w:rPr>
    </w:lvl>
    <w:lvl w:ilvl="2" w:tplc="A296036A">
      <w:start w:val="1"/>
      <w:numFmt w:val="bullet"/>
      <w:lvlText w:val="§"/>
      <w:lvlJc w:val="left"/>
      <w:pPr>
        <w:ind w:left="2160" w:hanging="360"/>
      </w:pPr>
      <w:rPr>
        <w:rFonts w:ascii="Wingdings" w:eastAsia="Wingdings" w:hAnsi="Wingdings" w:cs="Wingdings" w:hint="default"/>
      </w:rPr>
    </w:lvl>
    <w:lvl w:ilvl="3" w:tplc="4412C3C2">
      <w:start w:val="1"/>
      <w:numFmt w:val="bullet"/>
      <w:lvlText w:val="·"/>
      <w:lvlJc w:val="left"/>
      <w:pPr>
        <w:ind w:left="2880" w:hanging="360"/>
      </w:pPr>
      <w:rPr>
        <w:rFonts w:ascii="Symbol" w:eastAsia="Symbol" w:hAnsi="Symbol" w:cs="Symbol" w:hint="default"/>
      </w:rPr>
    </w:lvl>
    <w:lvl w:ilvl="4" w:tplc="873A3A18">
      <w:start w:val="1"/>
      <w:numFmt w:val="bullet"/>
      <w:lvlText w:val="o"/>
      <w:lvlJc w:val="left"/>
      <w:pPr>
        <w:ind w:left="3600" w:hanging="360"/>
      </w:pPr>
      <w:rPr>
        <w:rFonts w:ascii="Courier New" w:eastAsia="Courier New" w:hAnsi="Courier New" w:cs="Courier New" w:hint="default"/>
      </w:rPr>
    </w:lvl>
    <w:lvl w:ilvl="5" w:tplc="0E16C4B6">
      <w:start w:val="1"/>
      <w:numFmt w:val="bullet"/>
      <w:lvlText w:val="§"/>
      <w:lvlJc w:val="left"/>
      <w:pPr>
        <w:ind w:left="4320" w:hanging="360"/>
      </w:pPr>
      <w:rPr>
        <w:rFonts w:ascii="Wingdings" w:eastAsia="Wingdings" w:hAnsi="Wingdings" w:cs="Wingdings" w:hint="default"/>
      </w:rPr>
    </w:lvl>
    <w:lvl w:ilvl="6" w:tplc="1546758A">
      <w:start w:val="1"/>
      <w:numFmt w:val="bullet"/>
      <w:lvlText w:val="·"/>
      <w:lvlJc w:val="left"/>
      <w:pPr>
        <w:ind w:left="5040" w:hanging="360"/>
      </w:pPr>
      <w:rPr>
        <w:rFonts w:ascii="Symbol" w:eastAsia="Symbol" w:hAnsi="Symbol" w:cs="Symbol" w:hint="default"/>
      </w:rPr>
    </w:lvl>
    <w:lvl w:ilvl="7" w:tplc="B1A0F536">
      <w:start w:val="1"/>
      <w:numFmt w:val="bullet"/>
      <w:lvlText w:val="o"/>
      <w:lvlJc w:val="left"/>
      <w:pPr>
        <w:ind w:left="5760" w:hanging="360"/>
      </w:pPr>
      <w:rPr>
        <w:rFonts w:ascii="Courier New" w:eastAsia="Courier New" w:hAnsi="Courier New" w:cs="Courier New" w:hint="default"/>
      </w:rPr>
    </w:lvl>
    <w:lvl w:ilvl="8" w:tplc="D576B8B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82B1356"/>
    <w:multiLevelType w:val="hybridMultilevel"/>
    <w:tmpl w:val="D258FBD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4B20DA"/>
    <w:multiLevelType w:val="hybridMultilevel"/>
    <w:tmpl w:val="130610F8"/>
    <w:lvl w:ilvl="0" w:tplc="5C3E540C">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2C1266E"/>
    <w:multiLevelType w:val="hybridMultilevel"/>
    <w:tmpl w:val="F0B63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B80A55"/>
    <w:multiLevelType w:val="multilevel"/>
    <w:tmpl w:val="66AE8FB6"/>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5062FBC"/>
    <w:multiLevelType w:val="hybridMultilevel"/>
    <w:tmpl w:val="D5468C62"/>
    <w:lvl w:ilvl="0" w:tplc="5C3E540C">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29"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B44BFD"/>
    <w:multiLevelType w:val="hybridMultilevel"/>
    <w:tmpl w:val="FE6406A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F661A17"/>
    <w:multiLevelType w:val="hybridMultilevel"/>
    <w:tmpl w:val="BEB6EB6C"/>
    <w:lvl w:ilvl="0" w:tplc="5C3E5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FA20E72"/>
    <w:multiLevelType w:val="hybridMultilevel"/>
    <w:tmpl w:val="BC406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1AC5ABB"/>
    <w:multiLevelType w:val="hybridMultilevel"/>
    <w:tmpl w:val="DF58C7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4A726C1"/>
    <w:multiLevelType w:val="hybridMultilevel"/>
    <w:tmpl w:val="C45C7E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61F7582"/>
    <w:multiLevelType w:val="hybridMultilevel"/>
    <w:tmpl w:val="9582182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823491A"/>
    <w:multiLevelType w:val="hybridMultilevel"/>
    <w:tmpl w:val="555E6A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6B695B43"/>
    <w:multiLevelType w:val="hybridMultilevel"/>
    <w:tmpl w:val="A8565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4" w15:restartNumberingAfterBreak="0">
    <w:nsid w:val="6D8673FE"/>
    <w:multiLevelType w:val="hybridMultilevel"/>
    <w:tmpl w:val="78C485C0"/>
    <w:lvl w:ilvl="0" w:tplc="B81A3CFA">
      <w:start w:val="1"/>
      <w:numFmt w:val="decimal"/>
      <w:lvlText w:val="%1)"/>
      <w:lvlJc w:val="left"/>
      <w:pPr>
        <w:ind w:left="1068" w:hanging="360"/>
      </w:pPr>
      <w:rPr>
        <w:rFonts w:ascii="Liberation Serif" w:eastAsia="Times New Roman" w:hAnsi="Liberation Serif" w:cs="Liberation Seri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F740ACC"/>
    <w:multiLevelType w:val="hybridMultilevel"/>
    <w:tmpl w:val="EC9CB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5"/>
  </w:num>
  <w:num w:numId="3">
    <w:abstractNumId w:val="6"/>
  </w:num>
  <w:num w:numId="4">
    <w:abstractNumId w:val="37"/>
  </w:num>
  <w:num w:numId="5">
    <w:abstractNumId w:val="32"/>
  </w:num>
  <w:num w:numId="6">
    <w:abstractNumId w:val="16"/>
  </w:num>
  <w:num w:numId="7">
    <w:abstractNumId w:val="42"/>
  </w:num>
  <w:num w:numId="8">
    <w:abstractNumId w:val="30"/>
  </w:num>
  <w:num w:numId="9">
    <w:abstractNumId w:val="43"/>
  </w:num>
  <w:num w:numId="10">
    <w:abstractNumId w:val="17"/>
  </w:num>
  <w:num w:numId="11">
    <w:abstractNumId w:val="21"/>
  </w:num>
  <w:num w:numId="12">
    <w:abstractNumId w:val="33"/>
  </w:num>
  <w:num w:numId="13">
    <w:abstractNumId w:val="29"/>
  </w:num>
  <w:num w:numId="14">
    <w:abstractNumId w:val="45"/>
  </w:num>
  <w:num w:numId="15">
    <w:abstractNumId w:val="49"/>
  </w:num>
  <w:num w:numId="16">
    <w:abstractNumId w:val="19"/>
  </w:num>
  <w:num w:numId="17">
    <w:abstractNumId w:val="48"/>
  </w:num>
  <w:num w:numId="18">
    <w:abstractNumId w:val="8"/>
  </w:num>
  <w:num w:numId="19">
    <w:abstractNumId w:val="41"/>
  </w:num>
  <w:num w:numId="20">
    <w:abstractNumId w:val="7"/>
  </w:num>
  <w:num w:numId="21">
    <w:abstractNumId w:val="24"/>
  </w:num>
  <w:num w:numId="22">
    <w:abstractNumId w:val="18"/>
  </w:num>
  <w:num w:numId="23">
    <w:abstractNumId w:val="47"/>
  </w:num>
  <w:num w:numId="24">
    <w:abstractNumId w:val="23"/>
  </w:num>
  <w:num w:numId="25">
    <w:abstractNumId w:val="12"/>
  </w:num>
  <w:num w:numId="26">
    <w:abstractNumId w:val="31"/>
  </w:num>
  <w:num w:numId="27">
    <w:abstractNumId w:val="39"/>
  </w:num>
  <w:num w:numId="28">
    <w:abstractNumId w:val="13"/>
  </w:num>
  <w:num w:numId="29">
    <w:abstractNumId w:val="14"/>
  </w:num>
  <w:num w:numId="30">
    <w:abstractNumId w:val="40"/>
  </w:num>
  <w:num w:numId="31">
    <w:abstractNumId w:val="20"/>
  </w:num>
  <w:num w:numId="32">
    <w:abstractNumId w:val="27"/>
  </w:num>
  <w:num w:numId="33">
    <w:abstractNumId w:val="11"/>
  </w:num>
  <w:num w:numId="34">
    <w:abstractNumId w:val="22"/>
  </w:num>
  <w:num w:numId="35">
    <w:abstractNumId w:val="38"/>
  </w:num>
  <w:num w:numId="36">
    <w:abstractNumId w:val="44"/>
  </w:num>
  <w:num w:numId="37">
    <w:abstractNumId w:val="9"/>
  </w:num>
  <w:num w:numId="38">
    <w:abstractNumId w:val="36"/>
  </w:num>
  <w:num w:numId="39">
    <w:abstractNumId w:val="25"/>
  </w:num>
  <w:num w:numId="40">
    <w:abstractNumId w:val="46"/>
  </w:num>
  <w:num w:numId="41">
    <w:abstractNumId w:val="4"/>
  </w:num>
  <w:num w:numId="42">
    <w:abstractNumId w:val="10"/>
  </w:num>
  <w:num w:numId="43">
    <w:abstractNumId w:val="34"/>
  </w:num>
  <w:num w:numId="44">
    <w:abstractNumId w:val="26"/>
  </w:num>
  <w:num w:numId="45">
    <w:abstractNumId w:val="28"/>
  </w:num>
  <w:num w:numId="46">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2E"/>
    <w:rsid w:val="000000E7"/>
    <w:rsid w:val="00000583"/>
    <w:rsid w:val="00001574"/>
    <w:rsid w:val="000017FB"/>
    <w:rsid w:val="00001EA8"/>
    <w:rsid w:val="0000204F"/>
    <w:rsid w:val="00003CA9"/>
    <w:rsid w:val="000045D3"/>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1267"/>
    <w:rsid w:val="00032A0B"/>
    <w:rsid w:val="0003315C"/>
    <w:rsid w:val="00033344"/>
    <w:rsid w:val="00033F97"/>
    <w:rsid w:val="00034132"/>
    <w:rsid w:val="000349DF"/>
    <w:rsid w:val="00035205"/>
    <w:rsid w:val="0003584E"/>
    <w:rsid w:val="0003586A"/>
    <w:rsid w:val="000366A0"/>
    <w:rsid w:val="00036BDC"/>
    <w:rsid w:val="00037414"/>
    <w:rsid w:val="00037B3C"/>
    <w:rsid w:val="0004031F"/>
    <w:rsid w:val="000432D4"/>
    <w:rsid w:val="000440EF"/>
    <w:rsid w:val="000444F9"/>
    <w:rsid w:val="00044899"/>
    <w:rsid w:val="00046935"/>
    <w:rsid w:val="00047497"/>
    <w:rsid w:val="00047868"/>
    <w:rsid w:val="00047BD6"/>
    <w:rsid w:val="00047D3B"/>
    <w:rsid w:val="00047ED5"/>
    <w:rsid w:val="00050124"/>
    <w:rsid w:val="00050301"/>
    <w:rsid w:val="00050581"/>
    <w:rsid w:val="00051363"/>
    <w:rsid w:val="0005146B"/>
    <w:rsid w:val="00051E76"/>
    <w:rsid w:val="0005310C"/>
    <w:rsid w:val="00053110"/>
    <w:rsid w:val="000535B1"/>
    <w:rsid w:val="00053EE5"/>
    <w:rsid w:val="00055714"/>
    <w:rsid w:val="000558E2"/>
    <w:rsid w:val="00055CAD"/>
    <w:rsid w:val="00056346"/>
    <w:rsid w:val="00056828"/>
    <w:rsid w:val="000569CB"/>
    <w:rsid w:val="000576E3"/>
    <w:rsid w:val="00057A05"/>
    <w:rsid w:val="00057A17"/>
    <w:rsid w:val="00057E05"/>
    <w:rsid w:val="00061638"/>
    <w:rsid w:val="00061D90"/>
    <w:rsid w:val="00061E08"/>
    <w:rsid w:val="00062460"/>
    <w:rsid w:val="000629E8"/>
    <w:rsid w:val="00063865"/>
    <w:rsid w:val="000638DF"/>
    <w:rsid w:val="0006407C"/>
    <w:rsid w:val="00064F91"/>
    <w:rsid w:val="000661A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5BA"/>
    <w:rsid w:val="00094DBD"/>
    <w:rsid w:val="00094E1D"/>
    <w:rsid w:val="0009523C"/>
    <w:rsid w:val="00095CA4"/>
    <w:rsid w:val="000964A2"/>
    <w:rsid w:val="00096AC3"/>
    <w:rsid w:val="00096BFC"/>
    <w:rsid w:val="0009702B"/>
    <w:rsid w:val="000979BF"/>
    <w:rsid w:val="00097E89"/>
    <w:rsid w:val="000A0864"/>
    <w:rsid w:val="000A0B9D"/>
    <w:rsid w:val="000A235E"/>
    <w:rsid w:val="000A2C8C"/>
    <w:rsid w:val="000A3C0C"/>
    <w:rsid w:val="000A3DEE"/>
    <w:rsid w:val="000A3DF3"/>
    <w:rsid w:val="000A3F40"/>
    <w:rsid w:val="000A3FC1"/>
    <w:rsid w:val="000A491E"/>
    <w:rsid w:val="000A4976"/>
    <w:rsid w:val="000A4DE8"/>
    <w:rsid w:val="000A6248"/>
    <w:rsid w:val="000A6F63"/>
    <w:rsid w:val="000A70B2"/>
    <w:rsid w:val="000A789E"/>
    <w:rsid w:val="000B03F4"/>
    <w:rsid w:val="000B15B1"/>
    <w:rsid w:val="000B1663"/>
    <w:rsid w:val="000B1D01"/>
    <w:rsid w:val="000B2108"/>
    <w:rsid w:val="000B23E9"/>
    <w:rsid w:val="000B2860"/>
    <w:rsid w:val="000B2C0E"/>
    <w:rsid w:val="000B2D5C"/>
    <w:rsid w:val="000B2F59"/>
    <w:rsid w:val="000B3034"/>
    <w:rsid w:val="000B4A84"/>
    <w:rsid w:val="000B507C"/>
    <w:rsid w:val="000B5D97"/>
    <w:rsid w:val="000B69B7"/>
    <w:rsid w:val="000B705E"/>
    <w:rsid w:val="000B7391"/>
    <w:rsid w:val="000B7B75"/>
    <w:rsid w:val="000C0139"/>
    <w:rsid w:val="000C0723"/>
    <w:rsid w:val="000C12F1"/>
    <w:rsid w:val="000C1544"/>
    <w:rsid w:val="000C16C7"/>
    <w:rsid w:val="000C1D49"/>
    <w:rsid w:val="000C1DEC"/>
    <w:rsid w:val="000C1EB3"/>
    <w:rsid w:val="000C2894"/>
    <w:rsid w:val="000C3082"/>
    <w:rsid w:val="000C41A5"/>
    <w:rsid w:val="000C4288"/>
    <w:rsid w:val="000C4598"/>
    <w:rsid w:val="000C48E9"/>
    <w:rsid w:val="000C4AD6"/>
    <w:rsid w:val="000C4B94"/>
    <w:rsid w:val="000C51C5"/>
    <w:rsid w:val="000C566F"/>
    <w:rsid w:val="000C57A5"/>
    <w:rsid w:val="000C5E30"/>
    <w:rsid w:val="000C61AA"/>
    <w:rsid w:val="000C6326"/>
    <w:rsid w:val="000C7ADA"/>
    <w:rsid w:val="000C7CA0"/>
    <w:rsid w:val="000C7D4A"/>
    <w:rsid w:val="000D006E"/>
    <w:rsid w:val="000D0854"/>
    <w:rsid w:val="000D1807"/>
    <w:rsid w:val="000D1E77"/>
    <w:rsid w:val="000D24A8"/>
    <w:rsid w:val="000D3394"/>
    <w:rsid w:val="000D3C4A"/>
    <w:rsid w:val="000D4200"/>
    <w:rsid w:val="000D42B7"/>
    <w:rsid w:val="000D4514"/>
    <w:rsid w:val="000D624D"/>
    <w:rsid w:val="000D69E6"/>
    <w:rsid w:val="000D76CF"/>
    <w:rsid w:val="000D77E2"/>
    <w:rsid w:val="000D7B64"/>
    <w:rsid w:val="000D7DB1"/>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1F68"/>
    <w:rsid w:val="000F2FA1"/>
    <w:rsid w:val="000F2FDE"/>
    <w:rsid w:val="000F40B5"/>
    <w:rsid w:val="000F440A"/>
    <w:rsid w:val="000F498E"/>
    <w:rsid w:val="000F4C98"/>
    <w:rsid w:val="000F683F"/>
    <w:rsid w:val="000F74A5"/>
    <w:rsid w:val="00100C18"/>
    <w:rsid w:val="0010132D"/>
    <w:rsid w:val="00101BF7"/>
    <w:rsid w:val="00101D4C"/>
    <w:rsid w:val="00102677"/>
    <w:rsid w:val="001052D2"/>
    <w:rsid w:val="00105400"/>
    <w:rsid w:val="00105408"/>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123"/>
    <w:rsid w:val="00125523"/>
    <w:rsid w:val="00125D15"/>
    <w:rsid w:val="00126609"/>
    <w:rsid w:val="00126B66"/>
    <w:rsid w:val="001271AA"/>
    <w:rsid w:val="00127883"/>
    <w:rsid w:val="00127D45"/>
    <w:rsid w:val="00130510"/>
    <w:rsid w:val="00130860"/>
    <w:rsid w:val="0013108B"/>
    <w:rsid w:val="001315EC"/>
    <w:rsid w:val="0013237A"/>
    <w:rsid w:val="00132F14"/>
    <w:rsid w:val="00133FAC"/>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374"/>
    <w:rsid w:val="00156B9A"/>
    <w:rsid w:val="0016076A"/>
    <w:rsid w:val="00161DC7"/>
    <w:rsid w:val="001633D7"/>
    <w:rsid w:val="001636E2"/>
    <w:rsid w:val="00163A93"/>
    <w:rsid w:val="00164035"/>
    <w:rsid w:val="00164A2B"/>
    <w:rsid w:val="0016501A"/>
    <w:rsid w:val="0016541D"/>
    <w:rsid w:val="00165B1A"/>
    <w:rsid w:val="00165D66"/>
    <w:rsid w:val="00166553"/>
    <w:rsid w:val="001668E2"/>
    <w:rsid w:val="00166AE5"/>
    <w:rsid w:val="00167364"/>
    <w:rsid w:val="00167D46"/>
    <w:rsid w:val="001706AF"/>
    <w:rsid w:val="001707BE"/>
    <w:rsid w:val="001715D5"/>
    <w:rsid w:val="00171827"/>
    <w:rsid w:val="00171CB7"/>
    <w:rsid w:val="00172561"/>
    <w:rsid w:val="00172C30"/>
    <w:rsid w:val="001735FA"/>
    <w:rsid w:val="00173D08"/>
    <w:rsid w:val="00173F0A"/>
    <w:rsid w:val="00174005"/>
    <w:rsid w:val="00174C77"/>
    <w:rsid w:val="00174E5F"/>
    <w:rsid w:val="0017586A"/>
    <w:rsid w:val="00175FF1"/>
    <w:rsid w:val="00176091"/>
    <w:rsid w:val="00176DF3"/>
    <w:rsid w:val="00177628"/>
    <w:rsid w:val="001807D1"/>
    <w:rsid w:val="00180823"/>
    <w:rsid w:val="001811E6"/>
    <w:rsid w:val="001819A9"/>
    <w:rsid w:val="00181C75"/>
    <w:rsid w:val="0018268C"/>
    <w:rsid w:val="00183CDD"/>
    <w:rsid w:val="00183D48"/>
    <w:rsid w:val="001847AA"/>
    <w:rsid w:val="001847BD"/>
    <w:rsid w:val="00185287"/>
    <w:rsid w:val="00185D37"/>
    <w:rsid w:val="00186269"/>
    <w:rsid w:val="001866F3"/>
    <w:rsid w:val="0018687D"/>
    <w:rsid w:val="00187568"/>
    <w:rsid w:val="0018768C"/>
    <w:rsid w:val="00187E86"/>
    <w:rsid w:val="001908AC"/>
    <w:rsid w:val="00190A44"/>
    <w:rsid w:val="00190ED2"/>
    <w:rsid w:val="00191B2A"/>
    <w:rsid w:val="00192859"/>
    <w:rsid w:val="00192994"/>
    <w:rsid w:val="001930E3"/>
    <w:rsid w:val="00193E99"/>
    <w:rsid w:val="00194005"/>
    <w:rsid w:val="001945DF"/>
    <w:rsid w:val="00194DC6"/>
    <w:rsid w:val="001960A9"/>
    <w:rsid w:val="001962D1"/>
    <w:rsid w:val="00196388"/>
    <w:rsid w:val="001964AB"/>
    <w:rsid w:val="001966B5"/>
    <w:rsid w:val="00197227"/>
    <w:rsid w:val="001975A9"/>
    <w:rsid w:val="001976E6"/>
    <w:rsid w:val="00197A85"/>
    <w:rsid w:val="001A0146"/>
    <w:rsid w:val="001A07CE"/>
    <w:rsid w:val="001A0A7B"/>
    <w:rsid w:val="001A2136"/>
    <w:rsid w:val="001A24EF"/>
    <w:rsid w:val="001A2FC1"/>
    <w:rsid w:val="001A31D9"/>
    <w:rsid w:val="001A45F5"/>
    <w:rsid w:val="001A4D76"/>
    <w:rsid w:val="001A56E1"/>
    <w:rsid w:val="001A5EB6"/>
    <w:rsid w:val="001A6F97"/>
    <w:rsid w:val="001A7605"/>
    <w:rsid w:val="001A7617"/>
    <w:rsid w:val="001A78E3"/>
    <w:rsid w:val="001B0188"/>
    <w:rsid w:val="001B0530"/>
    <w:rsid w:val="001B105A"/>
    <w:rsid w:val="001B1251"/>
    <w:rsid w:val="001B13D7"/>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2FC"/>
    <w:rsid w:val="001B6729"/>
    <w:rsid w:val="001B69E2"/>
    <w:rsid w:val="001B6C35"/>
    <w:rsid w:val="001C02EA"/>
    <w:rsid w:val="001C161B"/>
    <w:rsid w:val="001C17DF"/>
    <w:rsid w:val="001C1FCD"/>
    <w:rsid w:val="001C215C"/>
    <w:rsid w:val="001C2347"/>
    <w:rsid w:val="001C24FF"/>
    <w:rsid w:val="001C2744"/>
    <w:rsid w:val="001C3638"/>
    <w:rsid w:val="001C4D7F"/>
    <w:rsid w:val="001C55CA"/>
    <w:rsid w:val="001C5A23"/>
    <w:rsid w:val="001C676A"/>
    <w:rsid w:val="001C682B"/>
    <w:rsid w:val="001C7917"/>
    <w:rsid w:val="001C7D3F"/>
    <w:rsid w:val="001D1000"/>
    <w:rsid w:val="001D1B6A"/>
    <w:rsid w:val="001D1FD3"/>
    <w:rsid w:val="001D282A"/>
    <w:rsid w:val="001D4123"/>
    <w:rsid w:val="001D49C1"/>
    <w:rsid w:val="001D4A91"/>
    <w:rsid w:val="001D4ABA"/>
    <w:rsid w:val="001D4CCF"/>
    <w:rsid w:val="001D6310"/>
    <w:rsid w:val="001D70B7"/>
    <w:rsid w:val="001D743A"/>
    <w:rsid w:val="001E1B38"/>
    <w:rsid w:val="001E1E57"/>
    <w:rsid w:val="001E3030"/>
    <w:rsid w:val="001E313A"/>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0939"/>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3FD6"/>
    <w:rsid w:val="00205E1A"/>
    <w:rsid w:val="00205E31"/>
    <w:rsid w:val="002063AF"/>
    <w:rsid w:val="002063CF"/>
    <w:rsid w:val="002069AD"/>
    <w:rsid w:val="00206A29"/>
    <w:rsid w:val="00206E29"/>
    <w:rsid w:val="00206EAD"/>
    <w:rsid w:val="00207509"/>
    <w:rsid w:val="00207947"/>
    <w:rsid w:val="00207B5E"/>
    <w:rsid w:val="002102A3"/>
    <w:rsid w:val="002107C4"/>
    <w:rsid w:val="00211294"/>
    <w:rsid w:val="0021146F"/>
    <w:rsid w:val="0021260D"/>
    <w:rsid w:val="0021264E"/>
    <w:rsid w:val="002128C3"/>
    <w:rsid w:val="00212E9C"/>
    <w:rsid w:val="00214890"/>
    <w:rsid w:val="00214909"/>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3D2"/>
    <w:rsid w:val="00232759"/>
    <w:rsid w:val="00233424"/>
    <w:rsid w:val="00233725"/>
    <w:rsid w:val="00233B4A"/>
    <w:rsid w:val="0023464D"/>
    <w:rsid w:val="00234A32"/>
    <w:rsid w:val="00234DFB"/>
    <w:rsid w:val="002351A0"/>
    <w:rsid w:val="00235814"/>
    <w:rsid w:val="00235B9B"/>
    <w:rsid w:val="00235DFB"/>
    <w:rsid w:val="00236BFF"/>
    <w:rsid w:val="00236DA5"/>
    <w:rsid w:val="002372C7"/>
    <w:rsid w:val="00237588"/>
    <w:rsid w:val="002407A4"/>
    <w:rsid w:val="00240A1A"/>
    <w:rsid w:val="00240C49"/>
    <w:rsid w:val="0024166F"/>
    <w:rsid w:val="0024182F"/>
    <w:rsid w:val="002420EC"/>
    <w:rsid w:val="00242106"/>
    <w:rsid w:val="00243C46"/>
    <w:rsid w:val="002445E5"/>
    <w:rsid w:val="002447A6"/>
    <w:rsid w:val="00245A4F"/>
    <w:rsid w:val="002460C0"/>
    <w:rsid w:val="0024773E"/>
    <w:rsid w:val="002500F7"/>
    <w:rsid w:val="00250B20"/>
    <w:rsid w:val="00251238"/>
    <w:rsid w:val="002527A1"/>
    <w:rsid w:val="00252DE2"/>
    <w:rsid w:val="0025316F"/>
    <w:rsid w:val="00253889"/>
    <w:rsid w:val="00253EBC"/>
    <w:rsid w:val="00253F73"/>
    <w:rsid w:val="00254245"/>
    <w:rsid w:val="00254E33"/>
    <w:rsid w:val="002552FA"/>
    <w:rsid w:val="0025531E"/>
    <w:rsid w:val="002554DE"/>
    <w:rsid w:val="00255A60"/>
    <w:rsid w:val="00255AD3"/>
    <w:rsid w:val="00256E1E"/>
    <w:rsid w:val="00257A50"/>
    <w:rsid w:val="00257FC3"/>
    <w:rsid w:val="0026088E"/>
    <w:rsid w:val="00260DBC"/>
    <w:rsid w:val="002611CB"/>
    <w:rsid w:val="00261DDF"/>
    <w:rsid w:val="00261E68"/>
    <w:rsid w:val="002622C4"/>
    <w:rsid w:val="002636A0"/>
    <w:rsid w:val="00264054"/>
    <w:rsid w:val="00264F0B"/>
    <w:rsid w:val="002651B3"/>
    <w:rsid w:val="002656B2"/>
    <w:rsid w:val="002661FD"/>
    <w:rsid w:val="00267328"/>
    <w:rsid w:val="002674F4"/>
    <w:rsid w:val="00267882"/>
    <w:rsid w:val="002702FA"/>
    <w:rsid w:val="00271401"/>
    <w:rsid w:val="002717F1"/>
    <w:rsid w:val="00272932"/>
    <w:rsid w:val="00273092"/>
    <w:rsid w:val="00273350"/>
    <w:rsid w:val="002736B9"/>
    <w:rsid w:val="00275358"/>
    <w:rsid w:val="00275517"/>
    <w:rsid w:val="00275843"/>
    <w:rsid w:val="00276E7D"/>
    <w:rsid w:val="00277526"/>
    <w:rsid w:val="00277FEA"/>
    <w:rsid w:val="00280826"/>
    <w:rsid w:val="002811D8"/>
    <w:rsid w:val="00281468"/>
    <w:rsid w:val="002826A0"/>
    <w:rsid w:val="0028293D"/>
    <w:rsid w:val="0028368A"/>
    <w:rsid w:val="00283C0D"/>
    <w:rsid w:val="00283D90"/>
    <w:rsid w:val="00283DB8"/>
    <w:rsid w:val="00284DD9"/>
    <w:rsid w:val="002852F9"/>
    <w:rsid w:val="0028540D"/>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310"/>
    <w:rsid w:val="00297521"/>
    <w:rsid w:val="00297940"/>
    <w:rsid w:val="002979EE"/>
    <w:rsid w:val="00297CE4"/>
    <w:rsid w:val="002A0966"/>
    <w:rsid w:val="002A0AAA"/>
    <w:rsid w:val="002A1822"/>
    <w:rsid w:val="002A1F03"/>
    <w:rsid w:val="002A21FD"/>
    <w:rsid w:val="002A395B"/>
    <w:rsid w:val="002A39A3"/>
    <w:rsid w:val="002A461A"/>
    <w:rsid w:val="002A47CC"/>
    <w:rsid w:val="002A4E7D"/>
    <w:rsid w:val="002A51F0"/>
    <w:rsid w:val="002A5462"/>
    <w:rsid w:val="002A5D1D"/>
    <w:rsid w:val="002A62F4"/>
    <w:rsid w:val="002A6A07"/>
    <w:rsid w:val="002A6A4E"/>
    <w:rsid w:val="002A75DD"/>
    <w:rsid w:val="002A7A36"/>
    <w:rsid w:val="002B0152"/>
    <w:rsid w:val="002B1046"/>
    <w:rsid w:val="002B1780"/>
    <w:rsid w:val="002B185F"/>
    <w:rsid w:val="002B1BB8"/>
    <w:rsid w:val="002B2386"/>
    <w:rsid w:val="002B251A"/>
    <w:rsid w:val="002B2B9F"/>
    <w:rsid w:val="002B321C"/>
    <w:rsid w:val="002B3E72"/>
    <w:rsid w:val="002B3EC4"/>
    <w:rsid w:val="002B462C"/>
    <w:rsid w:val="002B49B1"/>
    <w:rsid w:val="002B4D80"/>
    <w:rsid w:val="002B58D7"/>
    <w:rsid w:val="002B5ECC"/>
    <w:rsid w:val="002B5FF8"/>
    <w:rsid w:val="002B75B2"/>
    <w:rsid w:val="002B76DA"/>
    <w:rsid w:val="002B7919"/>
    <w:rsid w:val="002B7DF4"/>
    <w:rsid w:val="002C07C4"/>
    <w:rsid w:val="002C081C"/>
    <w:rsid w:val="002C0D17"/>
    <w:rsid w:val="002C149B"/>
    <w:rsid w:val="002C2354"/>
    <w:rsid w:val="002C2762"/>
    <w:rsid w:val="002C2A56"/>
    <w:rsid w:val="002C2D0E"/>
    <w:rsid w:val="002C2E8C"/>
    <w:rsid w:val="002C36B6"/>
    <w:rsid w:val="002C372A"/>
    <w:rsid w:val="002C37CF"/>
    <w:rsid w:val="002C3B85"/>
    <w:rsid w:val="002C447D"/>
    <w:rsid w:val="002C46D6"/>
    <w:rsid w:val="002C4E01"/>
    <w:rsid w:val="002C5355"/>
    <w:rsid w:val="002C569D"/>
    <w:rsid w:val="002C6877"/>
    <w:rsid w:val="002D06A5"/>
    <w:rsid w:val="002D0BFC"/>
    <w:rsid w:val="002D0C45"/>
    <w:rsid w:val="002D0CB4"/>
    <w:rsid w:val="002D0F44"/>
    <w:rsid w:val="002D181F"/>
    <w:rsid w:val="002D19BB"/>
    <w:rsid w:val="002D1DFB"/>
    <w:rsid w:val="002D2103"/>
    <w:rsid w:val="002D3639"/>
    <w:rsid w:val="002D3C1D"/>
    <w:rsid w:val="002D3DE9"/>
    <w:rsid w:val="002D3E76"/>
    <w:rsid w:val="002D4166"/>
    <w:rsid w:val="002D489F"/>
    <w:rsid w:val="002D581D"/>
    <w:rsid w:val="002D5B83"/>
    <w:rsid w:val="002D5BE3"/>
    <w:rsid w:val="002D5EE1"/>
    <w:rsid w:val="002D6026"/>
    <w:rsid w:val="002D6676"/>
    <w:rsid w:val="002D6B38"/>
    <w:rsid w:val="002D72EB"/>
    <w:rsid w:val="002E0C09"/>
    <w:rsid w:val="002E100E"/>
    <w:rsid w:val="002E279D"/>
    <w:rsid w:val="002E2C21"/>
    <w:rsid w:val="002E2EE7"/>
    <w:rsid w:val="002E30D5"/>
    <w:rsid w:val="002E34E7"/>
    <w:rsid w:val="002E4139"/>
    <w:rsid w:val="002E4DE3"/>
    <w:rsid w:val="002E5D0F"/>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D87"/>
    <w:rsid w:val="002F3E0F"/>
    <w:rsid w:val="002F4054"/>
    <w:rsid w:val="002F4CCA"/>
    <w:rsid w:val="002F5546"/>
    <w:rsid w:val="002F5989"/>
    <w:rsid w:val="002F6448"/>
    <w:rsid w:val="002F70CA"/>
    <w:rsid w:val="002F7BB8"/>
    <w:rsid w:val="003000F1"/>
    <w:rsid w:val="003002B7"/>
    <w:rsid w:val="0030047B"/>
    <w:rsid w:val="0030049B"/>
    <w:rsid w:val="00300EAF"/>
    <w:rsid w:val="00301B3D"/>
    <w:rsid w:val="0030326F"/>
    <w:rsid w:val="00303D79"/>
    <w:rsid w:val="00305899"/>
    <w:rsid w:val="003058A9"/>
    <w:rsid w:val="0030657F"/>
    <w:rsid w:val="0030773B"/>
    <w:rsid w:val="00307A60"/>
    <w:rsid w:val="0031054D"/>
    <w:rsid w:val="00310801"/>
    <w:rsid w:val="00310BE9"/>
    <w:rsid w:val="00311AEB"/>
    <w:rsid w:val="0031215F"/>
    <w:rsid w:val="00314076"/>
    <w:rsid w:val="00314596"/>
    <w:rsid w:val="0031477D"/>
    <w:rsid w:val="00314B39"/>
    <w:rsid w:val="00316613"/>
    <w:rsid w:val="00317264"/>
    <w:rsid w:val="00317493"/>
    <w:rsid w:val="00317B78"/>
    <w:rsid w:val="00317D0A"/>
    <w:rsid w:val="00320000"/>
    <w:rsid w:val="00320489"/>
    <w:rsid w:val="00321192"/>
    <w:rsid w:val="0032171B"/>
    <w:rsid w:val="00321FCF"/>
    <w:rsid w:val="00323084"/>
    <w:rsid w:val="003232CA"/>
    <w:rsid w:val="00323395"/>
    <w:rsid w:val="00325092"/>
    <w:rsid w:val="0032540C"/>
    <w:rsid w:val="0032637F"/>
    <w:rsid w:val="00326665"/>
    <w:rsid w:val="00326980"/>
    <w:rsid w:val="00326A19"/>
    <w:rsid w:val="00326C05"/>
    <w:rsid w:val="003272B4"/>
    <w:rsid w:val="00330747"/>
    <w:rsid w:val="00332ECC"/>
    <w:rsid w:val="00333CA5"/>
    <w:rsid w:val="00333E62"/>
    <w:rsid w:val="0033534A"/>
    <w:rsid w:val="00335715"/>
    <w:rsid w:val="00335E06"/>
    <w:rsid w:val="00335FAF"/>
    <w:rsid w:val="003362B4"/>
    <w:rsid w:val="00336EDC"/>
    <w:rsid w:val="0033723C"/>
    <w:rsid w:val="0033732E"/>
    <w:rsid w:val="003374DA"/>
    <w:rsid w:val="003378F3"/>
    <w:rsid w:val="00337953"/>
    <w:rsid w:val="00337BAD"/>
    <w:rsid w:val="00341A5A"/>
    <w:rsid w:val="00341DC2"/>
    <w:rsid w:val="00342DA0"/>
    <w:rsid w:val="00343003"/>
    <w:rsid w:val="003431B2"/>
    <w:rsid w:val="003431ED"/>
    <w:rsid w:val="00343706"/>
    <w:rsid w:val="00343B07"/>
    <w:rsid w:val="003450E1"/>
    <w:rsid w:val="00345BA6"/>
    <w:rsid w:val="00345CCF"/>
    <w:rsid w:val="00345D45"/>
    <w:rsid w:val="003463C8"/>
    <w:rsid w:val="00347133"/>
    <w:rsid w:val="00347209"/>
    <w:rsid w:val="00350608"/>
    <w:rsid w:val="003507E2"/>
    <w:rsid w:val="00350922"/>
    <w:rsid w:val="003518DD"/>
    <w:rsid w:val="00352713"/>
    <w:rsid w:val="00353655"/>
    <w:rsid w:val="00353A6B"/>
    <w:rsid w:val="00353E69"/>
    <w:rsid w:val="003555D4"/>
    <w:rsid w:val="00355A52"/>
    <w:rsid w:val="0035736E"/>
    <w:rsid w:val="00357475"/>
    <w:rsid w:val="00357DE8"/>
    <w:rsid w:val="00357FB6"/>
    <w:rsid w:val="003604A0"/>
    <w:rsid w:val="0036062F"/>
    <w:rsid w:val="003614AF"/>
    <w:rsid w:val="0036153E"/>
    <w:rsid w:val="003617CB"/>
    <w:rsid w:val="00362358"/>
    <w:rsid w:val="00362416"/>
    <w:rsid w:val="00362D4C"/>
    <w:rsid w:val="0036365D"/>
    <w:rsid w:val="00363682"/>
    <w:rsid w:val="003648EA"/>
    <w:rsid w:val="003669CA"/>
    <w:rsid w:val="00366CC1"/>
    <w:rsid w:val="00366FE7"/>
    <w:rsid w:val="00367238"/>
    <w:rsid w:val="003677D3"/>
    <w:rsid w:val="00367B4E"/>
    <w:rsid w:val="003710F9"/>
    <w:rsid w:val="00371908"/>
    <w:rsid w:val="00371CFE"/>
    <w:rsid w:val="00371DE3"/>
    <w:rsid w:val="00372412"/>
    <w:rsid w:val="003738E6"/>
    <w:rsid w:val="003747BA"/>
    <w:rsid w:val="00374DC1"/>
    <w:rsid w:val="00374DD2"/>
    <w:rsid w:val="00374F13"/>
    <w:rsid w:val="003758DB"/>
    <w:rsid w:val="0037724C"/>
    <w:rsid w:val="0037737A"/>
    <w:rsid w:val="00377D68"/>
    <w:rsid w:val="00377E7F"/>
    <w:rsid w:val="0038012F"/>
    <w:rsid w:val="00380356"/>
    <w:rsid w:val="003805F5"/>
    <w:rsid w:val="0038099A"/>
    <w:rsid w:val="003811B0"/>
    <w:rsid w:val="00381749"/>
    <w:rsid w:val="00381A2E"/>
    <w:rsid w:val="00381F77"/>
    <w:rsid w:val="0038266E"/>
    <w:rsid w:val="0038318F"/>
    <w:rsid w:val="00383A75"/>
    <w:rsid w:val="00383B11"/>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51E"/>
    <w:rsid w:val="003A1901"/>
    <w:rsid w:val="003A2551"/>
    <w:rsid w:val="003A2648"/>
    <w:rsid w:val="003A2ACA"/>
    <w:rsid w:val="003A2CC2"/>
    <w:rsid w:val="003A2F48"/>
    <w:rsid w:val="003A3D34"/>
    <w:rsid w:val="003A46A0"/>
    <w:rsid w:val="003A4D94"/>
    <w:rsid w:val="003A51E6"/>
    <w:rsid w:val="003A5915"/>
    <w:rsid w:val="003A6A36"/>
    <w:rsid w:val="003A6AA5"/>
    <w:rsid w:val="003B0753"/>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4F13"/>
    <w:rsid w:val="003C5BD2"/>
    <w:rsid w:val="003C6300"/>
    <w:rsid w:val="003C6738"/>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2D80"/>
    <w:rsid w:val="003F3152"/>
    <w:rsid w:val="003F32A6"/>
    <w:rsid w:val="003F3CFC"/>
    <w:rsid w:val="003F4104"/>
    <w:rsid w:val="003F4159"/>
    <w:rsid w:val="003F41DF"/>
    <w:rsid w:val="003F4468"/>
    <w:rsid w:val="003F469C"/>
    <w:rsid w:val="003F4F92"/>
    <w:rsid w:val="003F582E"/>
    <w:rsid w:val="003F5913"/>
    <w:rsid w:val="003F6174"/>
    <w:rsid w:val="003F6593"/>
    <w:rsid w:val="003F7429"/>
    <w:rsid w:val="003F7AD2"/>
    <w:rsid w:val="003F7CA1"/>
    <w:rsid w:val="004008E9"/>
    <w:rsid w:val="00400964"/>
    <w:rsid w:val="004012FB"/>
    <w:rsid w:val="0040131C"/>
    <w:rsid w:val="00401836"/>
    <w:rsid w:val="004020DD"/>
    <w:rsid w:val="004027FA"/>
    <w:rsid w:val="00402E35"/>
    <w:rsid w:val="00403234"/>
    <w:rsid w:val="004038EF"/>
    <w:rsid w:val="00403F26"/>
    <w:rsid w:val="00404682"/>
    <w:rsid w:val="004064B7"/>
    <w:rsid w:val="00406999"/>
    <w:rsid w:val="00406A08"/>
    <w:rsid w:val="00407109"/>
    <w:rsid w:val="004076C2"/>
    <w:rsid w:val="00407E00"/>
    <w:rsid w:val="0041054C"/>
    <w:rsid w:val="00410D2F"/>
    <w:rsid w:val="004127B8"/>
    <w:rsid w:val="00412A0E"/>
    <w:rsid w:val="00413B2B"/>
    <w:rsid w:val="00413D92"/>
    <w:rsid w:val="00414190"/>
    <w:rsid w:val="00414312"/>
    <w:rsid w:val="004149DD"/>
    <w:rsid w:val="00415131"/>
    <w:rsid w:val="004164F0"/>
    <w:rsid w:val="00416616"/>
    <w:rsid w:val="004171D9"/>
    <w:rsid w:val="00417BE4"/>
    <w:rsid w:val="00420D24"/>
    <w:rsid w:val="004210C3"/>
    <w:rsid w:val="0042248D"/>
    <w:rsid w:val="0042253D"/>
    <w:rsid w:val="00422598"/>
    <w:rsid w:val="00423484"/>
    <w:rsid w:val="00423915"/>
    <w:rsid w:val="004247A2"/>
    <w:rsid w:val="00425189"/>
    <w:rsid w:val="004262E1"/>
    <w:rsid w:val="00426488"/>
    <w:rsid w:val="00426B1C"/>
    <w:rsid w:val="004271BE"/>
    <w:rsid w:val="00430124"/>
    <w:rsid w:val="00430793"/>
    <w:rsid w:val="004311DB"/>
    <w:rsid w:val="0043164A"/>
    <w:rsid w:val="00431BCB"/>
    <w:rsid w:val="00432024"/>
    <w:rsid w:val="0043286B"/>
    <w:rsid w:val="004328BA"/>
    <w:rsid w:val="00432B60"/>
    <w:rsid w:val="004331C2"/>
    <w:rsid w:val="00433711"/>
    <w:rsid w:val="00433B19"/>
    <w:rsid w:val="004340F6"/>
    <w:rsid w:val="00434536"/>
    <w:rsid w:val="00435665"/>
    <w:rsid w:val="00435EF9"/>
    <w:rsid w:val="00436284"/>
    <w:rsid w:val="0043668A"/>
    <w:rsid w:val="00436B56"/>
    <w:rsid w:val="0043781A"/>
    <w:rsid w:val="00437FA4"/>
    <w:rsid w:val="00440410"/>
    <w:rsid w:val="004412E6"/>
    <w:rsid w:val="00441AE2"/>
    <w:rsid w:val="00442162"/>
    <w:rsid w:val="0044229E"/>
    <w:rsid w:val="004422A8"/>
    <w:rsid w:val="0044273C"/>
    <w:rsid w:val="00442AE9"/>
    <w:rsid w:val="00443E6D"/>
    <w:rsid w:val="004463BF"/>
    <w:rsid w:val="004465B6"/>
    <w:rsid w:val="00446F87"/>
    <w:rsid w:val="004470FB"/>
    <w:rsid w:val="00447ACA"/>
    <w:rsid w:val="00447E3C"/>
    <w:rsid w:val="004502FD"/>
    <w:rsid w:val="00450C2B"/>
    <w:rsid w:val="00451A76"/>
    <w:rsid w:val="00452012"/>
    <w:rsid w:val="00452C43"/>
    <w:rsid w:val="00452C80"/>
    <w:rsid w:val="0045318E"/>
    <w:rsid w:val="004534DB"/>
    <w:rsid w:val="004545B7"/>
    <w:rsid w:val="00454920"/>
    <w:rsid w:val="00454B8C"/>
    <w:rsid w:val="00454D10"/>
    <w:rsid w:val="0045624B"/>
    <w:rsid w:val="004565C7"/>
    <w:rsid w:val="0045684C"/>
    <w:rsid w:val="004575C9"/>
    <w:rsid w:val="004603DE"/>
    <w:rsid w:val="0046074F"/>
    <w:rsid w:val="00461CB3"/>
    <w:rsid w:val="00461E6F"/>
    <w:rsid w:val="004629F6"/>
    <w:rsid w:val="00462B75"/>
    <w:rsid w:val="004635E1"/>
    <w:rsid w:val="004636D5"/>
    <w:rsid w:val="00463A57"/>
    <w:rsid w:val="004641AF"/>
    <w:rsid w:val="004642B2"/>
    <w:rsid w:val="00464C28"/>
    <w:rsid w:val="00465200"/>
    <w:rsid w:val="00465A03"/>
    <w:rsid w:val="00465BAC"/>
    <w:rsid w:val="00465DD3"/>
    <w:rsid w:val="00466B6A"/>
    <w:rsid w:val="00466FF9"/>
    <w:rsid w:val="0047018D"/>
    <w:rsid w:val="00470B48"/>
    <w:rsid w:val="00470E19"/>
    <w:rsid w:val="004710CE"/>
    <w:rsid w:val="00471562"/>
    <w:rsid w:val="00471AAE"/>
    <w:rsid w:val="00472577"/>
    <w:rsid w:val="00472B68"/>
    <w:rsid w:val="00473BD4"/>
    <w:rsid w:val="00474D55"/>
    <w:rsid w:val="00475113"/>
    <w:rsid w:val="004755EA"/>
    <w:rsid w:val="004756D2"/>
    <w:rsid w:val="0047684D"/>
    <w:rsid w:val="00476A80"/>
    <w:rsid w:val="00476BD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247"/>
    <w:rsid w:val="004927FB"/>
    <w:rsid w:val="00493037"/>
    <w:rsid w:val="00493B4C"/>
    <w:rsid w:val="00494623"/>
    <w:rsid w:val="00494FE0"/>
    <w:rsid w:val="00495C9F"/>
    <w:rsid w:val="004964BF"/>
    <w:rsid w:val="00496587"/>
    <w:rsid w:val="004968C5"/>
    <w:rsid w:val="00497095"/>
    <w:rsid w:val="00497AAE"/>
    <w:rsid w:val="004A09D1"/>
    <w:rsid w:val="004A0A25"/>
    <w:rsid w:val="004A0FA9"/>
    <w:rsid w:val="004A19CB"/>
    <w:rsid w:val="004A1E90"/>
    <w:rsid w:val="004A39CF"/>
    <w:rsid w:val="004A4577"/>
    <w:rsid w:val="004A5359"/>
    <w:rsid w:val="004A58AB"/>
    <w:rsid w:val="004A6010"/>
    <w:rsid w:val="004B046F"/>
    <w:rsid w:val="004B1FBC"/>
    <w:rsid w:val="004B24D5"/>
    <w:rsid w:val="004B2827"/>
    <w:rsid w:val="004B2C7C"/>
    <w:rsid w:val="004B35F0"/>
    <w:rsid w:val="004B3806"/>
    <w:rsid w:val="004B41DE"/>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3749"/>
    <w:rsid w:val="004C4A25"/>
    <w:rsid w:val="004C54BE"/>
    <w:rsid w:val="004C5EB0"/>
    <w:rsid w:val="004C61F6"/>
    <w:rsid w:val="004C643A"/>
    <w:rsid w:val="004C6EDD"/>
    <w:rsid w:val="004C75B5"/>
    <w:rsid w:val="004D00B7"/>
    <w:rsid w:val="004D157A"/>
    <w:rsid w:val="004D2889"/>
    <w:rsid w:val="004D313C"/>
    <w:rsid w:val="004D3EFE"/>
    <w:rsid w:val="004D4399"/>
    <w:rsid w:val="004D6C17"/>
    <w:rsid w:val="004D6E06"/>
    <w:rsid w:val="004D6E4A"/>
    <w:rsid w:val="004D6ED7"/>
    <w:rsid w:val="004D72B2"/>
    <w:rsid w:val="004E039E"/>
    <w:rsid w:val="004E0B77"/>
    <w:rsid w:val="004E1BE5"/>
    <w:rsid w:val="004E227E"/>
    <w:rsid w:val="004E26BA"/>
    <w:rsid w:val="004E2BDC"/>
    <w:rsid w:val="004E48BB"/>
    <w:rsid w:val="004E555D"/>
    <w:rsid w:val="004E569A"/>
    <w:rsid w:val="004E6DBC"/>
    <w:rsid w:val="004E7453"/>
    <w:rsid w:val="004E7873"/>
    <w:rsid w:val="004E7EDF"/>
    <w:rsid w:val="004F0351"/>
    <w:rsid w:val="004F077B"/>
    <w:rsid w:val="004F2042"/>
    <w:rsid w:val="004F20C3"/>
    <w:rsid w:val="004F25DF"/>
    <w:rsid w:val="004F2799"/>
    <w:rsid w:val="004F3246"/>
    <w:rsid w:val="004F32E0"/>
    <w:rsid w:val="004F3A22"/>
    <w:rsid w:val="004F43FF"/>
    <w:rsid w:val="004F5B4B"/>
    <w:rsid w:val="004F608A"/>
    <w:rsid w:val="004F6648"/>
    <w:rsid w:val="004F6A10"/>
    <w:rsid w:val="004F6C55"/>
    <w:rsid w:val="004F6E75"/>
    <w:rsid w:val="004F71A5"/>
    <w:rsid w:val="004F74A4"/>
    <w:rsid w:val="004F775D"/>
    <w:rsid w:val="00501108"/>
    <w:rsid w:val="00502B25"/>
    <w:rsid w:val="00502EF9"/>
    <w:rsid w:val="005039DF"/>
    <w:rsid w:val="00503A37"/>
    <w:rsid w:val="00503DE7"/>
    <w:rsid w:val="00503E9E"/>
    <w:rsid w:val="005050C6"/>
    <w:rsid w:val="00505633"/>
    <w:rsid w:val="005057A9"/>
    <w:rsid w:val="00505BFC"/>
    <w:rsid w:val="00507107"/>
    <w:rsid w:val="0050737C"/>
    <w:rsid w:val="00507920"/>
    <w:rsid w:val="00511A9A"/>
    <w:rsid w:val="00511F0D"/>
    <w:rsid w:val="005121C4"/>
    <w:rsid w:val="005124BC"/>
    <w:rsid w:val="00512BA9"/>
    <w:rsid w:val="005132A5"/>
    <w:rsid w:val="0051331F"/>
    <w:rsid w:val="0051381F"/>
    <w:rsid w:val="005147A5"/>
    <w:rsid w:val="00514AFF"/>
    <w:rsid w:val="00514DDD"/>
    <w:rsid w:val="0051543E"/>
    <w:rsid w:val="00515490"/>
    <w:rsid w:val="00515788"/>
    <w:rsid w:val="005157A7"/>
    <w:rsid w:val="005162E8"/>
    <w:rsid w:val="0051632B"/>
    <w:rsid w:val="00516476"/>
    <w:rsid w:val="00516B98"/>
    <w:rsid w:val="0051701A"/>
    <w:rsid w:val="005173C6"/>
    <w:rsid w:val="00517BD1"/>
    <w:rsid w:val="005205A1"/>
    <w:rsid w:val="005212A5"/>
    <w:rsid w:val="00522132"/>
    <w:rsid w:val="00522236"/>
    <w:rsid w:val="00522637"/>
    <w:rsid w:val="00524036"/>
    <w:rsid w:val="00524ABD"/>
    <w:rsid w:val="005251F5"/>
    <w:rsid w:val="005260C2"/>
    <w:rsid w:val="00526489"/>
    <w:rsid w:val="00526ED5"/>
    <w:rsid w:val="00526F85"/>
    <w:rsid w:val="0052703B"/>
    <w:rsid w:val="00527679"/>
    <w:rsid w:val="00527E76"/>
    <w:rsid w:val="0053018D"/>
    <w:rsid w:val="005308A3"/>
    <w:rsid w:val="00531945"/>
    <w:rsid w:val="00532113"/>
    <w:rsid w:val="00532673"/>
    <w:rsid w:val="00532857"/>
    <w:rsid w:val="005329B3"/>
    <w:rsid w:val="00532A6F"/>
    <w:rsid w:val="005332BC"/>
    <w:rsid w:val="0053331D"/>
    <w:rsid w:val="0053335E"/>
    <w:rsid w:val="005334FE"/>
    <w:rsid w:val="00534078"/>
    <w:rsid w:val="005341CC"/>
    <w:rsid w:val="00534587"/>
    <w:rsid w:val="00534CE4"/>
    <w:rsid w:val="00535E0B"/>
    <w:rsid w:val="00535F98"/>
    <w:rsid w:val="005360B5"/>
    <w:rsid w:val="0053626B"/>
    <w:rsid w:val="005374EA"/>
    <w:rsid w:val="00537DCF"/>
    <w:rsid w:val="0054024C"/>
    <w:rsid w:val="005402A9"/>
    <w:rsid w:val="00541498"/>
    <w:rsid w:val="0054196F"/>
    <w:rsid w:val="00541AB4"/>
    <w:rsid w:val="00541C07"/>
    <w:rsid w:val="00541F29"/>
    <w:rsid w:val="00542536"/>
    <w:rsid w:val="0054259E"/>
    <w:rsid w:val="005438C8"/>
    <w:rsid w:val="00544A1D"/>
    <w:rsid w:val="00544FC9"/>
    <w:rsid w:val="0054573E"/>
    <w:rsid w:val="00546502"/>
    <w:rsid w:val="00547C89"/>
    <w:rsid w:val="00547E3D"/>
    <w:rsid w:val="00547EF5"/>
    <w:rsid w:val="00550713"/>
    <w:rsid w:val="005516A9"/>
    <w:rsid w:val="0055193B"/>
    <w:rsid w:val="00552D23"/>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2757"/>
    <w:rsid w:val="00563B76"/>
    <w:rsid w:val="0056406F"/>
    <w:rsid w:val="00564615"/>
    <w:rsid w:val="00565DE6"/>
    <w:rsid w:val="00565F06"/>
    <w:rsid w:val="005665C6"/>
    <w:rsid w:val="005665C9"/>
    <w:rsid w:val="00566AA3"/>
    <w:rsid w:val="00566C7B"/>
    <w:rsid w:val="00567352"/>
    <w:rsid w:val="00567C34"/>
    <w:rsid w:val="00570497"/>
    <w:rsid w:val="00570DEF"/>
    <w:rsid w:val="00570E4C"/>
    <w:rsid w:val="0057101E"/>
    <w:rsid w:val="005721D8"/>
    <w:rsid w:val="0057245F"/>
    <w:rsid w:val="0057253E"/>
    <w:rsid w:val="005731F8"/>
    <w:rsid w:val="005738DE"/>
    <w:rsid w:val="00573C7C"/>
    <w:rsid w:val="00574057"/>
    <w:rsid w:val="00574C1C"/>
    <w:rsid w:val="00574E22"/>
    <w:rsid w:val="005761FE"/>
    <w:rsid w:val="005762EB"/>
    <w:rsid w:val="005771BB"/>
    <w:rsid w:val="005772DC"/>
    <w:rsid w:val="005800B3"/>
    <w:rsid w:val="00581509"/>
    <w:rsid w:val="0058257E"/>
    <w:rsid w:val="00582AAD"/>
    <w:rsid w:val="00582B72"/>
    <w:rsid w:val="00584A25"/>
    <w:rsid w:val="00584C69"/>
    <w:rsid w:val="00584DE6"/>
    <w:rsid w:val="00584F01"/>
    <w:rsid w:val="00585146"/>
    <w:rsid w:val="0058589A"/>
    <w:rsid w:val="00585E18"/>
    <w:rsid w:val="005861E2"/>
    <w:rsid w:val="00586FBC"/>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8E8"/>
    <w:rsid w:val="005A1AE4"/>
    <w:rsid w:val="005A2E8C"/>
    <w:rsid w:val="005A4219"/>
    <w:rsid w:val="005A4DCA"/>
    <w:rsid w:val="005A4F03"/>
    <w:rsid w:val="005A53D9"/>
    <w:rsid w:val="005A5A0F"/>
    <w:rsid w:val="005A656B"/>
    <w:rsid w:val="005A688A"/>
    <w:rsid w:val="005B28BF"/>
    <w:rsid w:val="005B3EF2"/>
    <w:rsid w:val="005B3F7D"/>
    <w:rsid w:val="005B4425"/>
    <w:rsid w:val="005B4C8E"/>
    <w:rsid w:val="005B5119"/>
    <w:rsid w:val="005B5C5C"/>
    <w:rsid w:val="005B6031"/>
    <w:rsid w:val="005B66B8"/>
    <w:rsid w:val="005B6FF6"/>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6FBD"/>
    <w:rsid w:val="005C7F09"/>
    <w:rsid w:val="005D0041"/>
    <w:rsid w:val="005D0CF7"/>
    <w:rsid w:val="005D0D90"/>
    <w:rsid w:val="005D0FBE"/>
    <w:rsid w:val="005D11DF"/>
    <w:rsid w:val="005D2132"/>
    <w:rsid w:val="005D2563"/>
    <w:rsid w:val="005D26AF"/>
    <w:rsid w:val="005D3070"/>
    <w:rsid w:val="005D34AF"/>
    <w:rsid w:val="005D3FC0"/>
    <w:rsid w:val="005D4C5A"/>
    <w:rsid w:val="005D5330"/>
    <w:rsid w:val="005D599C"/>
    <w:rsid w:val="005D60F7"/>
    <w:rsid w:val="005D6339"/>
    <w:rsid w:val="005D66AD"/>
    <w:rsid w:val="005D69C0"/>
    <w:rsid w:val="005D6DB0"/>
    <w:rsid w:val="005D7C36"/>
    <w:rsid w:val="005E0410"/>
    <w:rsid w:val="005E049B"/>
    <w:rsid w:val="005E12A4"/>
    <w:rsid w:val="005E1C0F"/>
    <w:rsid w:val="005E3C71"/>
    <w:rsid w:val="005E3EFD"/>
    <w:rsid w:val="005E4D97"/>
    <w:rsid w:val="005E5556"/>
    <w:rsid w:val="005E6D06"/>
    <w:rsid w:val="005E6D42"/>
    <w:rsid w:val="005E788A"/>
    <w:rsid w:val="005E7A91"/>
    <w:rsid w:val="005F0369"/>
    <w:rsid w:val="005F2E47"/>
    <w:rsid w:val="005F3998"/>
    <w:rsid w:val="005F51D0"/>
    <w:rsid w:val="005F56B8"/>
    <w:rsid w:val="005F56DD"/>
    <w:rsid w:val="005F57AC"/>
    <w:rsid w:val="005F6035"/>
    <w:rsid w:val="005F76B4"/>
    <w:rsid w:val="005F7ED4"/>
    <w:rsid w:val="006003C6"/>
    <w:rsid w:val="00600751"/>
    <w:rsid w:val="0060144C"/>
    <w:rsid w:val="00601E8B"/>
    <w:rsid w:val="00602608"/>
    <w:rsid w:val="00602700"/>
    <w:rsid w:val="006027B2"/>
    <w:rsid w:val="0060282A"/>
    <w:rsid w:val="00602FFC"/>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13CD"/>
    <w:rsid w:val="0061229F"/>
    <w:rsid w:val="00612D81"/>
    <w:rsid w:val="006131E7"/>
    <w:rsid w:val="00613769"/>
    <w:rsid w:val="006148A7"/>
    <w:rsid w:val="006151F5"/>
    <w:rsid w:val="006154BE"/>
    <w:rsid w:val="00616071"/>
    <w:rsid w:val="006163E6"/>
    <w:rsid w:val="00616764"/>
    <w:rsid w:val="0061678E"/>
    <w:rsid w:val="00617B14"/>
    <w:rsid w:val="00617FB8"/>
    <w:rsid w:val="006201C5"/>
    <w:rsid w:val="006205CA"/>
    <w:rsid w:val="0062065B"/>
    <w:rsid w:val="00620DD1"/>
    <w:rsid w:val="00621789"/>
    <w:rsid w:val="0062184F"/>
    <w:rsid w:val="00621B9A"/>
    <w:rsid w:val="00621BD8"/>
    <w:rsid w:val="00621EBE"/>
    <w:rsid w:val="00622981"/>
    <w:rsid w:val="00622A56"/>
    <w:rsid w:val="00623371"/>
    <w:rsid w:val="00623666"/>
    <w:rsid w:val="006237BB"/>
    <w:rsid w:val="006240B8"/>
    <w:rsid w:val="00624BA1"/>
    <w:rsid w:val="0062504A"/>
    <w:rsid w:val="006269BA"/>
    <w:rsid w:val="00626BC7"/>
    <w:rsid w:val="00630163"/>
    <w:rsid w:val="00630537"/>
    <w:rsid w:val="00630992"/>
    <w:rsid w:val="00630D31"/>
    <w:rsid w:val="006318F0"/>
    <w:rsid w:val="0063241B"/>
    <w:rsid w:val="00634099"/>
    <w:rsid w:val="00634954"/>
    <w:rsid w:val="006352A8"/>
    <w:rsid w:val="006364BA"/>
    <w:rsid w:val="006365BB"/>
    <w:rsid w:val="00636C97"/>
    <w:rsid w:val="0063709E"/>
    <w:rsid w:val="006379EE"/>
    <w:rsid w:val="00637A29"/>
    <w:rsid w:val="00640045"/>
    <w:rsid w:val="00641620"/>
    <w:rsid w:val="0064231C"/>
    <w:rsid w:val="00643B69"/>
    <w:rsid w:val="006443C2"/>
    <w:rsid w:val="006443EB"/>
    <w:rsid w:val="00644791"/>
    <w:rsid w:val="00644E5B"/>
    <w:rsid w:val="0064565C"/>
    <w:rsid w:val="0064566B"/>
    <w:rsid w:val="0064579A"/>
    <w:rsid w:val="00645882"/>
    <w:rsid w:val="00645E3E"/>
    <w:rsid w:val="00646E8F"/>
    <w:rsid w:val="00646FE8"/>
    <w:rsid w:val="00650C57"/>
    <w:rsid w:val="006515AB"/>
    <w:rsid w:val="006515E9"/>
    <w:rsid w:val="00651FB6"/>
    <w:rsid w:val="0065271F"/>
    <w:rsid w:val="0065286F"/>
    <w:rsid w:val="00652F33"/>
    <w:rsid w:val="0065341A"/>
    <w:rsid w:val="00653D44"/>
    <w:rsid w:val="00654627"/>
    <w:rsid w:val="0065462B"/>
    <w:rsid w:val="00655329"/>
    <w:rsid w:val="006562C3"/>
    <w:rsid w:val="006576D5"/>
    <w:rsid w:val="00657876"/>
    <w:rsid w:val="00657C3F"/>
    <w:rsid w:val="0066032A"/>
    <w:rsid w:val="00660341"/>
    <w:rsid w:val="006613FD"/>
    <w:rsid w:val="00661490"/>
    <w:rsid w:val="006625B4"/>
    <w:rsid w:val="00662D25"/>
    <w:rsid w:val="00663819"/>
    <w:rsid w:val="00663A43"/>
    <w:rsid w:val="00663D16"/>
    <w:rsid w:val="00664A06"/>
    <w:rsid w:val="00664DC9"/>
    <w:rsid w:val="00666239"/>
    <w:rsid w:val="00666A46"/>
    <w:rsid w:val="00666CB3"/>
    <w:rsid w:val="0066734E"/>
    <w:rsid w:val="00667BA0"/>
    <w:rsid w:val="00667C9A"/>
    <w:rsid w:val="00670872"/>
    <w:rsid w:val="006710A8"/>
    <w:rsid w:val="00672873"/>
    <w:rsid w:val="006728D2"/>
    <w:rsid w:val="00672990"/>
    <w:rsid w:val="00673184"/>
    <w:rsid w:val="0067322D"/>
    <w:rsid w:val="00673520"/>
    <w:rsid w:val="00673E4A"/>
    <w:rsid w:val="00675709"/>
    <w:rsid w:val="00676206"/>
    <w:rsid w:val="00676645"/>
    <w:rsid w:val="00676CEC"/>
    <w:rsid w:val="006772FA"/>
    <w:rsid w:val="00677FA6"/>
    <w:rsid w:val="00680706"/>
    <w:rsid w:val="0068095D"/>
    <w:rsid w:val="00680BB3"/>
    <w:rsid w:val="00680E48"/>
    <w:rsid w:val="00681403"/>
    <w:rsid w:val="0068193D"/>
    <w:rsid w:val="00681FC6"/>
    <w:rsid w:val="006820F5"/>
    <w:rsid w:val="006822D0"/>
    <w:rsid w:val="00682734"/>
    <w:rsid w:val="0068353C"/>
    <w:rsid w:val="00683682"/>
    <w:rsid w:val="00683E92"/>
    <w:rsid w:val="0068431B"/>
    <w:rsid w:val="00684E35"/>
    <w:rsid w:val="00684F4B"/>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09E"/>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261"/>
    <w:rsid w:val="006B39F0"/>
    <w:rsid w:val="006B45F0"/>
    <w:rsid w:val="006B47C6"/>
    <w:rsid w:val="006B4C36"/>
    <w:rsid w:val="006B5079"/>
    <w:rsid w:val="006B511B"/>
    <w:rsid w:val="006B59E2"/>
    <w:rsid w:val="006B65A4"/>
    <w:rsid w:val="006B6684"/>
    <w:rsid w:val="006B6DAF"/>
    <w:rsid w:val="006B6FC1"/>
    <w:rsid w:val="006C0316"/>
    <w:rsid w:val="006C07B5"/>
    <w:rsid w:val="006C0AAB"/>
    <w:rsid w:val="006C11F7"/>
    <w:rsid w:val="006C12D8"/>
    <w:rsid w:val="006C1EC8"/>
    <w:rsid w:val="006C2D5F"/>
    <w:rsid w:val="006C320F"/>
    <w:rsid w:val="006C3CAF"/>
    <w:rsid w:val="006C3D9C"/>
    <w:rsid w:val="006C530D"/>
    <w:rsid w:val="006C533C"/>
    <w:rsid w:val="006C5645"/>
    <w:rsid w:val="006C6FBE"/>
    <w:rsid w:val="006C713B"/>
    <w:rsid w:val="006C762D"/>
    <w:rsid w:val="006C7FFE"/>
    <w:rsid w:val="006D0724"/>
    <w:rsid w:val="006D0781"/>
    <w:rsid w:val="006D20FF"/>
    <w:rsid w:val="006D21F3"/>
    <w:rsid w:val="006D305D"/>
    <w:rsid w:val="006D3DC6"/>
    <w:rsid w:val="006D4938"/>
    <w:rsid w:val="006D5F13"/>
    <w:rsid w:val="006D75D1"/>
    <w:rsid w:val="006D7DED"/>
    <w:rsid w:val="006D7FB8"/>
    <w:rsid w:val="006E0073"/>
    <w:rsid w:val="006E0119"/>
    <w:rsid w:val="006E0378"/>
    <w:rsid w:val="006E0ED4"/>
    <w:rsid w:val="006E0FB7"/>
    <w:rsid w:val="006E1111"/>
    <w:rsid w:val="006E12D8"/>
    <w:rsid w:val="006E1608"/>
    <w:rsid w:val="006E1FBE"/>
    <w:rsid w:val="006E2476"/>
    <w:rsid w:val="006E25B0"/>
    <w:rsid w:val="006E2815"/>
    <w:rsid w:val="006E2DBB"/>
    <w:rsid w:val="006E46B6"/>
    <w:rsid w:val="006E4F59"/>
    <w:rsid w:val="006E5495"/>
    <w:rsid w:val="006E57FE"/>
    <w:rsid w:val="006E6834"/>
    <w:rsid w:val="006E6E74"/>
    <w:rsid w:val="006E728B"/>
    <w:rsid w:val="006E738F"/>
    <w:rsid w:val="006F00A2"/>
    <w:rsid w:val="006F04D1"/>
    <w:rsid w:val="006F0BDA"/>
    <w:rsid w:val="006F0F6D"/>
    <w:rsid w:val="006F1928"/>
    <w:rsid w:val="006F1DDF"/>
    <w:rsid w:val="006F1F61"/>
    <w:rsid w:val="006F2C01"/>
    <w:rsid w:val="006F4B84"/>
    <w:rsid w:val="006F4E02"/>
    <w:rsid w:val="006F4FDF"/>
    <w:rsid w:val="006F5EBE"/>
    <w:rsid w:val="006F6247"/>
    <w:rsid w:val="006F6DD8"/>
    <w:rsid w:val="006F791C"/>
    <w:rsid w:val="00700F42"/>
    <w:rsid w:val="00701198"/>
    <w:rsid w:val="007019CA"/>
    <w:rsid w:val="00701BA8"/>
    <w:rsid w:val="00702893"/>
    <w:rsid w:val="00702B4E"/>
    <w:rsid w:val="00702B92"/>
    <w:rsid w:val="00703D2E"/>
    <w:rsid w:val="00703F33"/>
    <w:rsid w:val="00705151"/>
    <w:rsid w:val="00705E6E"/>
    <w:rsid w:val="0070647F"/>
    <w:rsid w:val="007072DC"/>
    <w:rsid w:val="0071007A"/>
    <w:rsid w:val="00710482"/>
    <w:rsid w:val="00710AFA"/>
    <w:rsid w:val="0071199A"/>
    <w:rsid w:val="0071211E"/>
    <w:rsid w:val="00712E2A"/>
    <w:rsid w:val="00712F57"/>
    <w:rsid w:val="00713FEE"/>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9B8"/>
    <w:rsid w:val="00717E69"/>
    <w:rsid w:val="00717FC8"/>
    <w:rsid w:val="007208BB"/>
    <w:rsid w:val="00720BFE"/>
    <w:rsid w:val="0072199A"/>
    <w:rsid w:val="00722AD2"/>
    <w:rsid w:val="00722EA4"/>
    <w:rsid w:val="00723808"/>
    <w:rsid w:val="00723E36"/>
    <w:rsid w:val="007248E8"/>
    <w:rsid w:val="00724A4B"/>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8B0"/>
    <w:rsid w:val="00733CCA"/>
    <w:rsid w:val="00733EE3"/>
    <w:rsid w:val="0073503A"/>
    <w:rsid w:val="00735D0C"/>
    <w:rsid w:val="00735EC6"/>
    <w:rsid w:val="007361B8"/>
    <w:rsid w:val="00736C93"/>
    <w:rsid w:val="00740040"/>
    <w:rsid w:val="007412CA"/>
    <w:rsid w:val="007413CD"/>
    <w:rsid w:val="00741C52"/>
    <w:rsid w:val="0074240E"/>
    <w:rsid w:val="0074277C"/>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6E53"/>
    <w:rsid w:val="00757838"/>
    <w:rsid w:val="007579B0"/>
    <w:rsid w:val="00757BA7"/>
    <w:rsid w:val="00757BFA"/>
    <w:rsid w:val="007608C7"/>
    <w:rsid w:val="00760E73"/>
    <w:rsid w:val="00762297"/>
    <w:rsid w:val="00762308"/>
    <w:rsid w:val="00763302"/>
    <w:rsid w:val="007636EA"/>
    <w:rsid w:val="0076462B"/>
    <w:rsid w:val="00764EC3"/>
    <w:rsid w:val="007651E0"/>
    <w:rsid w:val="00765590"/>
    <w:rsid w:val="00765933"/>
    <w:rsid w:val="007663DF"/>
    <w:rsid w:val="00766865"/>
    <w:rsid w:val="00766959"/>
    <w:rsid w:val="00767858"/>
    <w:rsid w:val="00767920"/>
    <w:rsid w:val="00767A62"/>
    <w:rsid w:val="00767CAB"/>
    <w:rsid w:val="007700CB"/>
    <w:rsid w:val="007705AC"/>
    <w:rsid w:val="0077077F"/>
    <w:rsid w:val="007728A4"/>
    <w:rsid w:val="007732BC"/>
    <w:rsid w:val="00774D05"/>
    <w:rsid w:val="0077517E"/>
    <w:rsid w:val="00775AFC"/>
    <w:rsid w:val="00775DC9"/>
    <w:rsid w:val="00776784"/>
    <w:rsid w:val="007768C2"/>
    <w:rsid w:val="00776C4C"/>
    <w:rsid w:val="007772A3"/>
    <w:rsid w:val="00777889"/>
    <w:rsid w:val="00777A03"/>
    <w:rsid w:val="00777E49"/>
    <w:rsid w:val="00780553"/>
    <w:rsid w:val="007805C4"/>
    <w:rsid w:val="0078131D"/>
    <w:rsid w:val="00781498"/>
    <w:rsid w:val="0078155D"/>
    <w:rsid w:val="0078232D"/>
    <w:rsid w:val="007827E0"/>
    <w:rsid w:val="00783252"/>
    <w:rsid w:val="00784238"/>
    <w:rsid w:val="0078468D"/>
    <w:rsid w:val="00784B23"/>
    <w:rsid w:val="00785869"/>
    <w:rsid w:val="0078664B"/>
    <w:rsid w:val="00786EC5"/>
    <w:rsid w:val="00786F0B"/>
    <w:rsid w:val="00787CCA"/>
    <w:rsid w:val="00790045"/>
    <w:rsid w:val="00792A66"/>
    <w:rsid w:val="00792D64"/>
    <w:rsid w:val="00792D8B"/>
    <w:rsid w:val="007930AA"/>
    <w:rsid w:val="0079315F"/>
    <w:rsid w:val="00793750"/>
    <w:rsid w:val="007954ED"/>
    <w:rsid w:val="007955B3"/>
    <w:rsid w:val="00795CFA"/>
    <w:rsid w:val="007961FA"/>
    <w:rsid w:val="007A001B"/>
    <w:rsid w:val="007A03DE"/>
    <w:rsid w:val="007A270C"/>
    <w:rsid w:val="007A2A2F"/>
    <w:rsid w:val="007A2AE6"/>
    <w:rsid w:val="007A2C84"/>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5D4"/>
    <w:rsid w:val="007B4E6A"/>
    <w:rsid w:val="007B58B2"/>
    <w:rsid w:val="007B60F4"/>
    <w:rsid w:val="007B6838"/>
    <w:rsid w:val="007B6E32"/>
    <w:rsid w:val="007B7C91"/>
    <w:rsid w:val="007C039C"/>
    <w:rsid w:val="007C124C"/>
    <w:rsid w:val="007C2225"/>
    <w:rsid w:val="007C22D4"/>
    <w:rsid w:val="007C2BAC"/>
    <w:rsid w:val="007C2F6D"/>
    <w:rsid w:val="007C32F0"/>
    <w:rsid w:val="007C339A"/>
    <w:rsid w:val="007C342F"/>
    <w:rsid w:val="007C3C7F"/>
    <w:rsid w:val="007C46ED"/>
    <w:rsid w:val="007C4E1C"/>
    <w:rsid w:val="007C4ED5"/>
    <w:rsid w:val="007C534E"/>
    <w:rsid w:val="007C5492"/>
    <w:rsid w:val="007C5B04"/>
    <w:rsid w:val="007C6ED9"/>
    <w:rsid w:val="007C7828"/>
    <w:rsid w:val="007C7DD8"/>
    <w:rsid w:val="007D110A"/>
    <w:rsid w:val="007D1630"/>
    <w:rsid w:val="007D20B4"/>
    <w:rsid w:val="007D2F7D"/>
    <w:rsid w:val="007D3E7C"/>
    <w:rsid w:val="007D4DCA"/>
    <w:rsid w:val="007D605F"/>
    <w:rsid w:val="007D6293"/>
    <w:rsid w:val="007D66DE"/>
    <w:rsid w:val="007D68E0"/>
    <w:rsid w:val="007D6A20"/>
    <w:rsid w:val="007D7A50"/>
    <w:rsid w:val="007E08AA"/>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BB3"/>
    <w:rsid w:val="007F0E66"/>
    <w:rsid w:val="007F1AB4"/>
    <w:rsid w:val="007F2F03"/>
    <w:rsid w:val="007F3895"/>
    <w:rsid w:val="007F3A80"/>
    <w:rsid w:val="007F4582"/>
    <w:rsid w:val="007F467D"/>
    <w:rsid w:val="007F4AD9"/>
    <w:rsid w:val="007F5ED4"/>
    <w:rsid w:val="007F74A4"/>
    <w:rsid w:val="007F7B34"/>
    <w:rsid w:val="0080061C"/>
    <w:rsid w:val="008014CB"/>
    <w:rsid w:val="008016C5"/>
    <w:rsid w:val="00801DF8"/>
    <w:rsid w:val="0080203C"/>
    <w:rsid w:val="0080211C"/>
    <w:rsid w:val="008022DF"/>
    <w:rsid w:val="00803517"/>
    <w:rsid w:val="008038E0"/>
    <w:rsid w:val="008058A1"/>
    <w:rsid w:val="00805C61"/>
    <w:rsid w:val="0080656B"/>
    <w:rsid w:val="0080656F"/>
    <w:rsid w:val="00806F5A"/>
    <w:rsid w:val="00807764"/>
    <w:rsid w:val="00807D24"/>
    <w:rsid w:val="008101C7"/>
    <w:rsid w:val="008105C9"/>
    <w:rsid w:val="00810701"/>
    <w:rsid w:val="00810A41"/>
    <w:rsid w:val="00810E8D"/>
    <w:rsid w:val="00811F1B"/>
    <w:rsid w:val="00812052"/>
    <w:rsid w:val="00812316"/>
    <w:rsid w:val="00812498"/>
    <w:rsid w:val="00812765"/>
    <w:rsid w:val="008129E2"/>
    <w:rsid w:val="0081303F"/>
    <w:rsid w:val="00813D9B"/>
    <w:rsid w:val="00814256"/>
    <w:rsid w:val="0081448C"/>
    <w:rsid w:val="00814D13"/>
    <w:rsid w:val="00816379"/>
    <w:rsid w:val="00817ED4"/>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C22"/>
    <w:rsid w:val="00827D1C"/>
    <w:rsid w:val="008309C2"/>
    <w:rsid w:val="00833311"/>
    <w:rsid w:val="00833E47"/>
    <w:rsid w:val="00834291"/>
    <w:rsid w:val="00834C2B"/>
    <w:rsid w:val="0083574A"/>
    <w:rsid w:val="008365C6"/>
    <w:rsid w:val="0083792E"/>
    <w:rsid w:val="008406B6"/>
    <w:rsid w:val="00840796"/>
    <w:rsid w:val="00841954"/>
    <w:rsid w:val="0084244A"/>
    <w:rsid w:val="00843EB3"/>
    <w:rsid w:val="00843F03"/>
    <w:rsid w:val="008446F0"/>
    <w:rsid w:val="00844A24"/>
    <w:rsid w:val="00844B0A"/>
    <w:rsid w:val="008500CD"/>
    <w:rsid w:val="008502AC"/>
    <w:rsid w:val="008509B2"/>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40B"/>
    <w:rsid w:val="00861BF5"/>
    <w:rsid w:val="00862913"/>
    <w:rsid w:val="00862D37"/>
    <w:rsid w:val="00862D64"/>
    <w:rsid w:val="00863599"/>
    <w:rsid w:val="00863D1E"/>
    <w:rsid w:val="0086417F"/>
    <w:rsid w:val="00864934"/>
    <w:rsid w:val="0086503D"/>
    <w:rsid w:val="00865346"/>
    <w:rsid w:val="00865480"/>
    <w:rsid w:val="008659EB"/>
    <w:rsid w:val="008666C4"/>
    <w:rsid w:val="008668A0"/>
    <w:rsid w:val="00866EF7"/>
    <w:rsid w:val="00866FF6"/>
    <w:rsid w:val="00870262"/>
    <w:rsid w:val="00872B63"/>
    <w:rsid w:val="00872DB8"/>
    <w:rsid w:val="00872F89"/>
    <w:rsid w:val="00873072"/>
    <w:rsid w:val="00873CF7"/>
    <w:rsid w:val="008746A2"/>
    <w:rsid w:val="00874CAC"/>
    <w:rsid w:val="008755F2"/>
    <w:rsid w:val="00875B94"/>
    <w:rsid w:val="00875CFA"/>
    <w:rsid w:val="0087634F"/>
    <w:rsid w:val="008765A7"/>
    <w:rsid w:val="00877333"/>
    <w:rsid w:val="008777FE"/>
    <w:rsid w:val="0087786E"/>
    <w:rsid w:val="00877D42"/>
    <w:rsid w:val="00877ECD"/>
    <w:rsid w:val="008804CA"/>
    <w:rsid w:val="00880782"/>
    <w:rsid w:val="00880BC7"/>
    <w:rsid w:val="00881A8B"/>
    <w:rsid w:val="00882618"/>
    <w:rsid w:val="00883269"/>
    <w:rsid w:val="008849FE"/>
    <w:rsid w:val="00886422"/>
    <w:rsid w:val="00886450"/>
    <w:rsid w:val="008870A0"/>
    <w:rsid w:val="008874A7"/>
    <w:rsid w:val="008904C8"/>
    <w:rsid w:val="00891293"/>
    <w:rsid w:val="0089141E"/>
    <w:rsid w:val="0089190D"/>
    <w:rsid w:val="00891D28"/>
    <w:rsid w:val="0089273E"/>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519E"/>
    <w:rsid w:val="008A6058"/>
    <w:rsid w:val="008A6BF1"/>
    <w:rsid w:val="008A7CA2"/>
    <w:rsid w:val="008B0277"/>
    <w:rsid w:val="008B0993"/>
    <w:rsid w:val="008B0A8E"/>
    <w:rsid w:val="008B0B40"/>
    <w:rsid w:val="008B0EBE"/>
    <w:rsid w:val="008B11F8"/>
    <w:rsid w:val="008B1E46"/>
    <w:rsid w:val="008B202D"/>
    <w:rsid w:val="008B35AD"/>
    <w:rsid w:val="008B4468"/>
    <w:rsid w:val="008B476F"/>
    <w:rsid w:val="008B5D0C"/>
    <w:rsid w:val="008B64C0"/>
    <w:rsid w:val="008B7F11"/>
    <w:rsid w:val="008C06C6"/>
    <w:rsid w:val="008C0BB2"/>
    <w:rsid w:val="008C1024"/>
    <w:rsid w:val="008C1762"/>
    <w:rsid w:val="008C1F5D"/>
    <w:rsid w:val="008C2077"/>
    <w:rsid w:val="008C28E8"/>
    <w:rsid w:val="008C2D5A"/>
    <w:rsid w:val="008C2E94"/>
    <w:rsid w:val="008C31FE"/>
    <w:rsid w:val="008C4575"/>
    <w:rsid w:val="008C4E34"/>
    <w:rsid w:val="008C56F2"/>
    <w:rsid w:val="008C5AF7"/>
    <w:rsid w:val="008C6259"/>
    <w:rsid w:val="008C7944"/>
    <w:rsid w:val="008D0A3F"/>
    <w:rsid w:val="008D11D3"/>
    <w:rsid w:val="008D1403"/>
    <w:rsid w:val="008D1A77"/>
    <w:rsid w:val="008D1B0A"/>
    <w:rsid w:val="008D1B55"/>
    <w:rsid w:val="008D21B1"/>
    <w:rsid w:val="008D29A8"/>
    <w:rsid w:val="008D38D8"/>
    <w:rsid w:val="008D39DD"/>
    <w:rsid w:val="008D4368"/>
    <w:rsid w:val="008D45AA"/>
    <w:rsid w:val="008D46C3"/>
    <w:rsid w:val="008D484E"/>
    <w:rsid w:val="008D4939"/>
    <w:rsid w:val="008D4C6A"/>
    <w:rsid w:val="008D52E6"/>
    <w:rsid w:val="008D57C7"/>
    <w:rsid w:val="008D68B1"/>
    <w:rsid w:val="008D6BA1"/>
    <w:rsid w:val="008D77E0"/>
    <w:rsid w:val="008D79FF"/>
    <w:rsid w:val="008D7DF4"/>
    <w:rsid w:val="008D7F1B"/>
    <w:rsid w:val="008E0A43"/>
    <w:rsid w:val="008E1704"/>
    <w:rsid w:val="008E2487"/>
    <w:rsid w:val="008E2F4F"/>
    <w:rsid w:val="008E3589"/>
    <w:rsid w:val="008E3830"/>
    <w:rsid w:val="008E3B8A"/>
    <w:rsid w:val="008E48B1"/>
    <w:rsid w:val="008E5FC8"/>
    <w:rsid w:val="008E60B7"/>
    <w:rsid w:val="008E6BE9"/>
    <w:rsid w:val="008E739D"/>
    <w:rsid w:val="008E7CC5"/>
    <w:rsid w:val="008F01E9"/>
    <w:rsid w:val="008F02F3"/>
    <w:rsid w:val="008F0574"/>
    <w:rsid w:val="008F12B1"/>
    <w:rsid w:val="008F3119"/>
    <w:rsid w:val="008F39D1"/>
    <w:rsid w:val="008F39EF"/>
    <w:rsid w:val="008F3E5D"/>
    <w:rsid w:val="008F452B"/>
    <w:rsid w:val="008F4BAE"/>
    <w:rsid w:val="008F6CDC"/>
    <w:rsid w:val="008F6D67"/>
    <w:rsid w:val="008F73E9"/>
    <w:rsid w:val="008F77E6"/>
    <w:rsid w:val="008F7AF0"/>
    <w:rsid w:val="009002CF"/>
    <w:rsid w:val="009006FB"/>
    <w:rsid w:val="00900A33"/>
    <w:rsid w:val="00901245"/>
    <w:rsid w:val="00901359"/>
    <w:rsid w:val="00901676"/>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B5D"/>
    <w:rsid w:val="00911C51"/>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0EBF"/>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2E75"/>
    <w:rsid w:val="00934685"/>
    <w:rsid w:val="00934879"/>
    <w:rsid w:val="00934E5F"/>
    <w:rsid w:val="00935136"/>
    <w:rsid w:val="00935272"/>
    <w:rsid w:val="00935319"/>
    <w:rsid w:val="009372BC"/>
    <w:rsid w:val="0093767D"/>
    <w:rsid w:val="0093782E"/>
    <w:rsid w:val="00937D95"/>
    <w:rsid w:val="00940F79"/>
    <w:rsid w:val="00941793"/>
    <w:rsid w:val="00941E83"/>
    <w:rsid w:val="0094204C"/>
    <w:rsid w:val="0094211A"/>
    <w:rsid w:val="0094323A"/>
    <w:rsid w:val="00944507"/>
    <w:rsid w:val="00944C3E"/>
    <w:rsid w:val="00944C66"/>
    <w:rsid w:val="00944E40"/>
    <w:rsid w:val="009451FF"/>
    <w:rsid w:val="00945AA8"/>
    <w:rsid w:val="00946031"/>
    <w:rsid w:val="00946147"/>
    <w:rsid w:val="00950246"/>
    <w:rsid w:val="009506A9"/>
    <w:rsid w:val="009506F4"/>
    <w:rsid w:val="00950769"/>
    <w:rsid w:val="0095236A"/>
    <w:rsid w:val="00952411"/>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1D"/>
    <w:rsid w:val="00956E37"/>
    <w:rsid w:val="009602E8"/>
    <w:rsid w:val="00960351"/>
    <w:rsid w:val="009604A0"/>
    <w:rsid w:val="00961836"/>
    <w:rsid w:val="0096294F"/>
    <w:rsid w:val="0096309F"/>
    <w:rsid w:val="00963C1C"/>
    <w:rsid w:val="00964655"/>
    <w:rsid w:val="009646FE"/>
    <w:rsid w:val="009648F3"/>
    <w:rsid w:val="00964BFE"/>
    <w:rsid w:val="00964CAB"/>
    <w:rsid w:val="00964E4A"/>
    <w:rsid w:val="00965D83"/>
    <w:rsid w:val="00966178"/>
    <w:rsid w:val="009666E7"/>
    <w:rsid w:val="00966C99"/>
    <w:rsid w:val="00967860"/>
    <w:rsid w:val="00967CC7"/>
    <w:rsid w:val="00970021"/>
    <w:rsid w:val="00970820"/>
    <w:rsid w:val="00971AAE"/>
    <w:rsid w:val="00971FA4"/>
    <w:rsid w:val="00971FDA"/>
    <w:rsid w:val="00972109"/>
    <w:rsid w:val="00972377"/>
    <w:rsid w:val="00972461"/>
    <w:rsid w:val="0097271B"/>
    <w:rsid w:val="0097278F"/>
    <w:rsid w:val="00973B2C"/>
    <w:rsid w:val="00973CFC"/>
    <w:rsid w:val="00974318"/>
    <w:rsid w:val="0097583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289C"/>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252"/>
    <w:rsid w:val="009C0C09"/>
    <w:rsid w:val="009C0DB4"/>
    <w:rsid w:val="009C1C46"/>
    <w:rsid w:val="009C31BE"/>
    <w:rsid w:val="009C3298"/>
    <w:rsid w:val="009C4433"/>
    <w:rsid w:val="009C47A5"/>
    <w:rsid w:val="009C49CF"/>
    <w:rsid w:val="009C555C"/>
    <w:rsid w:val="009C6D64"/>
    <w:rsid w:val="009C760F"/>
    <w:rsid w:val="009C7E9E"/>
    <w:rsid w:val="009C7F5E"/>
    <w:rsid w:val="009D14A5"/>
    <w:rsid w:val="009D1662"/>
    <w:rsid w:val="009D1BE1"/>
    <w:rsid w:val="009D1E2D"/>
    <w:rsid w:val="009D2289"/>
    <w:rsid w:val="009D26DC"/>
    <w:rsid w:val="009D3138"/>
    <w:rsid w:val="009D3532"/>
    <w:rsid w:val="009D3961"/>
    <w:rsid w:val="009D3A6F"/>
    <w:rsid w:val="009D3F1A"/>
    <w:rsid w:val="009D4C16"/>
    <w:rsid w:val="009D50C0"/>
    <w:rsid w:val="009D6763"/>
    <w:rsid w:val="009D6B10"/>
    <w:rsid w:val="009D7F67"/>
    <w:rsid w:val="009E05A8"/>
    <w:rsid w:val="009E0699"/>
    <w:rsid w:val="009E0B2E"/>
    <w:rsid w:val="009E0BBB"/>
    <w:rsid w:val="009E0C84"/>
    <w:rsid w:val="009E1D66"/>
    <w:rsid w:val="009E22EE"/>
    <w:rsid w:val="009E24BC"/>
    <w:rsid w:val="009E4212"/>
    <w:rsid w:val="009E4456"/>
    <w:rsid w:val="009E4E0E"/>
    <w:rsid w:val="009E4FCB"/>
    <w:rsid w:val="009E5249"/>
    <w:rsid w:val="009E604B"/>
    <w:rsid w:val="009E621D"/>
    <w:rsid w:val="009E6DB0"/>
    <w:rsid w:val="009E72D0"/>
    <w:rsid w:val="009F0F5A"/>
    <w:rsid w:val="009F0FEE"/>
    <w:rsid w:val="009F127F"/>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4FC6"/>
    <w:rsid w:val="00A059EF"/>
    <w:rsid w:val="00A06DE6"/>
    <w:rsid w:val="00A06E4E"/>
    <w:rsid w:val="00A07308"/>
    <w:rsid w:val="00A073D2"/>
    <w:rsid w:val="00A078F4"/>
    <w:rsid w:val="00A07F0E"/>
    <w:rsid w:val="00A1005F"/>
    <w:rsid w:val="00A10083"/>
    <w:rsid w:val="00A1057B"/>
    <w:rsid w:val="00A1065E"/>
    <w:rsid w:val="00A10A95"/>
    <w:rsid w:val="00A10B4F"/>
    <w:rsid w:val="00A10C9F"/>
    <w:rsid w:val="00A114E1"/>
    <w:rsid w:val="00A11735"/>
    <w:rsid w:val="00A1255E"/>
    <w:rsid w:val="00A137AB"/>
    <w:rsid w:val="00A13A15"/>
    <w:rsid w:val="00A14A37"/>
    <w:rsid w:val="00A14AF9"/>
    <w:rsid w:val="00A14D4E"/>
    <w:rsid w:val="00A15A28"/>
    <w:rsid w:val="00A15CEF"/>
    <w:rsid w:val="00A16E3E"/>
    <w:rsid w:val="00A17357"/>
    <w:rsid w:val="00A1779B"/>
    <w:rsid w:val="00A17D47"/>
    <w:rsid w:val="00A17F6A"/>
    <w:rsid w:val="00A20469"/>
    <w:rsid w:val="00A205D6"/>
    <w:rsid w:val="00A21228"/>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8F"/>
    <w:rsid w:val="00A3669F"/>
    <w:rsid w:val="00A4073D"/>
    <w:rsid w:val="00A40B08"/>
    <w:rsid w:val="00A40C03"/>
    <w:rsid w:val="00A40EE8"/>
    <w:rsid w:val="00A415A9"/>
    <w:rsid w:val="00A41D72"/>
    <w:rsid w:val="00A42BD6"/>
    <w:rsid w:val="00A42C06"/>
    <w:rsid w:val="00A43E5B"/>
    <w:rsid w:val="00A443A9"/>
    <w:rsid w:val="00A44AC0"/>
    <w:rsid w:val="00A45154"/>
    <w:rsid w:val="00A46369"/>
    <w:rsid w:val="00A46662"/>
    <w:rsid w:val="00A47AED"/>
    <w:rsid w:val="00A5007A"/>
    <w:rsid w:val="00A50365"/>
    <w:rsid w:val="00A50FF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0869"/>
    <w:rsid w:val="00A720F0"/>
    <w:rsid w:val="00A723E6"/>
    <w:rsid w:val="00A72495"/>
    <w:rsid w:val="00A72BE4"/>
    <w:rsid w:val="00A72D78"/>
    <w:rsid w:val="00A735E2"/>
    <w:rsid w:val="00A740CC"/>
    <w:rsid w:val="00A74519"/>
    <w:rsid w:val="00A75799"/>
    <w:rsid w:val="00A75D15"/>
    <w:rsid w:val="00A76954"/>
    <w:rsid w:val="00A76C30"/>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618"/>
    <w:rsid w:val="00A92A18"/>
    <w:rsid w:val="00A93CA0"/>
    <w:rsid w:val="00A940CB"/>
    <w:rsid w:val="00A94AB9"/>
    <w:rsid w:val="00A94D15"/>
    <w:rsid w:val="00A96E85"/>
    <w:rsid w:val="00A97753"/>
    <w:rsid w:val="00A977C5"/>
    <w:rsid w:val="00A97BD0"/>
    <w:rsid w:val="00AA112D"/>
    <w:rsid w:val="00AA1893"/>
    <w:rsid w:val="00AA1A59"/>
    <w:rsid w:val="00AA1BF1"/>
    <w:rsid w:val="00AA1D0B"/>
    <w:rsid w:val="00AA26AC"/>
    <w:rsid w:val="00AA3F61"/>
    <w:rsid w:val="00AA3F73"/>
    <w:rsid w:val="00AA405C"/>
    <w:rsid w:val="00AA45F8"/>
    <w:rsid w:val="00AA45FD"/>
    <w:rsid w:val="00AA4680"/>
    <w:rsid w:val="00AA485E"/>
    <w:rsid w:val="00AA4D6A"/>
    <w:rsid w:val="00AA6AB7"/>
    <w:rsid w:val="00AA6B29"/>
    <w:rsid w:val="00AA7C00"/>
    <w:rsid w:val="00AB0540"/>
    <w:rsid w:val="00AB190C"/>
    <w:rsid w:val="00AB27A9"/>
    <w:rsid w:val="00AB2D59"/>
    <w:rsid w:val="00AB2E08"/>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50DF"/>
    <w:rsid w:val="00AD5146"/>
    <w:rsid w:val="00AD75BF"/>
    <w:rsid w:val="00AD7C6D"/>
    <w:rsid w:val="00AD7EA5"/>
    <w:rsid w:val="00AE02C2"/>
    <w:rsid w:val="00AE06F5"/>
    <w:rsid w:val="00AE0800"/>
    <w:rsid w:val="00AE238D"/>
    <w:rsid w:val="00AE2AC4"/>
    <w:rsid w:val="00AE32C1"/>
    <w:rsid w:val="00AE3EE3"/>
    <w:rsid w:val="00AE46F2"/>
    <w:rsid w:val="00AE4DF7"/>
    <w:rsid w:val="00AE53B1"/>
    <w:rsid w:val="00AE5663"/>
    <w:rsid w:val="00AE70A3"/>
    <w:rsid w:val="00AE7181"/>
    <w:rsid w:val="00AE78BF"/>
    <w:rsid w:val="00AF08F6"/>
    <w:rsid w:val="00AF0DCB"/>
    <w:rsid w:val="00AF1366"/>
    <w:rsid w:val="00AF1470"/>
    <w:rsid w:val="00AF17A5"/>
    <w:rsid w:val="00AF242C"/>
    <w:rsid w:val="00AF3158"/>
    <w:rsid w:val="00AF322F"/>
    <w:rsid w:val="00AF3A94"/>
    <w:rsid w:val="00AF3C97"/>
    <w:rsid w:val="00AF401B"/>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1DA"/>
    <w:rsid w:val="00B0429C"/>
    <w:rsid w:val="00B042A8"/>
    <w:rsid w:val="00B0443D"/>
    <w:rsid w:val="00B046D3"/>
    <w:rsid w:val="00B04787"/>
    <w:rsid w:val="00B05C07"/>
    <w:rsid w:val="00B05FA4"/>
    <w:rsid w:val="00B0601C"/>
    <w:rsid w:val="00B062CF"/>
    <w:rsid w:val="00B101FE"/>
    <w:rsid w:val="00B12A86"/>
    <w:rsid w:val="00B12F17"/>
    <w:rsid w:val="00B13B1D"/>
    <w:rsid w:val="00B14E6D"/>
    <w:rsid w:val="00B15306"/>
    <w:rsid w:val="00B1539B"/>
    <w:rsid w:val="00B155EC"/>
    <w:rsid w:val="00B15D46"/>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5E71"/>
    <w:rsid w:val="00B26604"/>
    <w:rsid w:val="00B3023F"/>
    <w:rsid w:val="00B30E28"/>
    <w:rsid w:val="00B31698"/>
    <w:rsid w:val="00B31DEF"/>
    <w:rsid w:val="00B32A02"/>
    <w:rsid w:val="00B342A0"/>
    <w:rsid w:val="00B35B1F"/>
    <w:rsid w:val="00B36817"/>
    <w:rsid w:val="00B368CD"/>
    <w:rsid w:val="00B370CC"/>
    <w:rsid w:val="00B371AB"/>
    <w:rsid w:val="00B3788B"/>
    <w:rsid w:val="00B40409"/>
    <w:rsid w:val="00B40902"/>
    <w:rsid w:val="00B40D2B"/>
    <w:rsid w:val="00B41677"/>
    <w:rsid w:val="00B41820"/>
    <w:rsid w:val="00B4283E"/>
    <w:rsid w:val="00B42A5E"/>
    <w:rsid w:val="00B448D5"/>
    <w:rsid w:val="00B45374"/>
    <w:rsid w:val="00B454B4"/>
    <w:rsid w:val="00B456DA"/>
    <w:rsid w:val="00B473B4"/>
    <w:rsid w:val="00B475E4"/>
    <w:rsid w:val="00B47C1A"/>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7EC"/>
    <w:rsid w:val="00B54B5A"/>
    <w:rsid w:val="00B55251"/>
    <w:rsid w:val="00B5580D"/>
    <w:rsid w:val="00B55DF5"/>
    <w:rsid w:val="00B560ED"/>
    <w:rsid w:val="00B562AC"/>
    <w:rsid w:val="00B56342"/>
    <w:rsid w:val="00B572F9"/>
    <w:rsid w:val="00B60641"/>
    <w:rsid w:val="00B609EA"/>
    <w:rsid w:val="00B61CE0"/>
    <w:rsid w:val="00B6208C"/>
    <w:rsid w:val="00B6296B"/>
    <w:rsid w:val="00B629B4"/>
    <w:rsid w:val="00B630B9"/>
    <w:rsid w:val="00B631BC"/>
    <w:rsid w:val="00B63204"/>
    <w:rsid w:val="00B63772"/>
    <w:rsid w:val="00B63874"/>
    <w:rsid w:val="00B63AD2"/>
    <w:rsid w:val="00B648E3"/>
    <w:rsid w:val="00B64F55"/>
    <w:rsid w:val="00B6507A"/>
    <w:rsid w:val="00B658FE"/>
    <w:rsid w:val="00B664E3"/>
    <w:rsid w:val="00B66CC9"/>
    <w:rsid w:val="00B70980"/>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3ED8"/>
    <w:rsid w:val="00B85FCF"/>
    <w:rsid w:val="00B8610C"/>
    <w:rsid w:val="00B86732"/>
    <w:rsid w:val="00B90651"/>
    <w:rsid w:val="00B9073F"/>
    <w:rsid w:val="00B90B67"/>
    <w:rsid w:val="00B91B9E"/>
    <w:rsid w:val="00B91CAA"/>
    <w:rsid w:val="00B93161"/>
    <w:rsid w:val="00B9322D"/>
    <w:rsid w:val="00B9331D"/>
    <w:rsid w:val="00B93856"/>
    <w:rsid w:val="00B93A00"/>
    <w:rsid w:val="00B93C44"/>
    <w:rsid w:val="00B93D9D"/>
    <w:rsid w:val="00B940C5"/>
    <w:rsid w:val="00B9427F"/>
    <w:rsid w:val="00B944EA"/>
    <w:rsid w:val="00B95197"/>
    <w:rsid w:val="00B969CA"/>
    <w:rsid w:val="00B9777C"/>
    <w:rsid w:val="00BA11A1"/>
    <w:rsid w:val="00BA153F"/>
    <w:rsid w:val="00BA1E32"/>
    <w:rsid w:val="00BA2ABE"/>
    <w:rsid w:val="00BA371B"/>
    <w:rsid w:val="00BA3A38"/>
    <w:rsid w:val="00BA45E3"/>
    <w:rsid w:val="00BA46C9"/>
    <w:rsid w:val="00BA5A04"/>
    <w:rsid w:val="00BA5E7A"/>
    <w:rsid w:val="00BA6195"/>
    <w:rsid w:val="00BA6C8E"/>
    <w:rsid w:val="00BA6F68"/>
    <w:rsid w:val="00BA7589"/>
    <w:rsid w:val="00BB00D0"/>
    <w:rsid w:val="00BB06E4"/>
    <w:rsid w:val="00BB1384"/>
    <w:rsid w:val="00BB26AA"/>
    <w:rsid w:val="00BB27C0"/>
    <w:rsid w:val="00BB33F1"/>
    <w:rsid w:val="00BB3859"/>
    <w:rsid w:val="00BB3ACC"/>
    <w:rsid w:val="00BB43A8"/>
    <w:rsid w:val="00BB4C6D"/>
    <w:rsid w:val="00BB4E90"/>
    <w:rsid w:val="00BB4EF6"/>
    <w:rsid w:val="00BB5DC5"/>
    <w:rsid w:val="00BB5E57"/>
    <w:rsid w:val="00BB65CF"/>
    <w:rsid w:val="00BB69C5"/>
    <w:rsid w:val="00BB78E1"/>
    <w:rsid w:val="00BB7927"/>
    <w:rsid w:val="00BC04F2"/>
    <w:rsid w:val="00BC0504"/>
    <w:rsid w:val="00BC05D7"/>
    <w:rsid w:val="00BC0A8C"/>
    <w:rsid w:val="00BC0BFF"/>
    <w:rsid w:val="00BC0EB0"/>
    <w:rsid w:val="00BC11A8"/>
    <w:rsid w:val="00BC2628"/>
    <w:rsid w:val="00BC2693"/>
    <w:rsid w:val="00BC26C3"/>
    <w:rsid w:val="00BC3099"/>
    <w:rsid w:val="00BC3DEB"/>
    <w:rsid w:val="00BC3DEC"/>
    <w:rsid w:val="00BC438C"/>
    <w:rsid w:val="00BC4BB8"/>
    <w:rsid w:val="00BC4FC5"/>
    <w:rsid w:val="00BC5756"/>
    <w:rsid w:val="00BC5949"/>
    <w:rsid w:val="00BC5D00"/>
    <w:rsid w:val="00BC61FB"/>
    <w:rsid w:val="00BC67FA"/>
    <w:rsid w:val="00BC68B4"/>
    <w:rsid w:val="00BC6A0F"/>
    <w:rsid w:val="00BC6FCA"/>
    <w:rsid w:val="00BD113C"/>
    <w:rsid w:val="00BD1805"/>
    <w:rsid w:val="00BD1875"/>
    <w:rsid w:val="00BD1A3C"/>
    <w:rsid w:val="00BD24BA"/>
    <w:rsid w:val="00BD3B4E"/>
    <w:rsid w:val="00BD40C1"/>
    <w:rsid w:val="00BD45BF"/>
    <w:rsid w:val="00BD6161"/>
    <w:rsid w:val="00BD61AF"/>
    <w:rsid w:val="00BD6C28"/>
    <w:rsid w:val="00BD74E2"/>
    <w:rsid w:val="00BD7597"/>
    <w:rsid w:val="00BD79FD"/>
    <w:rsid w:val="00BD7E89"/>
    <w:rsid w:val="00BE1499"/>
    <w:rsid w:val="00BE18BF"/>
    <w:rsid w:val="00BE2569"/>
    <w:rsid w:val="00BE3043"/>
    <w:rsid w:val="00BE305E"/>
    <w:rsid w:val="00BE34D3"/>
    <w:rsid w:val="00BE3525"/>
    <w:rsid w:val="00BE42AC"/>
    <w:rsid w:val="00BE4BD8"/>
    <w:rsid w:val="00BE50FD"/>
    <w:rsid w:val="00BE5EBD"/>
    <w:rsid w:val="00BE6B6E"/>
    <w:rsid w:val="00BE6F3E"/>
    <w:rsid w:val="00BE6F40"/>
    <w:rsid w:val="00BF031B"/>
    <w:rsid w:val="00BF04C7"/>
    <w:rsid w:val="00BF0851"/>
    <w:rsid w:val="00BF091F"/>
    <w:rsid w:val="00BF2F47"/>
    <w:rsid w:val="00BF39C0"/>
    <w:rsid w:val="00BF46BF"/>
    <w:rsid w:val="00BF4B48"/>
    <w:rsid w:val="00BF4C12"/>
    <w:rsid w:val="00BF5ED2"/>
    <w:rsid w:val="00BF67A9"/>
    <w:rsid w:val="00BF6A03"/>
    <w:rsid w:val="00BF6C9C"/>
    <w:rsid w:val="00BF70FB"/>
    <w:rsid w:val="00C00286"/>
    <w:rsid w:val="00C010C2"/>
    <w:rsid w:val="00C01213"/>
    <w:rsid w:val="00C01332"/>
    <w:rsid w:val="00C014AA"/>
    <w:rsid w:val="00C01D9C"/>
    <w:rsid w:val="00C01FA4"/>
    <w:rsid w:val="00C02BC4"/>
    <w:rsid w:val="00C03378"/>
    <w:rsid w:val="00C03A1B"/>
    <w:rsid w:val="00C0462F"/>
    <w:rsid w:val="00C046EB"/>
    <w:rsid w:val="00C04864"/>
    <w:rsid w:val="00C04F39"/>
    <w:rsid w:val="00C053F8"/>
    <w:rsid w:val="00C06BD3"/>
    <w:rsid w:val="00C06E54"/>
    <w:rsid w:val="00C10208"/>
    <w:rsid w:val="00C108ED"/>
    <w:rsid w:val="00C11BC4"/>
    <w:rsid w:val="00C12B69"/>
    <w:rsid w:val="00C12BF1"/>
    <w:rsid w:val="00C12C79"/>
    <w:rsid w:val="00C12D56"/>
    <w:rsid w:val="00C1482D"/>
    <w:rsid w:val="00C159F5"/>
    <w:rsid w:val="00C15B9A"/>
    <w:rsid w:val="00C16163"/>
    <w:rsid w:val="00C16191"/>
    <w:rsid w:val="00C163BB"/>
    <w:rsid w:val="00C163DC"/>
    <w:rsid w:val="00C165B7"/>
    <w:rsid w:val="00C1711B"/>
    <w:rsid w:val="00C17364"/>
    <w:rsid w:val="00C1787D"/>
    <w:rsid w:val="00C178DB"/>
    <w:rsid w:val="00C2082B"/>
    <w:rsid w:val="00C22304"/>
    <w:rsid w:val="00C22E7E"/>
    <w:rsid w:val="00C240DC"/>
    <w:rsid w:val="00C24724"/>
    <w:rsid w:val="00C257DE"/>
    <w:rsid w:val="00C26769"/>
    <w:rsid w:val="00C267DD"/>
    <w:rsid w:val="00C26CBC"/>
    <w:rsid w:val="00C27868"/>
    <w:rsid w:val="00C27BE8"/>
    <w:rsid w:val="00C27ECC"/>
    <w:rsid w:val="00C30FF0"/>
    <w:rsid w:val="00C3106B"/>
    <w:rsid w:val="00C31EDC"/>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B55"/>
    <w:rsid w:val="00C43EB1"/>
    <w:rsid w:val="00C44784"/>
    <w:rsid w:val="00C45711"/>
    <w:rsid w:val="00C46C85"/>
    <w:rsid w:val="00C46D5D"/>
    <w:rsid w:val="00C472C8"/>
    <w:rsid w:val="00C47620"/>
    <w:rsid w:val="00C47828"/>
    <w:rsid w:val="00C4790D"/>
    <w:rsid w:val="00C504AF"/>
    <w:rsid w:val="00C508CC"/>
    <w:rsid w:val="00C50961"/>
    <w:rsid w:val="00C51D7F"/>
    <w:rsid w:val="00C52372"/>
    <w:rsid w:val="00C52425"/>
    <w:rsid w:val="00C525CF"/>
    <w:rsid w:val="00C53112"/>
    <w:rsid w:val="00C562A3"/>
    <w:rsid w:val="00C56C3D"/>
    <w:rsid w:val="00C57F77"/>
    <w:rsid w:val="00C60737"/>
    <w:rsid w:val="00C6094D"/>
    <w:rsid w:val="00C611C3"/>
    <w:rsid w:val="00C61980"/>
    <w:rsid w:val="00C61F04"/>
    <w:rsid w:val="00C62AB2"/>
    <w:rsid w:val="00C63EFC"/>
    <w:rsid w:val="00C640C6"/>
    <w:rsid w:val="00C64D23"/>
    <w:rsid w:val="00C64EE5"/>
    <w:rsid w:val="00C659F5"/>
    <w:rsid w:val="00C65B06"/>
    <w:rsid w:val="00C65CE0"/>
    <w:rsid w:val="00C66566"/>
    <w:rsid w:val="00C67788"/>
    <w:rsid w:val="00C677AB"/>
    <w:rsid w:val="00C70689"/>
    <w:rsid w:val="00C70BB0"/>
    <w:rsid w:val="00C71A7D"/>
    <w:rsid w:val="00C71F0F"/>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4FD"/>
    <w:rsid w:val="00C84CFE"/>
    <w:rsid w:val="00C84D19"/>
    <w:rsid w:val="00C84DB2"/>
    <w:rsid w:val="00C86EE0"/>
    <w:rsid w:val="00C8720D"/>
    <w:rsid w:val="00C87866"/>
    <w:rsid w:val="00C87C27"/>
    <w:rsid w:val="00C87FCB"/>
    <w:rsid w:val="00C9017D"/>
    <w:rsid w:val="00C90BDC"/>
    <w:rsid w:val="00C9104C"/>
    <w:rsid w:val="00C911EE"/>
    <w:rsid w:val="00C9172B"/>
    <w:rsid w:val="00C91A03"/>
    <w:rsid w:val="00C9222F"/>
    <w:rsid w:val="00C92297"/>
    <w:rsid w:val="00C92E31"/>
    <w:rsid w:val="00C92EC5"/>
    <w:rsid w:val="00C932C7"/>
    <w:rsid w:val="00C93B21"/>
    <w:rsid w:val="00C94392"/>
    <w:rsid w:val="00C94C7A"/>
    <w:rsid w:val="00C957DE"/>
    <w:rsid w:val="00C95D60"/>
    <w:rsid w:val="00C9627A"/>
    <w:rsid w:val="00C962B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A6D19"/>
    <w:rsid w:val="00CB0857"/>
    <w:rsid w:val="00CB16B7"/>
    <w:rsid w:val="00CB1709"/>
    <w:rsid w:val="00CB1843"/>
    <w:rsid w:val="00CB1916"/>
    <w:rsid w:val="00CB2A5B"/>
    <w:rsid w:val="00CB3085"/>
    <w:rsid w:val="00CB3A31"/>
    <w:rsid w:val="00CB3BB6"/>
    <w:rsid w:val="00CB3F95"/>
    <w:rsid w:val="00CB48D9"/>
    <w:rsid w:val="00CB4BA1"/>
    <w:rsid w:val="00CB5015"/>
    <w:rsid w:val="00CB53BB"/>
    <w:rsid w:val="00CB66B8"/>
    <w:rsid w:val="00CB6774"/>
    <w:rsid w:val="00CB6F77"/>
    <w:rsid w:val="00CB7161"/>
    <w:rsid w:val="00CC0927"/>
    <w:rsid w:val="00CC0DEC"/>
    <w:rsid w:val="00CC1591"/>
    <w:rsid w:val="00CC1E1F"/>
    <w:rsid w:val="00CC2991"/>
    <w:rsid w:val="00CC2E33"/>
    <w:rsid w:val="00CC36CE"/>
    <w:rsid w:val="00CC493D"/>
    <w:rsid w:val="00CC50BB"/>
    <w:rsid w:val="00CC53C3"/>
    <w:rsid w:val="00CC5693"/>
    <w:rsid w:val="00CC6AE9"/>
    <w:rsid w:val="00CC717D"/>
    <w:rsid w:val="00CC7225"/>
    <w:rsid w:val="00CC7445"/>
    <w:rsid w:val="00CC78FA"/>
    <w:rsid w:val="00CC7B6A"/>
    <w:rsid w:val="00CD0000"/>
    <w:rsid w:val="00CD0308"/>
    <w:rsid w:val="00CD0A7D"/>
    <w:rsid w:val="00CD0A87"/>
    <w:rsid w:val="00CD0C3B"/>
    <w:rsid w:val="00CD0F0C"/>
    <w:rsid w:val="00CD0F7A"/>
    <w:rsid w:val="00CD2280"/>
    <w:rsid w:val="00CD2D8A"/>
    <w:rsid w:val="00CD31AE"/>
    <w:rsid w:val="00CD39D9"/>
    <w:rsid w:val="00CD5887"/>
    <w:rsid w:val="00CD7548"/>
    <w:rsid w:val="00CD7999"/>
    <w:rsid w:val="00CD7FB7"/>
    <w:rsid w:val="00CE0804"/>
    <w:rsid w:val="00CE0D92"/>
    <w:rsid w:val="00CE1610"/>
    <w:rsid w:val="00CE1672"/>
    <w:rsid w:val="00CE21C3"/>
    <w:rsid w:val="00CE2B6E"/>
    <w:rsid w:val="00CE2D59"/>
    <w:rsid w:val="00CE361F"/>
    <w:rsid w:val="00CE3C5E"/>
    <w:rsid w:val="00CE5A0F"/>
    <w:rsid w:val="00CE5FEF"/>
    <w:rsid w:val="00CE6157"/>
    <w:rsid w:val="00CE649E"/>
    <w:rsid w:val="00CE765D"/>
    <w:rsid w:val="00CE7954"/>
    <w:rsid w:val="00CF0504"/>
    <w:rsid w:val="00CF0CAB"/>
    <w:rsid w:val="00CF0D4C"/>
    <w:rsid w:val="00CF1176"/>
    <w:rsid w:val="00CF15F3"/>
    <w:rsid w:val="00CF1C03"/>
    <w:rsid w:val="00CF2F65"/>
    <w:rsid w:val="00CF314E"/>
    <w:rsid w:val="00CF34C7"/>
    <w:rsid w:val="00CF375A"/>
    <w:rsid w:val="00CF3882"/>
    <w:rsid w:val="00CF388E"/>
    <w:rsid w:val="00CF3A41"/>
    <w:rsid w:val="00CF3E82"/>
    <w:rsid w:val="00CF48A9"/>
    <w:rsid w:val="00CF5585"/>
    <w:rsid w:val="00CF56D0"/>
    <w:rsid w:val="00CF6890"/>
    <w:rsid w:val="00CF68F9"/>
    <w:rsid w:val="00CF6CFF"/>
    <w:rsid w:val="00CF715D"/>
    <w:rsid w:val="00CF74D7"/>
    <w:rsid w:val="00CF752E"/>
    <w:rsid w:val="00CF7C32"/>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49E"/>
    <w:rsid w:val="00D22C2E"/>
    <w:rsid w:val="00D23B9E"/>
    <w:rsid w:val="00D23F93"/>
    <w:rsid w:val="00D242EB"/>
    <w:rsid w:val="00D2457A"/>
    <w:rsid w:val="00D247EE"/>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61E"/>
    <w:rsid w:val="00D337F9"/>
    <w:rsid w:val="00D342CB"/>
    <w:rsid w:val="00D35134"/>
    <w:rsid w:val="00D3528F"/>
    <w:rsid w:val="00D3644C"/>
    <w:rsid w:val="00D373B0"/>
    <w:rsid w:val="00D37895"/>
    <w:rsid w:val="00D378DC"/>
    <w:rsid w:val="00D40077"/>
    <w:rsid w:val="00D4070A"/>
    <w:rsid w:val="00D4141A"/>
    <w:rsid w:val="00D41631"/>
    <w:rsid w:val="00D4168C"/>
    <w:rsid w:val="00D41D03"/>
    <w:rsid w:val="00D41E38"/>
    <w:rsid w:val="00D42847"/>
    <w:rsid w:val="00D4319D"/>
    <w:rsid w:val="00D4379F"/>
    <w:rsid w:val="00D440B9"/>
    <w:rsid w:val="00D44892"/>
    <w:rsid w:val="00D44B1C"/>
    <w:rsid w:val="00D45E13"/>
    <w:rsid w:val="00D460E7"/>
    <w:rsid w:val="00D465CA"/>
    <w:rsid w:val="00D46C97"/>
    <w:rsid w:val="00D46E16"/>
    <w:rsid w:val="00D47945"/>
    <w:rsid w:val="00D50383"/>
    <w:rsid w:val="00D50BA1"/>
    <w:rsid w:val="00D51426"/>
    <w:rsid w:val="00D5462A"/>
    <w:rsid w:val="00D552A9"/>
    <w:rsid w:val="00D569B7"/>
    <w:rsid w:val="00D57290"/>
    <w:rsid w:val="00D57B9B"/>
    <w:rsid w:val="00D60860"/>
    <w:rsid w:val="00D60A35"/>
    <w:rsid w:val="00D615CB"/>
    <w:rsid w:val="00D626DE"/>
    <w:rsid w:val="00D627C4"/>
    <w:rsid w:val="00D628B2"/>
    <w:rsid w:val="00D63F8F"/>
    <w:rsid w:val="00D64218"/>
    <w:rsid w:val="00D64228"/>
    <w:rsid w:val="00D643A2"/>
    <w:rsid w:val="00D645FF"/>
    <w:rsid w:val="00D64647"/>
    <w:rsid w:val="00D646C4"/>
    <w:rsid w:val="00D648D1"/>
    <w:rsid w:val="00D64E84"/>
    <w:rsid w:val="00D6503B"/>
    <w:rsid w:val="00D650FC"/>
    <w:rsid w:val="00D65450"/>
    <w:rsid w:val="00D65656"/>
    <w:rsid w:val="00D65AA6"/>
    <w:rsid w:val="00D65F78"/>
    <w:rsid w:val="00D6679D"/>
    <w:rsid w:val="00D66A20"/>
    <w:rsid w:val="00D70C78"/>
    <w:rsid w:val="00D70C92"/>
    <w:rsid w:val="00D70CAD"/>
    <w:rsid w:val="00D71462"/>
    <w:rsid w:val="00D71A13"/>
    <w:rsid w:val="00D72BB8"/>
    <w:rsid w:val="00D74274"/>
    <w:rsid w:val="00D742B1"/>
    <w:rsid w:val="00D74607"/>
    <w:rsid w:val="00D747CC"/>
    <w:rsid w:val="00D750F8"/>
    <w:rsid w:val="00D7582A"/>
    <w:rsid w:val="00D75AC6"/>
    <w:rsid w:val="00D75D1B"/>
    <w:rsid w:val="00D7610E"/>
    <w:rsid w:val="00D76E05"/>
    <w:rsid w:val="00D81177"/>
    <w:rsid w:val="00D818A7"/>
    <w:rsid w:val="00D819EB"/>
    <w:rsid w:val="00D83857"/>
    <w:rsid w:val="00D84B81"/>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4FE"/>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A7F9D"/>
    <w:rsid w:val="00DB095C"/>
    <w:rsid w:val="00DB0DE1"/>
    <w:rsid w:val="00DB1B06"/>
    <w:rsid w:val="00DB20AC"/>
    <w:rsid w:val="00DB2164"/>
    <w:rsid w:val="00DB2693"/>
    <w:rsid w:val="00DB2D73"/>
    <w:rsid w:val="00DB30B5"/>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5ED"/>
    <w:rsid w:val="00DC7721"/>
    <w:rsid w:val="00DC7B77"/>
    <w:rsid w:val="00DD03B6"/>
    <w:rsid w:val="00DD109F"/>
    <w:rsid w:val="00DD16D4"/>
    <w:rsid w:val="00DD2183"/>
    <w:rsid w:val="00DD2CC1"/>
    <w:rsid w:val="00DD3374"/>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4EF3"/>
    <w:rsid w:val="00DE56B9"/>
    <w:rsid w:val="00DE58DE"/>
    <w:rsid w:val="00DE748D"/>
    <w:rsid w:val="00DF0ABD"/>
    <w:rsid w:val="00DF1149"/>
    <w:rsid w:val="00DF127D"/>
    <w:rsid w:val="00DF16F1"/>
    <w:rsid w:val="00DF50A0"/>
    <w:rsid w:val="00DF51B8"/>
    <w:rsid w:val="00DF59E0"/>
    <w:rsid w:val="00DF693F"/>
    <w:rsid w:val="00DF697A"/>
    <w:rsid w:val="00DF6B70"/>
    <w:rsid w:val="00DF710A"/>
    <w:rsid w:val="00DF778C"/>
    <w:rsid w:val="00DF7F96"/>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0BD"/>
    <w:rsid w:val="00E131DB"/>
    <w:rsid w:val="00E13F3F"/>
    <w:rsid w:val="00E14014"/>
    <w:rsid w:val="00E143AA"/>
    <w:rsid w:val="00E14717"/>
    <w:rsid w:val="00E1572C"/>
    <w:rsid w:val="00E160C0"/>
    <w:rsid w:val="00E16A4E"/>
    <w:rsid w:val="00E1743E"/>
    <w:rsid w:val="00E1772F"/>
    <w:rsid w:val="00E17C05"/>
    <w:rsid w:val="00E20D8A"/>
    <w:rsid w:val="00E21283"/>
    <w:rsid w:val="00E212C0"/>
    <w:rsid w:val="00E22CCE"/>
    <w:rsid w:val="00E230E2"/>
    <w:rsid w:val="00E24670"/>
    <w:rsid w:val="00E249E8"/>
    <w:rsid w:val="00E24B9E"/>
    <w:rsid w:val="00E24D9A"/>
    <w:rsid w:val="00E2652C"/>
    <w:rsid w:val="00E26F79"/>
    <w:rsid w:val="00E279E5"/>
    <w:rsid w:val="00E3042F"/>
    <w:rsid w:val="00E30839"/>
    <w:rsid w:val="00E30AFF"/>
    <w:rsid w:val="00E31518"/>
    <w:rsid w:val="00E31637"/>
    <w:rsid w:val="00E3209A"/>
    <w:rsid w:val="00E32AA9"/>
    <w:rsid w:val="00E32AE5"/>
    <w:rsid w:val="00E32B2B"/>
    <w:rsid w:val="00E32EAE"/>
    <w:rsid w:val="00E34AAE"/>
    <w:rsid w:val="00E35051"/>
    <w:rsid w:val="00E357C6"/>
    <w:rsid w:val="00E366D4"/>
    <w:rsid w:val="00E366E4"/>
    <w:rsid w:val="00E3673B"/>
    <w:rsid w:val="00E3681B"/>
    <w:rsid w:val="00E37C42"/>
    <w:rsid w:val="00E402CC"/>
    <w:rsid w:val="00E407A8"/>
    <w:rsid w:val="00E40FF4"/>
    <w:rsid w:val="00E41339"/>
    <w:rsid w:val="00E41A6A"/>
    <w:rsid w:val="00E42207"/>
    <w:rsid w:val="00E4262D"/>
    <w:rsid w:val="00E42EEA"/>
    <w:rsid w:val="00E42F88"/>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3DC"/>
    <w:rsid w:val="00E55ED6"/>
    <w:rsid w:val="00E560C5"/>
    <w:rsid w:val="00E5701C"/>
    <w:rsid w:val="00E570F6"/>
    <w:rsid w:val="00E606E1"/>
    <w:rsid w:val="00E606EA"/>
    <w:rsid w:val="00E608BA"/>
    <w:rsid w:val="00E6292D"/>
    <w:rsid w:val="00E62B45"/>
    <w:rsid w:val="00E6346E"/>
    <w:rsid w:val="00E63CF3"/>
    <w:rsid w:val="00E641D9"/>
    <w:rsid w:val="00E657AC"/>
    <w:rsid w:val="00E65C36"/>
    <w:rsid w:val="00E65E19"/>
    <w:rsid w:val="00E67E5F"/>
    <w:rsid w:val="00E70AD3"/>
    <w:rsid w:val="00E71939"/>
    <w:rsid w:val="00E72222"/>
    <w:rsid w:val="00E725E4"/>
    <w:rsid w:val="00E726AF"/>
    <w:rsid w:val="00E728F4"/>
    <w:rsid w:val="00E7367C"/>
    <w:rsid w:val="00E73F9E"/>
    <w:rsid w:val="00E758BB"/>
    <w:rsid w:val="00E75BB2"/>
    <w:rsid w:val="00E75CC2"/>
    <w:rsid w:val="00E75D1E"/>
    <w:rsid w:val="00E76FF7"/>
    <w:rsid w:val="00E778AF"/>
    <w:rsid w:val="00E80E26"/>
    <w:rsid w:val="00E812B5"/>
    <w:rsid w:val="00E81DBC"/>
    <w:rsid w:val="00E82411"/>
    <w:rsid w:val="00E83706"/>
    <w:rsid w:val="00E83CBE"/>
    <w:rsid w:val="00E845BA"/>
    <w:rsid w:val="00E84E59"/>
    <w:rsid w:val="00E85195"/>
    <w:rsid w:val="00E851F5"/>
    <w:rsid w:val="00E85910"/>
    <w:rsid w:val="00E862EF"/>
    <w:rsid w:val="00E863E2"/>
    <w:rsid w:val="00E86425"/>
    <w:rsid w:val="00E86FF9"/>
    <w:rsid w:val="00E87F3B"/>
    <w:rsid w:val="00E901F3"/>
    <w:rsid w:val="00E909F8"/>
    <w:rsid w:val="00E910D6"/>
    <w:rsid w:val="00E9156C"/>
    <w:rsid w:val="00E918D5"/>
    <w:rsid w:val="00E91A25"/>
    <w:rsid w:val="00E91B63"/>
    <w:rsid w:val="00E92A86"/>
    <w:rsid w:val="00E93364"/>
    <w:rsid w:val="00E93D4C"/>
    <w:rsid w:val="00E942D1"/>
    <w:rsid w:val="00E95E34"/>
    <w:rsid w:val="00E97A94"/>
    <w:rsid w:val="00E97C58"/>
    <w:rsid w:val="00E97CFB"/>
    <w:rsid w:val="00E97E2F"/>
    <w:rsid w:val="00E97FCB"/>
    <w:rsid w:val="00EA0752"/>
    <w:rsid w:val="00EA0785"/>
    <w:rsid w:val="00EA0A53"/>
    <w:rsid w:val="00EA0A9C"/>
    <w:rsid w:val="00EA16F5"/>
    <w:rsid w:val="00EA2862"/>
    <w:rsid w:val="00EA2DFF"/>
    <w:rsid w:val="00EA33C2"/>
    <w:rsid w:val="00EA3527"/>
    <w:rsid w:val="00EA4278"/>
    <w:rsid w:val="00EA4376"/>
    <w:rsid w:val="00EA69FB"/>
    <w:rsid w:val="00EA6B7A"/>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550"/>
    <w:rsid w:val="00EB7A72"/>
    <w:rsid w:val="00EB7C4D"/>
    <w:rsid w:val="00EC213F"/>
    <w:rsid w:val="00EC27E8"/>
    <w:rsid w:val="00EC2B3F"/>
    <w:rsid w:val="00EC3321"/>
    <w:rsid w:val="00EC3553"/>
    <w:rsid w:val="00EC4793"/>
    <w:rsid w:val="00EC47E9"/>
    <w:rsid w:val="00EC5742"/>
    <w:rsid w:val="00EC62A0"/>
    <w:rsid w:val="00EC6B5C"/>
    <w:rsid w:val="00EC6F6E"/>
    <w:rsid w:val="00EC7210"/>
    <w:rsid w:val="00EC7244"/>
    <w:rsid w:val="00ED0727"/>
    <w:rsid w:val="00ED0C04"/>
    <w:rsid w:val="00ED11AE"/>
    <w:rsid w:val="00ED11F0"/>
    <w:rsid w:val="00ED17E7"/>
    <w:rsid w:val="00ED1FA1"/>
    <w:rsid w:val="00ED2B10"/>
    <w:rsid w:val="00ED35F6"/>
    <w:rsid w:val="00ED422A"/>
    <w:rsid w:val="00ED4C2B"/>
    <w:rsid w:val="00ED59F0"/>
    <w:rsid w:val="00ED5AC0"/>
    <w:rsid w:val="00ED6A04"/>
    <w:rsid w:val="00ED6DA5"/>
    <w:rsid w:val="00ED6EF8"/>
    <w:rsid w:val="00ED79A6"/>
    <w:rsid w:val="00ED7D14"/>
    <w:rsid w:val="00EE0A18"/>
    <w:rsid w:val="00EE1D3B"/>
    <w:rsid w:val="00EE3406"/>
    <w:rsid w:val="00EE3589"/>
    <w:rsid w:val="00EE4410"/>
    <w:rsid w:val="00EE4D73"/>
    <w:rsid w:val="00EE4F4B"/>
    <w:rsid w:val="00EE51AB"/>
    <w:rsid w:val="00EE523E"/>
    <w:rsid w:val="00EE5863"/>
    <w:rsid w:val="00EE5D5E"/>
    <w:rsid w:val="00EE5F68"/>
    <w:rsid w:val="00EE725D"/>
    <w:rsid w:val="00EF07E9"/>
    <w:rsid w:val="00EF0A1B"/>
    <w:rsid w:val="00EF1742"/>
    <w:rsid w:val="00EF1ABB"/>
    <w:rsid w:val="00EF1BA6"/>
    <w:rsid w:val="00EF204D"/>
    <w:rsid w:val="00EF5205"/>
    <w:rsid w:val="00EF5256"/>
    <w:rsid w:val="00EF53E9"/>
    <w:rsid w:val="00EF54D4"/>
    <w:rsid w:val="00EF6507"/>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8E5"/>
    <w:rsid w:val="00F139FA"/>
    <w:rsid w:val="00F14351"/>
    <w:rsid w:val="00F14591"/>
    <w:rsid w:val="00F15E50"/>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4D1C"/>
    <w:rsid w:val="00F3534C"/>
    <w:rsid w:val="00F353C3"/>
    <w:rsid w:val="00F354CD"/>
    <w:rsid w:val="00F3614D"/>
    <w:rsid w:val="00F363C0"/>
    <w:rsid w:val="00F3732A"/>
    <w:rsid w:val="00F37CAC"/>
    <w:rsid w:val="00F37DA8"/>
    <w:rsid w:val="00F37EF7"/>
    <w:rsid w:val="00F40333"/>
    <w:rsid w:val="00F4075F"/>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47E63"/>
    <w:rsid w:val="00F504C6"/>
    <w:rsid w:val="00F505AE"/>
    <w:rsid w:val="00F506D3"/>
    <w:rsid w:val="00F50D99"/>
    <w:rsid w:val="00F5142F"/>
    <w:rsid w:val="00F521A6"/>
    <w:rsid w:val="00F5327D"/>
    <w:rsid w:val="00F53B37"/>
    <w:rsid w:val="00F54B0E"/>
    <w:rsid w:val="00F55FB6"/>
    <w:rsid w:val="00F560D9"/>
    <w:rsid w:val="00F5610A"/>
    <w:rsid w:val="00F56326"/>
    <w:rsid w:val="00F56C16"/>
    <w:rsid w:val="00F56EB4"/>
    <w:rsid w:val="00F57037"/>
    <w:rsid w:val="00F57424"/>
    <w:rsid w:val="00F57F2E"/>
    <w:rsid w:val="00F60506"/>
    <w:rsid w:val="00F60533"/>
    <w:rsid w:val="00F60C82"/>
    <w:rsid w:val="00F61770"/>
    <w:rsid w:val="00F62D82"/>
    <w:rsid w:val="00F6312A"/>
    <w:rsid w:val="00F641AF"/>
    <w:rsid w:val="00F641F2"/>
    <w:rsid w:val="00F64438"/>
    <w:rsid w:val="00F64528"/>
    <w:rsid w:val="00F64E3F"/>
    <w:rsid w:val="00F65C97"/>
    <w:rsid w:val="00F65EB1"/>
    <w:rsid w:val="00F70138"/>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DB5"/>
    <w:rsid w:val="00F82FE9"/>
    <w:rsid w:val="00F83220"/>
    <w:rsid w:val="00F84407"/>
    <w:rsid w:val="00F85425"/>
    <w:rsid w:val="00F8567B"/>
    <w:rsid w:val="00F85841"/>
    <w:rsid w:val="00F8612E"/>
    <w:rsid w:val="00F86CB6"/>
    <w:rsid w:val="00F874D2"/>
    <w:rsid w:val="00F8785F"/>
    <w:rsid w:val="00F87B37"/>
    <w:rsid w:val="00F90611"/>
    <w:rsid w:val="00F90CD3"/>
    <w:rsid w:val="00F90E18"/>
    <w:rsid w:val="00F9186B"/>
    <w:rsid w:val="00F9431E"/>
    <w:rsid w:val="00F94867"/>
    <w:rsid w:val="00F9491B"/>
    <w:rsid w:val="00F949AD"/>
    <w:rsid w:val="00F94B21"/>
    <w:rsid w:val="00F95636"/>
    <w:rsid w:val="00F95BF5"/>
    <w:rsid w:val="00F963D5"/>
    <w:rsid w:val="00F979EB"/>
    <w:rsid w:val="00F97B8D"/>
    <w:rsid w:val="00F97F2B"/>
    <w:rsid w:val="00FA0D68"/>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B7461"/>
    <w:rsid w:val="00FB768A"/>
    <w:rsid w:val="00FB7CBD"/>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9D"/>
    <w:rsid w:val="00FC64F2"/>
    <w:rsid w:val="00FC6792"/>
    <w:rsid w:val="00FC6BE1"/>
    <w:rsid w:val="00FC755C"/>
    <w:rsid w:val="00FD044D"/>
    <w:rsid w:val="00FD0C46"/>
    <w:rsid w:val="00FD199A"/>
    <w:rsid w:val="00FD1EAA"/>
    <w:rsid w:val="00FD3992"/>
    <w:rsid w:val="00FD3B0E"/>
    <w:rsid w:val="00FD3C10"/>
    <w:rsid w:val="00FD3C76"/>
    <w:rsid w:val="00FD4181"/>
    <w:rsid w:val="00FD4C91"/>
    <w:rsid w:val="00FE0140"/>
    <w:rsid w:val="00FE0342"/>
    <w:rsid w:val="00FE191E"/>
    <w:rsid w:val="00FE1C54"/>
    <w:rsid w:val="00FE2094"/>
    <w:rsid w:val="00FE20F1"/>
    <w:rsid w:val="00FE2231"/>
    <w:rsid w:val="00FE22D8"/>
    <w:rsid w:val="00FE237A"/>
    <w:rsid w:val="00FE42E5"/>
    <w:rsid w:val="00FE48D7"/>
    <w:rsid w:val="00FE591D"/>
    <w:rsid w:val="00FF0081"/>
    <w:rsid w:val="00FF01DB"/>
    <w:rsid w:val="00FF0A9A"/>
    <w:rsid w:val="00FF0D10"/>
    <w:rsid w:val="00FF0ED6"/>
    <w:rsid w:val="00FF111F"/>
    <w:rsid w:val="00FF1B98"/>
    <w:rsid w:val="00FF1F34"/>
    <w:rsid w:val="00FF1FB6"/>
    <w:rsid w:val="00FF20CA"/>
    <w:rsid w:val="00FF39B1"/>
    <w:rsid w:val="00FF4EA5"/>
    <w:rsid w:val="00FF58DA"/>
    <w:rsid w:val="00FF596D"/>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A0F7"/>
  <w15:docId w15:val="{C3A9FEDC-9B40-450B-8AC4-55D42166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CE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3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4B41DE"/>
    <w:pPr>
      <w:tabs>
        <w:tab w:val="right" w:leader="dot" w:pos="9911"/>
      </w:tabs>
      <w:spacing w:before="240"/>
    </w:pPr>
    <w:rPr>
      <w:rFonts w:cstheme="minorHAnsi"/>
      <w:b/>
      <w:bCs/>
      <w:i/>
      <w:noProof/>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B30E28"/>
    <w:pPr>
      <w:tabs>
        <w:tab w:val="right" w:leader="dot" w:pos="9911"/>
      </w:tabs>
      <w:spacing w:line="360" w:lineRule="auto"/>
      <w:jc w:val="both"/>
    </w:pPr>
    <w:rPr>
      <w:b/>
      <w:bCs/>
      <w:caps/>
      <w:noProof/>
      <w:sz w:val="22"/>
      <w:szCs w:val="22"/>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4B41DE"/>
    <w:pPr>
      <w:tabs>
        <w:tab w:val="right" w:leader="dot" w:pos="9911"/>
      </w:tabs>
      <w:ind w:left="240"/>
    </w:pPr>
    <w:rPr>
      <w:rFonts w:cstheme="minorHAnsi"/>
      <w:noProof/>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qFormat/>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 w:type="table" w:customStyle="1" w:styleId="93">
    <w:name w:val="Сетка таблицы9"/>
    <w:basedOn w:val="a1"/>
    <w:next w:val="afb"/>
    <w:uiPriority w:val="59"/>
    <w:rsid w:val="008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59"/>
    <w:rsid w:val="008C06C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C06C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15">
    <w:name w:val="ПЕ_Таблица11"/>
    <w:basedOn w:val="a1"/>
    <w:next w:val="afb"/>
    <w:uiPriority w:val="59"/>
    <w:rsid w:val="008C06C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b"/>
    <w:uiPriority w:val="59"/>
    <w:rsid w:val="008C06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аголовок"/>
    <w:basedOn w:val="ab"/>
    <w:next w:val="a6"/>
    <w:qFormat/>
    <w:rsid w:val="00E97CFB"/>
    <w:pPr>
      <w:spacing w:line="360" w:lineRule="auto"/>
      <w:contextualSpacing/>
      <w:jc w:val="center"/>
      <w:outlineLvl w:val="4"/>
    </w:pPr>
    <w:rPr>
      <w:szCs w:val="24"/>
      <w:lang w:val="x-none" w:eastAsia="x-none"/>
    </w:rPr>
  </w:style>
  <w:style w:type="paragraph" w:customStyle="1" w:styleId="2f7">
    <w:name w:val="2 Подзаголовок"/>
    <w:basedOn w:val="a"/>
    <w:qFormat/>
    <w:rsid w:val="00E97CFB"/>
    <w:pPr>
      <w:spacing w:line="360" w:lineRule="auto"/>
      <w:ind w:firstLine="708"/>
      <w:contextualSpacing/>
      <w:jc w:val="both"/>
    </w:pPr>
    <w:rPr>
      <w:b/>
      <w:lang w:eastAsia="ru-RU"/>
    </w:rPr>
  </w:style>
  <w:style w:type="paragraph" w:customStyle="1" w:styleId="46">
    <w:name w:val="4.Заголовок"/>
    <w:basedOn w:val="a"/>
    <w:next w:val="a"/>
    <w:qFormat/>
    <w:rsid w:val="00E97CFB"/>
    <w:pPr>
      <w:keepNext/>
      <w:widowControl w:val="0"/>
      <w:tabs>
        <w:tab w:val="num" w:pos="927"/>
      </w:tabs>
      <w:spacing w:after="120"/>
      <w:jc w:val="center"/>
      <w:outlineLvl w:val="0"/>
    </w:pPr>
    <w:rPr>
      <w:b/>
      <w:caps/>
      <w:kern w:val="28"/>
      <w:sz w:val="26"/>
      <w:szCs w:val="26"/>
      <w:lang w:eastAsia="ru-RU"/>
    </w:rPr>
  </w:style>
  <w:style w:type="table" w:customStyle="1" w:styleId="1511">
    <w:name w:val="Сетка таблицы1511"/>
    <w:basedOn w:val="a1"/>
    <w:next w:val="afb"/>
    <w:uiPriority w:val="59"/>
    <w:rsid w:val="00FF0E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6264">
      <w:bodyDiv w:val="1"/>
      <w:marLeft w:val="0"/>
      <w:marRight w:val="0"/>
      <w:marTop w:val="0"/>
      <w:marBottom w:val="0"/>
      <w:divBdr>
        <w:top w:val="none" w:sz="0" w:space="0" w:color="auto"/>
        <w:left w:val="none" w:sz="0" w:space="0" w:color="auto"/>
        <w:bottom w:val="none" w:sz="0" w:space="0" w:color="auto"/>
        <w:right w:val="none" w:sz="0" w:space="0" w:color="auto"/>
      </w:divBdr>
    </w:div>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45440441">
      <w:bodyDiv w:val="1"/>
      <w:marLeft w:val="0"/>
      <w:marRight w:val="0"/>
      <w:marTop w:val="0"/>
      <w:marBottom w:val="0"/>
      <w:divBdr>
        <w:top w:val="none" w:sz="0" w:space="0" w:color="auto"/>
        <w:left w:val="none" w:sz="0" w:space="0" w:color="auto"/>
        <w:bottom w:val="none" w:sz="0" w:space="0" w:color="auto"/>
        <w:right w:val="none" w:sz="0" w:space="0" w:color="auto"/>
      </w:divBdr>
    </w:div>
    <w:div w:id="156653079">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279148252">
      <w:bodyDiv w:val="1"/>
      <w:marLeft w:val="0"/>
      <w:marRight w:val="0"/>
      <w:marTop w:val="0"/>
      <w:marBottom w:val="0"/>
      <w:divBdr>
        <w:top w:val="none" w:sz="0" w:space="0" w:color="auto"/>
        <w:left w:val="none" w:sz="0" w:space="0" w:color="auto"/>
        <w:bottom w:val="none" w:sz="0" w:space="0" w:color="auto"/>
        <w:right w:val="none" w:sz="0" w:space="0" w:color="auto"/>
      </w:divBdr>
    </w:div>
    <w:div w:id="289944836">
      <w:bodyDiv w:val="1"/>
      <w:marLeft w:val="0"/>
      <w:marRight w:val="0"/>
      <w:marTop w:val="0"/>
      <w:marBottom w:val="0"/>
      <w:divBdr>
        <w:top w:val="none" w:sz="0" w:space="0" w:color="auto"/>
        <w:left w:val="none" w:sz="0" w:space="0" w:color="auto"/>
        <w:bottom w:val="none" w:sz="0" w:space="0" w:color="auto"/>
        <w:right w:val="none" w:sz="0" w:space="0" w:color="auto"/>
      </w:divBdr>
    </w:div>
    <w:div w:id="296228021">
      <w:bodyDiv w:val="1"/>
      <w:marLeft w:val="0"/>
      <w:marRight w:val="0"/>
      <w:marTop w:val="0"/>
      <w:marBottom w:val="0"/>
      <w:divBdr>
        <w:top w:val="none" w:sz="0" w:space="0" w:color="auto"/>
        <w:left w:val="none" w:sz="0" w:space="0" w:color="auto"/>
        <w:bottom w:val="none" w:sz="0" w:space="0" w:color="auto"/>
        <w:right w:val="none" w:sz="0" w:space="0" w:color="auto"/>
      </w:divBdr>
    </w:div>
    <w:div w:id="309135734">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490608145">
      <w:bodyDiv w:val="1"/>
      <w:marLeft w:val="0"/>
      <w:marRight w:val="0"/>
      <w:marTop w:val="0"/>
      <w:marBottom w:val="0"/>
      <w:divBdr>
        <w:top w:val="none" w:sz="0" w:space="0" w:color="auto"/>
        <w:left w:val="none" w:sz="0" w:space="0" w:color="auto"/>
        <w:bottom w:val="none" w:sz="0" w:space="0" w:color="auto"/>
        <w:right w:val="none" w:sz="0" w:space="0" w:color="auto"/>
      </w:divBdr>
    </w:div>
    <w:div w:id="499320361">
      <w:bodyDiv w:val="1"/>
      <w:marLeft w:val="0"/>
      <w:marRight w:val="0"/>
      <w:marTop w:val="0"/>
      <w:marBottom w:val="0"/>
      <w:divBdr>
        <w:top w:val="none" w:sz="0" w:space="0" w:color="auto"/>
        <w:left w:val="none" w:sz="0" w:space="0" w:color="auto"/>
        <w:bottom w:val="none" w:sz="0" w:space="0" w:color="auto"/>
        <w:right w:val="none" w:sz="0" w:space="0" w:color="auto"/>
      </w:divBdr>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13301094">
      <w:bodyDiv w:val="1"/>
      <w:marLeft w:val="0"/>
      <w:marRight w:val="0"/>
      <w:marTop w:val="0"/>
      <w:marBottom w:val="0"/>
      <w:divBdr>
        <w:top w:val="none" w:sz="0" w:space="0" w:color="auto"/>
        <w:left w:val="none" w:sz="0" w:space="0" w:color="auto"/>
        <w:bottom w:val="none" w:sz="0" w:space="0" w:color="auto"/>
        <w:right w:val="none" w:sz="0" w:space="0" w:color="auto"/>
      </w:divBdr>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04865356">
      <w:bodyDiv w:val="1"/>
      <w:marLeft w:val="0"/>
      <w:marRight w:val="0"/>
      <w:marTop w:val="0"/>
      <w:marBottom w:val="0"/>
      <w:divBdr>
        <w:top w:val="none" w:sz="0" w:space="0" w:color="auto"/>
        <w:left w:val="none" w:sz="0" w:space="0" w:color="auto"/>
        <w:bottom w:val="none" w:sz="0" w:space="0" w:color="auto"/>
        <w:right w:val="none" w:sz="0" w:space="0" w:color="auto"/>
      </w:divBdr>
    </w:div>
    <w:div w:id="719981055">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837883488">
      <w:bodyDiv w:val="1"/>
      <w:marLeft w:val="0"/>
      <w:marRight w:val="0"/>
      <w:marTop w:val="0"/>
      <w:marBottom w:val="0"/>
      <w:divBdr>
        <w:top w:val="none" w:sz="0" w:space="0" w:color="auto"/>
        <w:left w:val="none" w:sz="0" w:space="0" w:color="auto"/>
        <w:bottom w:val="none" w:sz="0" w:space="0" w:color="auto"/>
        <w:right w:val="none" w:sz="0" w:space="0" w:color="auto"/>
      </w:divBdr>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071655960">
      <w:bodyDiv w:val="1"/>
      <w:marLeft w:val="0"/>
      <w:marRight w:val="0"/>
      <w:marTop w:val="0"/>
      <w:marBottom w:val="0"/>
      <w:divBdr>
        <w:top w:val="none" w:sz="0" w:space="0" w:color="auto"/>
        <w:left w:val="none" w:sz="0" w:space="0" w:color="auto"/>
        <w:bottom w:val="none" w:sz="0" w:space="0" w:color="auto"/>
        <w:right w:val="none" w:sz="0" w:space="0" w:color="auto"/>
      </w:divBdr>
    </w:div>
    <w:div w:id="1106196845">
      <w:bodyDiv w:val="1"/>
      <w:marLeft w:val="0"/>
      <w:marRight w:val="0"/>
      <w:marTop w:val="0"/>
      <w:marBottom w:val="0"/>
      <w:divBdr>
        <w:top w:val="none" w:sz="0" w:space="0" w:color="auto"/>
        <w:left w:val="none" w:sz="0" w:space="0" w:color="auto"/>
        <w:bottom w:val="none" w:sz="0" w:space="0" w:color="auto"/>
        <w:right w:val="none" w:sz="0" w:space="0" w:color="auto"/>
      </w:divBdr>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16406300">
      <w:bodyDiv w:val="1"/>
      <w:marLeft w:val="0"/>
      <w:marRight w:val="0"/>
      <w:marTop w:val="0"/>
      <w:marBottom w:val="0"/>
      <w:divBdr>
        <w:top w:val="none" w:sz="0" w:space="0" w:color="auto"/>
        <w:left w:val="none" w:sz="0" w:space="0" w:color="auto"/>
        <w:bottom w:val="none" w:sz="0" w:space="0" w:color="auto"/>
        <w:right w:val="none" w:sz="0" w:space="0" w:color="auto"/>
      </w:divBdr>
    </w:div>
    <w:div w:id="1116828359">
      <w:bodyDiv w:val="1"/>
      <w:marLeft w:val="0"/>
      <w:marRight w:val="0"/>
      <w:marTop w:val="0"/>
      <w:marBottom w:val="0"/>
      <w:divBdr>
        <w:top w:val="none" w:sz="0" w:space="0" w:color="auto"/>
        <w:left w:val="none" w:sz="0" w:space="0" w:color="auto"/>
        <w:bottom w:val="none" w:sz="0" w:space="0" w:color="auto"/>
        <w:right w:val="none" w:sz="0" w:space="0" w:color="auto"/>
      </w:divBdr>
    </w:div>
    <w:div w:id="1122576437">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164783462">
      <w:bodyDiv w:val="1"/>
      <w:marLeft w:val="0"/>
      <w:marRight w:val="0"/>
      <w:marTop w:val="0"/>
      <w:marBottom w:val="0"/>
      <w:divBdr>
        <w:top w:val="none" w:sz="0" w:space="0" w:color="auto"/>
        <w:left w:val="none" w:sz="0" w:space="0" w:color="auto"/>
        <w:bottom w:val="none" w:sz="0" w:space="0" w:color="auto"/>
        <w:right w:val="none" w:sz="0" w:space="0" w:color="auto"/>
      </w:divBdr>
    </w:div>
    <w:div w:id="1198203932">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291788350">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56661467">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11806416">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46852043">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483547373">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13322459">
      <w:bodyDiv w:val="1"/>
      <w:marLeft w:val="0"/>
      <w:marRight w:val="0"/>
      <w:marTop w:val="0"/>
      <w:marBottom w:val="0"/>
      <w:divBdr>
        <w:top w:val="none" w:sz="0" w:space="0" w:color="auto"/>
        <w:left w:val="none" w:sz="0" w:space="0" w:color="auto"/>
        <w:bottom w:val="none" w:sz="0" w:space="0" w:color="auto"/>
        <w:right w:val="none" w:sz="0" w:space="0" w:color="auto"/>
      </w:divBdr>
    </w:div>
    <w:div w:id="1635209507">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3753432">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71775662">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884169948">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1952589727">
      <w:bodyDiv w:val="1"/>
      <w:marLeft w:val="0"/>
      <w:marRight w:val="0"/>
      <w:marTop w:val="0"/>
      <w:marBottom w:val="0"/>
      <w:divBdr>
        <w:top w:val="none" w:sz="0" w:space="0" w:color="auto"/>
        <w:left w:val="none" w:sz="0" w:space="0" w:color="auto"/>
        <w:bottom w:val="none" w:sz="0" w:space="0" w:color="auto"/>
        <w:right w:val="none" w:sz="0" w:space="0" w:color="auto"/>
      </w:divBdr>
    </w:div>
    <w:div w:id="1960454155">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 w:id="2053924387">
      <w:bodyDiv w:val="1"/>
      <w:marLeft w:val="0"/>
      <w:marRight w:val="0"/>
      <w:marTop w:val="0"/>
      <w:marBottom w:val="0"/>
      <w:divBdr>
        <w:top w:val="none" w:sz="0" w:space="0" w:color="auto"/>
        <w:left w:val="none" w:sz="0" w:space="0" w:color="auto"/>
        <w:bottom w:val="none" w:sz="0" w:space="0" w:color="auto"/>
        <w:right w:val="none" w:sz="0" w:space="0" w:color="auto"/>
      </w:divBdr>
    </w:div>
    <w:div w:id="2073233529">
      <w:bodyDiv w:val="1"/>
      <w:marLeft w:val="0"/>
      <w:marRight w:val="0"/>
      <w:marTop w:val="0"/>
      <w:marBottom w:val="0"/>
      <w:divBdr>
        <w:top w:val="none" w:sz="0" w:space="0" w:color="auto"/>
        <w:left w:val="none" w:sz="0" w:space="0" w:color="auto"/>
        <w:bottom w:val="none" w:sz="0" w:space="0" w:color="auto"/>
        <w:right w:val="none" w:sz="0" w:space="0" w:color="auto"/>
      </w:divBdr>
    </w:div>
    <w:div w:id="2107655352">
      <w:bodyDiv w:val="1"/>
      <w:marLeft w:val="0"/>
      <w:marRight w:val="0"/>
      <w:marTop w:val="0"/>
      <w:marBottom w:val="0"/>
      <w:divBdr>
        <w:top w:val="none" w:sz="0" w:space="0" w:color="auto"/>
        <w:left w:val="none" w:sz="0" w:space="0" w:color="auto"/>
        <w:bottom w:val="none" w:sz="0" w:space="0" w:color="auto"/>
        <w:right w:val="none" w:sz="0" w:space="0" w:color="auto"/>
      </w:divBdr>
    </w:div>
    <w:div w:id="21368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D6AE-625A-4391-8A61-5AB63719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32</Pages>
  <Words>8375</Words>
  <Characters>47739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56002</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Ведерникова Наталья Николаевна</cp:lastModifiedBy>
  <cp:revision>13</cp:revision>
  <cp:lastPrinted>2024-04-18T08:49:00Z</cp:lastPrinted>
  <dcterms:created xsi:type="dcterms:W3CDTF">2025-02-14T05:19:00Z</dcterms:created>
  <dcterms:modified xsi:type="dcterms:W3CDTF">2025-02-20T10:24:00Z</dcterms:modified>
</cp:coreProperties>
</file>